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9BF3D" w14:textId="77777777" w:rsidR="007B6E75" w:rsidRPr="00D32A1B" w:rsidRDefault="007B6E75" w:rsidP="004220CF">
      <w:pPr>
        <w:framePr w:hSpace="141" w:wrap="around" w:vAnchor="text" w:hAnchor="page" w:x="2065" w:y="-1011"/>
        <w:suppressAutoHyphens w:val="0"/>
        <w:contextualSpacing/>
        <w:rPr>
          <w:sz w:val="22"/>
          <w:szCs w:val="22"/>
          <w:lang w:eastAsia="pt-BR"/>
        </w:rPr>
      </w:pPr>
    </w:p>
    <w:p w14:paraId="594A5B57" w14:textId="77777777" w:rsidR="007B6E75" w:rsidRPr="00D32A1B" w:rsidRDefault="007B6E75" w:rsidP="004220CF">
      <w:pPr>
        <w:framePr w:w="8563" w:hSpace="141" w:wrap="around" w:vAnchor="text" w:hAnchor="page" w:x="3385" w:y="-546"/>
        <w:contextualSpacing/>
        <w:jc w:val="center"/>
        <w:rPr>
          <w:color w:val="0000FF"/>
          <w:sz w:val="22"/>
          <w:szCs w:val="22"/>
        </w:rPr>
      </w:pPr>
    </w:p>
    <w:p w14:paraId="149F0867" w14:textId="77777777" w:rsidR="007B6E75" w:rsidRPr="00D32A1B" w:rsidRDefault="007B6E75" w:rsidP="004220CF">
      <w:pPr>
        <w:framePr w:w="8563" w:hSpace="141" w:wrap="around" w:vAnchor="text" w:hAnchor="page" w:x="3385" w:y="-546"/>
        <w:contextualSpacing/>
        <w:jc w:val="center"/>
        <w:rPr>
          <w:color w:val="0000FF"/>
          <w:sz w:val="22"/>
          <w:szCs w:val="22"/>
        </w:rPr>
      </w:pPr>
    </w:p>
    <w:p w14:paraId="34120B32" w14:textId="77777777" w:rsidR="007B6E75" w:rsidRPr="00D32A1B" w:rsidRDefault="007B6E75" w:rsidP="004220CF">
      <w:pPr>
        <w:rPr>
          <w:b/>
          <w:sz w:val="24"/>
          <w:szCs w:val="24"/>
        </w:rPr>
      </w:pPr>
    </w:p>
    <w:p w14:paraId="33444459" w14:textId="23006750" w:rsidR="007B6E75" w:rsidRDefault="007B6E75" w:rsidP="004220CF">
      <w:pPr>
        <w:jc w:val="center"/>
        <w:rPr>
          <w:b/>
          <w:sz w:val="24"/>
          <w:szCs w:val="24"/>
        </w:rPr>
      </w:pPr>
      <w:r w:rsidRPr="00D32A1B">
        <w:rPr>
          <w:b/>
          <w:sz w:val="24"/>
          <w:szCs w:val="24"/>
        </w:rPr>
        <w:t xml:space="preserve">PROJETO </w:t>
      </w:r>
      <w:r w:rsidR="00EC1D8C">
        <w:rPr>
          <w:b/>
          <w:sz w:val="24"/>
          <w:szCs w:val="24"/>
        </w:rPr>
        <w:t xml:space="preserve">DE LEI Nº </w:t>
      </w:r>
      <w:r w:rsidR="00134B1C">
        <w:rPr>
          <w:b/>
          <w:sz w:val="24"/>
          <w:szCs w:val="24"/>
        </w:rPr>
        <w:t>047</w:t>
      </w:r>
      <w:r w:rsidR="00EC1D8C">
        <w:rPr>
          <w:b/>
          <w:sz w:val="24"/>
          <w:szCs w:val="24"/>
        </w:rPr>
        <w:t xml:space="preserve">, </w:t>
      </w:r>
      <w:r w:rsidR="00E42312" w:rsidRPr="00D32A1B">
        <w:rPr>
          <w:b/>
          <w:sz w:val="24"/>
          <w:szCs w:val="24"/>
        </w:rPr>
        <w:t xml:space="preserve">DE </w:t>
      </w:r>
      <w:r w:rsidR="009F17D7">
        <w:rPr>
          <w:b/>
          <w:sz w:val="24"/>
          <w:szCs w:val="24"/>
        </w:rPr>
        <w:t>14</w:t>
      </w:r>
      <w:r w:rsidR="00F00480">
        <w:rPr>
          <w:b/>
          <w:sz w:val="24"/>
          <w:szCs w:val="24"/>
        </w:rPr>
        <w:t xml:space="preserve"> </w:t>
      </w:r>
      <w:r w:rsidR="00E74034">
        <w:rPr>
          <w:b/>
          <w:sz w:val="24"/>
          <w:szCs w:val="24"/>
        </w:rPr>
        <w:t xml:space="preserve">DE </w:t>
      </w:r>
      <w:r w:rsidR="00F00480">
        <w:rPr>
          <w:b/>
          <w:sz w:val="24"/>
          <w:szCs w:val="24"/>
        </w:rPr>
        <w:t>SETEMBRO</w:t>
      </w:r>
      <w:r w:rsidR="00E74034">
        <w:rPr>
          <w:b/>
          <w:sz w:val="24"/>
          <w:szCs w:val="24"/>
        </w:rPr>
        <w:t xml:space="preserve"> </w:t>
      </w:r>
      <w:r w:rsidR="00973783">
        <w:rPr>
          <w:b/>
          <w:sz w:val="24"/>
          <w:szCs w:val="24"/>
        </w:rPr>
        <w:t>DE 2022.</w:t>
      </w:r>
    </w:p>
    <w:p w14:paraId="5CFED33C" w14:textId="77777777" w:rsidR="00E74034" w:rsidRDefault="00E74034" w:rsidP="004220CF">
      <w:pPr>
        <w:jc w:val="center"/>
        <w:rPr>
          <w:b/>
          <w:sz w:val="24"/>
          <w:szCs w:val="24"/>
        </w:rPr>
      </w:pPr>
    </w:p>
    <w:p w14:paraId="36FA9AE2" w14:textId="77777777" w:rsidR="00D32A1B" w:rsidRPr="00D32A1B" w:rsidRDefault="00D32A1B" w:rsidP="004220CF">
      <w:pPr>
        <w:jc w:val="center"/>
        <w:rPr>
          <w:b/>
          <w:sz w:val="24"/>
          <w:szCs w:val="24"/>
        </w:rPr>
      </w:pPr>
    </w:p>
    <w:p w14:paraId="4714B421" w14:textId="77777777" w:rsidR="007B6E75" w:rsidRPr="00D32A1B" w:rsidRDefault="007B6E75" w:rsidP="004220CF">
      <w:pPr>
        <w:rPr>
          <w:b/>
          <w:sz w:val="24"/>
          <w:szCs w:val="24"/>
        </w:rPr>
      </w:pPr>
    </w:p>
    <w:p w14:paraId="004F42A3" w14:textId="7E7C6B9E" w:rsidR="00D32A1B" w:rsidRPr="00D32A1B" w:rsidRDefault="00C919B5" w:rsidP="004220CF">
      <w:pPr>
        <w:ind w:left="4536"/>
        <w:jc w:val="both"/>
        <w:rPr>
          <w:sz w:val="24"/>
          <w:szCs w:val="24"/>
        </w:rPr>
      </w:pPr>
      <w:r>
        <w:rPr>
          <w:b/>
          <w:sz w:val="24"/>
          <w:szCs w:val="24"/>
        </w:rPr>
        <w:t>C</w:t>
      </w:r>
      <w:r w:rsidR="00973783">
        <w:rPr>
          <w:b/>
          <w:sz w:val="24"/>
          <w:szCs w:val="24"/>
        </w:rPr>
        <w:t xml:space="preserve">ria </w:t>
      </w:r>
      <w:r w:rsidR="00E74034">
        <w:rPr>
          <w:b/>
          <w:sz w:val="24"/>
          <w:szCs w:val="24"/>
        </w:rPr>
        <w:t>e aumenta o número de vagas de</w:t>
      </w:r>
      <w:r w:rsidR="00973783">
        <w:rPr>
          <w:b/>
          <w:sz w:val="24"/>
          <w:szCs w:val="24"/>
        </w:rPr>
        <w:t xml:space="preserve"> </w:t>
      </w:r>
      <w:r w:rsidR="00935E78">
        <w:rPr>
          <w:b/>
          <w:sz w:val="24"/>
          <w:szCs w:val="24"/>
        </w:rPr>
        <w:t>emprego</w:t>
      </w:r>
      <w:r w:rsidR="00E74034">
        <w:rPr>
          <w:b/>
          <w:sz w:val="24"/>
          <w:szCs w:val="24"/>
        </w:rPr>
        <w:t>s</w:t>
      </w:r>
      <w:r w:rsidR="00935E78">
        <w:rPr>
          <w:b/>
          <w:sz w:val="24"/>
          <w:szCs w:val="24"/>
        </w:rPr>
        <w:t xml:space="preserve"> público</w:t>
      </w:r>
      <w:r w:rsidR="00E74034">
        <w:rPr>
          <w:b/>
          <w:sz w:val="24"/>
          <w:szCs w:val="24"/>
        </w:rPr>
        <w:t>s</w:t>
      </w:r>
      <w:r w:rsidR="00935E78">
        <w:rPr>
          <w:b/>
          <w:sz w:val="24"/>
          <w:szCs w:val="24"/>
        </w:rPr>
        <w:t xml:space="preserve"> efetivo</w:t>
      </w:r>
      <w:r w:rsidR="00E74034">
        <w:rPr>
          <w:b/>
          <w:sz w:val="24"/>
          <w:szCs w:val="24"/>
        </w:rPr>
        <w:t>s</w:t>
      </w:r>
      <w:r w:rsidR="002F0068">
        <w:rPr>
          <w:b/>
          <w:sz w:val="24"/>
          <w:szCs w:val="24"/>
        </w:rPr>
        <w:t xml:space="preserve"> e </w:t>
      </w:r>
      <w:r w:rsidR="00C74E61">
        <w:rPr>
          <w:b/>
          <w:sz w:val="24"/>
          <w:szCs w:val="24"/>
        </w:rPr>
        <w:t>emprego público comissionado</w:t>
      </w:r>
      <w:r w:rsidR="002F0068">
        <w:rPr>
          <w:b/>
          <w:sz w:val="24"/>
          <w:szCs w:val="24"/>
        </w:rPr>
        <w:t xml:space="preserve"> na forma que menciona</w:t>
      </w:r>
      <w:r w:rsidR="00E74034">
        <w:rPr>
          <w:b/>
          <w:sz w:val="24"/>
          <w:szCs w:val="24"/>
        </w:rPr>
        <w:t>.</w:t>
      </w:r>
    </w:p>
    <w:p w14:paraId="7BBC2939" w14:textId="77777777" w:rsidR="007B6E75" w:rsidRDefault="007B6E75" w:rsidP="004220CF">
      <w:pPr>
        <w:tabs>
          <w:tab w:val="left" w:pos="5460"/>
        </w:tabs>
        <w:rPr>
          <w:sz w:val="24"/>
          <w:szCs w:val="24"/>
        </w:rPr>
      </w:pPr>
    </w:p>
    <w:p w14:paraId="7C8670E2" w14:textId="77777777" w:rsidR="00B558D7" w:rsidRPr="00D32A1B" w:rsidRDefault="00B558D7" w:rsidP="004220CF">
      <w:pPr>
        <w:tabs>
          <w:tab w:val="left" w:pos="5460"/>
        </w:tabs>
        <w:rPr>
          <w:sz w:val="24"/>
          <w:szCs w:val="24"/>
        </w:rPr>
      </w:pPr>
    </w:p>
    <w:p w14:paraId="4CA57C05" w14:textId="77777777" w:rsidR="007B6E75" w:rsidRPr="00D32A1B" w:rsidRDefault="007B6E75" w:rsidP="004220CF">
      <w:pPr>
        <w:ind w:firstLine="708"/>
        <w:jc w:val="both"/>
        <w:rPr>
          <w:sz w:val="24"/>
          <w:szCs w:val="24"/>
        </w:rPr>
      </w:pPr>
      <w:r w:rsidRPr="00D32A1B">
        <w:rPr>
          <w:sz w:val="24"/>
          <w:szCs w:val="24"/>
        </w:rPr>
        <w:t xml:space="preserve">O Povo do Município de Estiva, Estado de Minas Gerais, por seus representantes na Câmara Municipal, aprova, e eu, </w:t>
      </w:r>
      <w:proofErr w:type="spellStart"/>
      <w:r w:rsidR="00E42312" w:rsidRPr="00D32A1B">
        <w:rPr>
          <w:sz w:val="24"/>
          <w:szCs w:val="24"/>
        </w:rPr>
        <w:t>Vágner</w:t>
      </w:r>
      <w:proofErr w:type="spellEnd"/>
      <w:r w:rsidR="00E42312" w:rsidRPr="00D32A1B">
        <w:rPr>
          <w:sz w:val="24"/>
          <w:szCs w:val="24"/>
        </w:rPr>
        <w:t xml:space="preserve"> Abílio Be</w:t>
      </w:r>
      <w:r w:rsidR="006B057D" w:rsidRPr="00D32A1B">
        <w:rPr>
          <w:sz w:val="24"/>
          <w:szCs w:val="24"/>
        </w:rPr>
        <w:t>lizário</w:t>
      </w:r>
      <w:r w:rsidRPr="00D32A1B">
        <w:rPr>
          <w:sz w:val="24"/>
          <w:szCs w:val="24"/>
        </w:rPr>
        <w:t>, Prefeito Municipal, em seu nome, sanciono a seguinte lei:</w:t>
      </w:r>
    </w:p>
    <w:p w14:paraId="0393B7A4" w14:textId="77777777" w:rsidR="007B6E75" w:rsidRPr="00D32A1B" w:rsidRDefault="007B6E75" w:rsidP="004220CF">
      <w:pPr>
        <w:tabs>
          <w:tab w:val="left" w:pos="5460"/>
        </w:tabs>
        <w:rPr>
          <w:sz w:val="24"/>
          <w:szCs w:val="24"/>
        </w:rPr>
      </w:pPr>
    </w:p>
    <w:p w14:paraId="54F8D0AA" w14:textId="77777777" w:rsidR="006B057D" w:rsidRDefault="007B6E75" w:rsidP="004220CF">
      <w:pPr>
        <w:pStyle w:val="NormalWeb"/>
        <w:shd w:val="clear" w:color="auto" w:fill="FFFFFF"/>
        <w:ind w:firstLine="708"/>
        <w:jc w:val="both"/>
        <w:rPr>
          <w:color w:val="000000"/>
        </w:rPr>
      </w:pPr>
      <w:r w:rsidRPr="007C4E45">
        <w:rPr>
          <w:color w:val="000000"/>
        </w:rPr>
        <w:t>Art. 1º</w:t>
      </w:r>
      <w:r w:rsidR="007C4E45">
        <w:rPr>
          <w:color w:val="000000"/>
        </w:rPr>
        <w:t xml:space="preserve">  </w:t>
      </w:r>
      <w:r w:rsidRPr="00D32A1B">
        <w:rPr>
          <w:color w:val="000000"/>
        </w:rPr>
        <w:t xml:space="preserve"> </w:t>
      </w:r>
      <w:r w:rsidR="00C919B5">
        <w:rPr>
          <w:color w:val="000000"/>
        </w:rPr>
        <w:t xml:space="preserve">Fica criado o emprego público efetivo de </w:t>
      </w:r>
      <w:r w:rsidR="00E74034" w:rsidRPr="005A5738">
        <w:rPr>
          <w:color w:val="000000"/>
        </w:rPr>
        <w:t>zelador escolar</w:t>
      </w:r>
      <w:r w:rsidR="00E74034">
        <w:rPr>
          <w:color w:val="000000"/>
        </w:rPr>
        <w:t xml:space="preserve"> – EPE-67</w:t>
      </w:r>
      <w:r w:rsidR="00555B3B">
        <w:rPr>
          <w:color w:val="000000"/>
        </w:rPr>
        <w:t>, com as seguintes atribuições:</w:t>
      </w:r>
    </w:p>
    <w:p w14:paraId="6869EB89" w14:textId="77777777" w:rsidR="009973C9" w:rsidRDefault="00555B3B" w:rsidP="009973C9">
      <w:pPr>
        <w:pStyle w:val="NormalWeb"/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I – </w:t>
      </w:r>
      <w:r w:rsidR="009973C9">
        <w:rPr>
          <w:color w:val="000000"/>
        </w:rPr>
        <w:t>Zelar pela limpeza, conservação e manutenção das escolas municipais;</w:t>
      </w:r>
    </w:p>
    <w:p w14:paraId="427DE88C" w14:textId="77777777" w:rsidR="00555B3B" w:rsidRDefault="009973C9" w:rsidP="009973C9">
      <w:pPr>
        <w:pStyle w:val="NormalWeb"/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II - </w:t>
      </w:r>
      <w:r w:rsidR="00E74034">
        <w:rPr>
          <w:color w:val="000000"/>
        </w:rPr>
        <w:t>Manter as dependências das escolas municipais em boas condições de uso, realizando a inspeção con</w:t>
      </w:r>
      <w:r w:rsidR="00B777FE">
        <w:rPr>
          <w:color w:val="000000"/>
        </w:rPr>
        <w:t>s</w:t>
      </w:r>
      <w:r w:rsidR="00E74034">
        <w:rPr>
          <w:color w:val="000000"/>
        </w:rPr>
        <w:t>tante de suas dependências e instalações;</w:t>
      </w:r>
    </w:p>
    <w:p w14:paraId="734F0D69" w14:textId="77777777" w:rsidR="00555B3B" w:rsidRDefault="00555B3B" w:rsidP="004220CF">
      <w:pPr>
        <w:pStyle w:val="NormalWeb"/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II</w:t>
      </w:r>
      <w:r w:rsidR="009973C9">
        <w:rPr>
          <w:color w:val="000000"/>
        </w:rPr>
        <w:t>I</w:t>
      </w:r>
      <w:r>
        <w:rPr>
          <w:color w:val="000000"/>
        </w:rPr>
        <w:t xml:space="preserve"> – </w:t>
      </w:r>
      <w:r w:rsidR="007D4609">
        <w:rPr>
          <w:color w:val="000000"/>
        </w:rPr>
        <w:t>Zelar pelo serviço de manutenção geral dos prédios escolares, efetuando pequenos consertos elétricos e hidráulicos</w:t>
      </w:r>
      <w:r w:rsidR="00B777FE">
        <w:rPr>
          <w:color w:val="000000"/>
        </w:rPr>
        <w:t>, manutenção da pintura e das instalações sanitárias</w:t>
      </w:r>
      <w:r w:rsidR="007D4609">
        <w:rPr>
          <w:color w:val="000000"/>
        </w:rPr>
        <w:t>.</w:t>
      </w:r>
    </w:p>
    <w:p w14:paraId="3AC26B15" w14:textId="77777777" w:rsidR="00555B3B" w:rsidRDefault="009973C9" w:rsidP="004220CF">
      <w:pPr>
        <w:pStyle w:val="NormalWeb"/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IV</w:t>
      </w:r>
      <w:r w:rsidR="00555B3B">
        <w:rPr>
          <w:color w:val="000000"/>
        </w:rPr>
        <w:t xml:space="preserve"> – </w:t>
      </w:r>
      <w:r w:rsidR="00B777FE">
        <w:rPr>
          <w:color w:val="000000"/>
        </w:rPr>
        <w:t xml:space="preserve">Cuidar da jardinagem, da horta escolar e da manutenção da área externa em geral, realizando a capina, varrição, </w:t>
      </w:r>
      <w:r w:rsidR="003410F1">
        <w:rPr>
          <w:color w:val="000000"/>
        </w:rPr>
        <w:t xml:space="preserve">plantio, </w:t>
      </w:r>
      <w:r w:rsidR="00B777FE">
        <w:rPr>
          <w:color w:val="000000"/>
        </w:rPr>
        <w:t xml:space="preserve">poda de gramas e de árvores. </w:t>
      </w:r>
    </w:p>
    <w:p w14:paraId="4F92DADF" w14:textId="77777777" w:rsidR="00555B3B" w:rsidRDefault="00555B3B" w:rsidP="004220CF">
      <w:pPr>
        <w:pStyle w:val="NormalWeb"/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V –</w:t>
      </w:r>
      <w:r w:rsidR="009973C9">
        <w:rPr>
          <w:color w:val="000000"/>
        </w:rPr>
        <w:t xml:space="preserve"> Realizar outros serviços similares de apoio </w:t>
      </w:r>
      <w:proofErr w:type="gramStart"/>
      <w:r w:rsidR="009973C9">
        <w:rPr>
          <w:color w:val="000000"/>
        </w:rPr>
        <w:t>operacional  nas</w:t>
      </w:r>
      <w:proofErr w:type="gramEnd"/>
      <w:r w:rsidR="009973C9">
        <w:rPr>
          <w:color w:val="000000"/>
        </w:rPr>
        <w:t xml:space="preserve"> escolas municipais, por determinação do chefe imediato.</w:t>
      </w:r>
    </w:p>
    <w:p w14:paraId="4FE37979" w14:textId="77777777" w:rsidR="00935E78" w:rsidRDefault="00935E78" w:rsidP="004220CF">
      <w:pPr>
        <w:pStyle w:val="NormalWeb"/>
        <w:shd w:val="clear" w:color="auto" w:fill="FFFFFF"/>
        <w:ind w:firstLine="708"/>
        <w:jc w:val="both"/>
      </w:pPr>
      <w:r w:rsidRPr="007B2C3E">
        <w:t>Art. 2</w:t>
      </w:r>
      <w:proofErr w:type="gramStart"/>
      <w:r w:rsidR="007C4E45">
        <w:t>º</w:t>
      </w:r>
      <w:r w:rsidR="00705832" w:rsidRPr="007B2C3E">
        <w:t xml:space="preserve"> </w:t>
      </w:r>
      <w:r w:rsidR="007C4E45">
        <w:t xml:space="preserve"> </w:t>
      </w:r>
      <w:r w:rsidRPr="007B2C3E">
        <w:t>A</w:t>
      </w:r>
      <w:proofErr w:type="gramEnd"/>
      <w:r w:rsidRPr="007B2C3E">
        <w:t xml:space="preserve"> jornada de trabalho a ser cumprida pelo titular do emprego público efetivo de </w:t>
      </w:r>
      <w:r w:rsidR="009973C9">
        <w:t>zelador escolar  será de 40 horas semanais.</w:t>
      </w:r>
    </w:p>
    <w:p w14:paraId="64B7F657" w14:textId="77777777" w:rsidR="003700DF" w:rsidRDefault="003700DF" w:rsidP="004220CF">
      <w:pPr>
        <w:pStyle w:val="NormalWeb"/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Art. 3</w:t>
      </w:r>
      <w:proofErr w:type="gramStart"/>
      <w:r w:rsidR="004220CF">
        <w:rPr>
          <w:color w:val="000000"/>
        </w:rPr>
        <w:t xml:space="preserve">º </w:t>
      </w:r>
      <w:r>
        <w:rPr>
          <w:color w:val="000000"/>
        </w:rPr>
        <w:t xml:space="preserve"> Para</w:t>
      </w:r>
      <w:proofErr w:type="gramEnd"/>
      <w:r>
        <w:rPr>
          <w:color w:val="000000"/>
        </w:rPr>
        <w:t xml:space="preserve"> provimento do emprego público efetivo de  </w:t>
      </w:r>
      <w:r w:rsidR="009973C9">
        <w:rPr>
          <w:color w:val="000000"/>
        </w:rPr>
        <w:t>zelador escolar</w:t>
      </w:r>
      <w:r>
        <w:rPr>
          <w:color w:val="000000"/>
        </w:rPr>
        <w:t xml:space="preserve">  deverá ser exigida como escolaridade mínima o 5º ano do Ensino Fundamental</w:t>
      </w:r>
      <w:r w:rsidR="009973C9">
        <w:rPr>
          <w:color w:val="000000"/>
        </w:rPr>
        <w:t xml:space="preserve"> I (antiga 4ª série)</w:t>
      </w:r>
      <w:r>
        <w:rPr>
          <w:color w:val="000000"/>
        </w:rPr>
        <w:t>.</w:t>
      </w:r>
    </w:p>
    <w:p w14:paraId="3B95D4F5" w14:textId="77777777" w:rsidR="003700DF" w:rsidRDefault="003700DF" w:rsidP="004220CF">
      <w:pPr>
        <w:pStyle w:val="NormalWeb"/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Art. 4</w:t>
      </w:r>
      <w:proofErr w:type="gramStart"/>
      <w:r w:rsidRPr="007C4E45">
        <w:rPr>
          <w:color w:val="000000"/>
        </w:rPr>
        <w:t>º</w:t>
      </w:r>
      <w:r>
        <w:rPr>
          <w:color w:val="000000"/>
        </w:rPr>
        <w:t xml:space="preserve">  Fica</w:t>
      </w:r>
      <w:proofErr w:type="gramEnd"/>
      <w:r>
        <w:rPr>
          <w:color w:val="000000"/>
        </w:rPr>
        <w:t xml:space="preserve"> criado o emprego público efetivo de </w:t>
      </w:r>
      <w:r w:rsidR="009973C9" w:rsidRPr="005A5738">
        <w:rPr>
          <w:color w:val="000000"/>
        </w:rPr>
        <w:t>recepcionista</w:t>
      </w:r>
      <w:r w:rsidR="00686E56" w:rsidRPr="005A5738">
        <w:rPr>
          <w:color w:val="000000"/>
        </w:rPr>
        <w:t xml:space="preserve"> – EPE-68</w:t>
      </w:r>
      <w:r>
        <w:rPr>
          <w:color w:val="000000"/>
        </w:rPr>
        <w:t>, com as seguintes atribuições:</w:t>
      </w:r>
    </w:p>
    <w:p w14:paraId="7E177E96" w14:textId="77777777" w:rsidR="003700DF" w:rsidRDefault="003700DF" w:rsidP="004220CF">
      <w:pPr>
        <w:pStyle w:val="NormalWeb"/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I – </w:t>
      </w:r>
      <w:r w:rsidR="001E1C07">
        <w:rPr>
          <w:color w:val="000000"/>
        </w:rPr>
        <w:t xml:space="preserve">Atender ao público, prestando informações relativas à sua área de atuação ou encaminhando-o para </w:t>
      </w:r>
      <w:proofErr w:type="gramStart"/>
      <w:r w:rsidR="001E1C07">
        <w:rPr>
          <w:color w:val="000000"/>
        </w:rPr>
        <w:t>outro setores</w:t>
      </w:r>
      <w:proofErr w:type="gramEnd"/>
      <w:r w:rsidR="001E1C07">
        <w:rPr>
          <w:color w:val="000000"/>
        </w:rPr>
        <w:t>;</w:t>
      </w:r>
    </w:p>
    <w:p w14:paraId="66604603" w14:textId="77777777" w:rsidR="001E1C07" w:rsidRDefault="003700DF" w:rsidP="001E1C07">
      <w:pPr>
        <w:pStyle w:val="NormalWeb"/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lastRenderedPageBreak/>
        <w:t xml:space="preserve">II – </w:t>
      </w:r>
      <w:r w:rsidR="001E1C07">
        <w:rPr>
          <w:color w:val="000000"/>
        </w:rPr>
        <w:t>Executar trabalhos de protocolo, seleção, classificação, registro e arquivamento de documentos, publicações, bem como preenchimento de formulários;</w:t>
      </w:r>
    </w:p>
    <w:p w14:paraId="166AD54E" w14:textId="77777777" w:rsidR="003700DF" w:rsidRDefault="003700DF" w:rsidP="004220CF">
      <w:pPr>
        <w:pStyle w:val="NormalWeb"/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IV – </w:t>
      </w:r>
      <w:r w:rsidR="00686E56">
        <w:rPr>
          <w:color w:val="000000"/>
        </w:rPr>
        <w:t>Atender a ligações telefônicas internas e externas, executar ligações interurbanas por solicitação superior e transmitir recados;</w:t>
      </w:r>
    </w:p>
    <w:p w14:paraId="1B85E09D" w14:textId="77777777" w:rsidR="003700DF" w:rsidRDefault="003700DF" w:rsidP="004220CF">
      <w:pPr>
        <w:pStyle w:val="NormalWeb"/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V – </w:t>
      </w:r>
      <w:r w:rsidR="00686E56">
        <w:rPr>
          <w:color w:val="000000"/>
        </w:rPr>
        <w:t>Efetuar o preenchimento de guias, requisições e outros impressos;</w:t>
      </w:r>
    </w:p>
    <w:p w14:paraId="7A06A140" w14:textId="77777777" w:rsidR="003700DF" w:rsidRDefault="003700DF" w:rsidP="004220CF">
      <w:pPr>
        <w:pStyle w:val="NormalWeb"/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VI – </w:t>
      </w:r>
      <w:r w:rsidR="00686E56">
        <w:rPr>
          <w:color w:val="000000"/>
        </w:rPr>
        <w:t>Receber, conferir e distribuir documentos e correspondências em sua unidade de trabalho;</w:t>
      </w:r>
    </w:p>
    <w:p w14:paraId="6B65199F" w14:textId="77777777" w:rsidR="00A34C9C" w:rsidRPr="00A34C9C" w:rsidRDefault="003700DF" w:rsidP="00A34C9C">
      <w:pPr>
        <w:pStyle w:val="NormalWeb"/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VIII – Executar outras atividades similares por demanda de seu chefe imediato.</w:t>
      </w:r>
    </w:p>
    <w:p w14:paraId="2094CEE4" w14:textId="77777777" w:rsidR="003700DF" w:rsidRDefault="003700DF" w:rsidP="004220CF">
      <w:pPr>
        <w:pStyle w:val="NormalWeb"/>
        <w:shd w:val="clear" w:color="auto" w:fill="FFFFFF"/>
        <w:ind w:firstLine="708"/>
        <w:jc w:val="both"/>
        <w:rPr>
          <w:color w:val="000000"/>
        </w:rPr>
      </w:pPr>
      <w:r>
        <w:t>Art. 5</w:t>
      </w:r>
      <w:proofErr w:type="gramStart"/>
      <w:r>
        <w:t>º</w:t>
      </w:r>
      <w:r w:rsidRPr="007B2C3E">
        <w:t xml:space="preserve"> </w:t>
      </w:r>
      <w:r>
        <w:t xml:space="preserve"> </w:t>
      </w:r>
      <w:r w:rsidRPr="007B2C3E">
        <w:t>A</w:t>
      </w:r>
      <w:proofErr w:type="gramEnd"/>
      <w:r w:rsidRPr="007B2C3E">
        <w:t xml:space="preserve"> jornada de trabalho a ser cumprida pelo titular do emprego público efetivo de </w:t>
      </w:r>
      <w:r w:rsidR="00686E56">
        <w:t>recepcionista</w:t>
      </w:r>
      <w:r>
        <w:t xml:space="preserve"> </w:t>
      </w:r>
      <w:r w:rsidRPr="007B2C3E">
        <w:t xml:space="preserve">será de </w:t>
      </w:r>
      <w:r w:rsidR="00686E56">
        <w:t>4</w:t>
      </w:r>
      <w:r>
        <w:t>0</w:t>
      </w:r>
      <w:r w:rsidRPr="007B2C3E">
        <w:t xml:space="preserve"> horas semanais</w:t>
      </w:r>
      <w:r>
        <w:t>.</w:t>
      </w:r>
    </w:p>
    <w:p w14:paraId="07D1CA7D" w14:textId="77777777" w:rsidR="003700DF" w:rsidRDefault="003700DF" w:rsidP="004220CF">
      <w:pPr>
        <w:pStyle w:val="NormalWeb"/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Art. 6</w:t>
      </w:r>
      <w:proofErr w:type="gramStart"/>
      <w:r w:rsidR="004220CF">
        <w:rPr>
          <w:color w:val="000000"/>
        </w:rPr>
        <w:t xml:space="preserve">º </w:t>
      </w:r>
      <w:r>
        <w:rPr>
          <w:color w:val="000000"/>
        </w:rPr>
        <w:t xml:space="preserve"> Para</w:t>
      </w:r>
      <w:proofErr w:type="gramEnd"/>
      <w:r>
        <w:rPr>
          <w:color w:val="000000"/>
        </w:rPr>
        <w:t xml:space="preserve"> provimento do emprego público efetivo de  </w:t>
      </w:r>
      <w:r w:rsidR="008A6C31">
        <w:rPr>
          <w:color w:val="000000"/>
        </w:rPr>
        <w:t>r</w:t>
      </w:r>
      <w:r w:rsidR="00686E56">
        <w:rPr>
          <w:color w:val="000000"/>
        </w:rPr>
        <w:t>ecepcionista</w:t>
      </w:r>
      <w:r>
        <w:rPr>
          <w:color w:val="000000"/>
        </w:rPr>
        <w:t xml:space="preserve"> deverá ser exigido</w:t>
      </w:r>
      <w:r w:rsidR="00686E56">
        <w:rPr>
          <w:color w:val="000000"/>
        </w:rPr>
        <w:t xml:space="preserve"> Ensino Médio Completo.</w:t>
      </w:r>
    </w:p>
    <w:p w14:paraId="1651BFBB" w14:textId="77777777" w:rsidR="00686E56" w:rsidRDefault="00686E56" w:rsidP="00686E56">
      <w:pPr>
        <w:pStyle w:val="NormalWeb"/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Art. 7</w:t>
      </w:r>
      <w:r w:rsidRPr="007C4E45">
        <w:rPr>
          <w:color w:val="000000"/>
        </w:rPr>
        <w:t>º</w:t>
      </w:r>
      <w:r>
        <w:rPr>
          <w:color w:val="000000"/>
        </w:rPr>
        <w:t xml:space="preserve">  </w:t>
      </w:r>
      <w:r w:rsidRPr="00D32A1B">
        <w:rPr>
          <w:color w:val="000000"/>
        </w:rPr>
        <w:t xml:space="preserve"> </w:t>
      </w:r>
      <w:r>
        <w:rPr>
          <w:color w:val="000000"/>
        </w:rPr>
        <w:t xml:space="preserve">Fica criado o emprego público efetivo de </w:t>
      </w:r>
      <w:r w:rsidR="008A6C31" w:rsidRPr="00C67A4C">
        <w:rPr>
          <w:color w:val="000000"/>
        </w:rPr>
        <w:t>terapeuta ocupacional</w:t>
      </w:r>
      <w:r w:rsidR="008A6C31">
        <w:rPr>
          <w:color w:val="000000"/>
        </w:rPr>
        <w:t xml:space="preserve"> – EPE-69</w:t>
      </w:r>
      <w:r>
        <w:rPr>
          <w:color w:val="000000"/>
        </w:rPr>
        <w:t>, com as seguintes atribuições:</w:t>
      </w:r>
    </w:p>
    <w:p w14:paraId="593523C0" w14:textId="77777777" w:rsidR="00790516" w:rsidRDefault="00790516" w:rsidP="00790516">
      <w:pPr>
        <w:pStyle w:val="NormalWeb"/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I - </w:t>
      </w:r>
      <w:r w:rsidRPr="00790516">
        <w:rPr>
          <w:color w:val="000000"/>
        </w:rPr>
        <w:t>Executar métodos e técn</w:t>
      </w:r>
      <w:r w:rsidR="00FC0351">
        <w:rPr>
          <w:color w:val="000000"/>
        </w:rPr>
        <w:t>icas terapêuticas e recreacionais</w:t>
      </w:r>
      <w:r w:rsidRPr="00790516">
        <w:rPr>
          <w:color w:val="000000"/>
        </w:rPr>
        <w:t xml:space="preserve"> com a finalidade de restaurar, desenvolver e conservar </w:t>
      </w:r>
      <w:r>
        <w:rPr>
          <w:color w:val="000000"/>
        </w:rPr>
        <w:t>a capacidade mental do paciente;</w:t>
      </w:r>
    </w:p>
    <w:p w14:paraId="66A96D24" w14:textId="77777777" w:rsidR="00790516" w:rsidRDefault="00790516" w:rsidP="00790516">
      <w:pPr>
        <w:pStyle w:val="NormalWeb"/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II </w:t>
      </w:r>
      <w:r w:rsidR="00C67A4C">
        <w:rPr>
          <w:color w:val="000000"/>
        </w:rPr>
        <w:t>–</w:t>
      </w:r>
      <w:r w:rsidRPr="00790516">
        <w:rPr>
          <w:color w:val="000000"/>
        </w:rPr>
        <w:t xml:space="preserve"> Atender</w:t>
      </w:r>
      <w:r w:rsidR="00C67A4C">
        <w:rPr>
          <w:color w:val="000000"/>
        </w:rPr>
        <w:t xml:space="preserve"> a</w:t>
      </w:r>
      <w:r w:rsidRPr="00790516">
        <w:rPr>
          <w:color w:val="000000"/>
        </w:rPr>
        <w:t xml:space="preserve"> pacientes para prevenção, habilitação e reabilitação utilizando protocolos e procedimentos específicos de terapia ocupacional; </w:t>
      </w:r>
    </w:p>
    <w:p w14:paraId="0CCCE99B" w14:textId="77777777" w:rsidR="00790516" w:rsidRDefault="00790516" w:rsidP="00790516">
      <w:pPr>
        <w:pStyle w:val="NormalWeb"/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III - R</w:t>
      </w:r>
      <w:r w:rsidRPr="00790516">
        <w:rPr>
          <w:color w:val="000000"/>
        </w:rPr>
        <w:t>ealizar diagnósticos específicos;</w:t>
      </w:r>
    </w:p>
    <w:p w14:paraId="2C2A8586" w14:textId="77777777" w:rsidR="00790516" w:rsidRDefault="00790516" w:rsidP="00790516">
      <w:pPr>
        <w:pStyle w:val="NormalWeb"/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IV - A</w:t>
      </w:r>
      <w:r w:rsidRPr="00790516">
        <w:rPr>
          <w:color w:val="000000"/>
        </w:rPr>
        <w:t>nalisar condições dos pacientes;</w:t>
      </w:r>
    </w:p>
    <w:p w14:paraId="76513194" w14:textId="77777777" w:rsidR="00790516" w:rsidRPr="00790516" w:rsidRDefault="00790516" w:rsidP="005A5738">
      <w:pPr>
        <w:pStyle w:val="NormalWeb"/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VI - D</w:t>
      </w:r>
      <w:r w:rsidRPr="00790516">
        <w:rPr>
          <w:color w:val="000000"/>
        </w:rPr>
        <w:t xml:space="preserve">esenvolver programas de prevenção, promoção de saúde e qualidade de vida; </w:t>
      </w:r>
    </w:p>
    <w:p w14:paraId="23E7FB0B" w14:textId="77777777" w:rsidR="00790516" w:rsidRPr="00790516" w:rsidRDefault="005A5738" w:rsidP="00790516">
      <w:pPr>
        <w:pStyle w:val="NormalWeb"/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VII</w:t>
      </w:r>
      <w:r w:rsidR="00FC0351">
        <w:rPr>
          <w:color w:val="000000"/>
        </w:rPr>
        <w:t xml:space="preserve"> </w:t>
      </w:r>
      <w:proofErr w:type="gramStart"/>
      <w:r w:rsidR="00FC0351">
        <w:rPr>
          <w:color w:val="000000"/>
        </w:rPr>
        <w:t xml:space="preserve">- </w:t>
      </w:r>
      <w:r w:rsidR="00790516" w:rsidRPr="00790516">
        <w:rPr>
          <w:color w:val="000000"/>
        </w:rPr>
        <w:t xml:space="preserve"> Avaliar</w:t>
      </w:r>
      <w:proofErr w:type="gramEnd"/>
      <w:r w:rsidR="00790516" w:rsidRPr="00790516">
        <w:rPr>
          <w:color w:val="000000"/>
        </w:rPr>
        <w:t xml:space="preserve"> o paciente quanto às </w:t>
      </w:r>
      <w:r w:rsidR="00C67A4C">
        <w:rPr>
          <w:color w:val="000000"/>
        </w:rPr>
        <w:t>suas capacidades e deficiências;</w:t>
      </w:r>
    </w:p>
    <w:p w14:paraId="1596ADA4" w14:textId="77777777" w:rsidR="00790516" w:rsidRPr="00790516" w:rsidRDefault="005A5738" w:rsidP="00790516">
      <w:pPr>
        <w:pStyle w:val="NormalWeb"/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VIII</w:t>
      </w:r>
      <w:r w:rsidR="00FC0351">
        <w:rPr>
          <w:color w:val="000000"/>
        </w:rPr>
        <w:t xml:space="preserve"> </w:t>
      </w:r>
      <w:proofErr w:type="gramStart"/>
      <w:r w:rsidR="00FC0351">
        <w:rPr>
          <w:color w:val="000000"/>
        </w:rPr>
        <w:t xml:space="preserve">- </w:t>
      </w:r>
      <w:r w:rsidR="00790516" w:rsidRPr="00790516">
        <w:rPr>
          <w:color w:val="000000"/>
        </w:rPr>
        <w:t xml:space="preserve"> Eleger</w:t>
      </w:r>
      <w:proofErr w:type="gramEnd"/>
      <w:r w:rsidR="00790516" w:rsidRPr="00790516">
        <w:rPr>
          <w:color w:val="000000"/>
        </w:rPr>
        <w:t xml:space="preserve"> procedimentos de habilitação para atingir os objetivos </w:t>
      </w:r>
      <w:r w:rsidR="00C67A4C">
        <w:rPr>
          <w:color w:val="000000"/>
        </w:rPr>
        <w:t>propostos a partir da avaliação;</w:t>
      </w:r>
    </w:p>
    <w:p w14:paraId="50901B7C" w14:textId="77777777" w:rsidR="00790516" w:rsidRPr="00790516" w:rsidRDefault="005A5738" w:rsidP="00790516">
      <w:pPr>
        <w:pStyle w:val="NormalWeb"/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I</w:t>
      </w:r>
      <w:r w:rsidR="00FC0351">
        <w:rPr>
          <w:color w:val="000000"/>
        </w:rPr>
        <w:t xml:space="preserve">X - </w:t>
      </w:r>
      <w:r w:rsidR="00790516" w:rsidRPr="00790516">
        <w:rPr>
          <w:color w:val="000000"/>
        </w:rPr>
        <w:t>Facilitar e estimular a participação e colaboração do paciente no processo de</w:t>
      </w:r>
      <w:r w:rsidR="00C67A4C">
        <w:rPr>
          <w:color w:val="000000"/>
        </w:rPr>
        <w:t xml:space="preserve"> habilitação ou de reabilitação;</w:t>
      </w:r>
    </w:p>
    <w:p w14:paraId="437B32A6" w14:textId="77777777" w:rsidR="00790516" w:rsidRPr="00790516" w:rsidRDefault="005A5738" w:rsidP="00790516">
      <w:pPr>
        <w:pStyle w:val="NormalWeb"/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X</w:t>
      </w:r>
      <w:r w:rsidR="00FC0351">
        <w:rPr>
          <w:color w:val="000000"/>
        </w:rPr>
        <w:t xml:space="preserve"> </w:t>
      </w:r>
      <w:proofErr w:type="gramStart"/>
      <w:r w:rsidR="00FC0351">
        <w:rPr>
          <w:color w:val="000000"/>
        </w:rPr>
        <w:t xml:space="preserve">- </w:t>
      </w:r>
      <w:r w:rsidR="00790516" w:rsidRPr="00790516">
        <w:rPr>
          <w:color w:val="000000"/>
        </w:rPr>
        <w:t xml:space="preserve"> Avaliar</w:t>
      </w:r>
      <w:proofErr w:type="gramEnd"/>
      <w:r w:rsidR="00790516" w:rsidRPr="00790516">
        <w:rPr>
          <w:color w:val="000000"/>
        </w:rPr>
        <w:t xml:space="preserve"> os efeitos da terapia, estimu</w:t>
      </w:r>
      <w:r w:rsidR="00C67A4C">
        <w:rPr>
          <w:color w:val="000000"/>
        </w:rPr>
        <w:t>lar e medir mudanças e evolução;</w:t>
      </w:r>
    </w:p>
    <w:p w14:paraId="6852D289" w14:textId="77777777" w:rsidR="00790516" w:rsidRPr="00790516" w:rsidRDefault="005A5738" w:rsidP="00790516">
      <w:pPr>
        <w:pStyle w:val="NormalWeb"/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lastRenderedPageBreak/>
        <w:t>XI</w:t>
      </w:r>
      <w:r w:rsidR="00FC0351">
        <w:rPr>
          <w:color w:val="000000"/>
        </w:rPr>
        <w:t xml:space="preserve"> -</w:t>
      </w:r>
      <w:r w:rsidR="00790516" w:rsidRPr="00790516">
        <w:rPr>
          <w:color w:val="000000"/>
        </w:rPr>
        <w:t xml:space="preserve"> Planejar atividades terapêuticas de ac</w:t>
      </w:r>
      <w:r w:rsidR="00C67A4C">
        <w:rPr>
          <w:color w:val="000000"/>
        </w:rPr>
        <w:t>ordo com as prescrições médicas;</w:t>
      </w:r>
    </w:p>
    <w:p w14:paraId="4C63AF81" w14:textId="77777777" w:rsidR="00790516" w:rsidRPr="00790516" w:rsidRDefault="005A5738" w:rsidP="00790516">
      <w:pPr>
        <w:pStyle w:val="NormalWeb"/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XII</w:t>
      </w:r>
      <w:r w:rsidR="00FC0351">
        <w:rPr>
          <w:color w:val="000000"/>
        </w:rPr>
        <w:t xml:space="preserve"> </w:t>
      </w:r>
      <w:proofErr w:type="gramStart"/>
      <w:r w:rsidR="00FC0351">
        <w:rPr>
          <w:color w:val="000000"/>
        </w:rPr>
        <w:t xml:space="preserve">- </w:t>
      </w:r>
      <w:r w:rsidR="00790516" w:rsidRPr="00790516">
        <w:rPr>
          <w:color w:val="000000"/>
        </w:rPr>
        <w:t xml:space="preserve"> Redefinir</w:t>
      </w:r>
      <w:proofErr w:type="gramEnd"/>
      <w:r w:rsidR="00790516" w:rsidRPr="00790516">
        <w:rPr>
          <w:color w:val="000000"/>
        </w:rPr>
        <w:t xml:space="preserve"> os objetivos, reformular programas e </w:t>
      </w:r>
      <w:r w:rsidR="00C67A4C">
        <w:rPr>
          <w:color w:val="000000"/>
        </w:rPr>
        <w:t>orientar pacientes e familiares;</w:t>
      </w:r>
    </w:p>
    <w:p w14:paraId="2750CA9F" w14:textId="77777777" w:rsidR="00FC0351" w:rsidRDefault="005A5738" w:rsidP="00790516">
      <w:pPr>
        <w:pStyle w:val="NormalWeb"/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XIII</w:t>
      </w:r>
      <w:r w:rsidR="00FC0351">
        <w:rPr>
          <w:color w:val="000000"/>
        </w:rPr>
        <w:t xml:space="preserve"> </w:t>
      </w:r>
      <w:proofErr w:type="gramStart"/>
      <w:r w:rsidR="00FC0351">
        <w:rPr>
          <w:color w:val="000000"/>
        </w:rPr>
        <w:t xml:space="preserve">- </w:t>
      </w:r>
      <w:r w:rsidR="00790516" w:rsidRPr="00790516">
        <w:rPr>
          <w:color w:val="000000"/>
        </w:rPr>
        <w:t xml:space="preserve"> Promover</w:t>
      </w:r>
      <w:proofErr w:type="gramEnd"/>
      <w:r w:rsidR="00790516" w:rsidRPr="00790516">
        <w:rPr>
          <w:color w:val="000000"/>
        </w:rPr>
        <w:t xml:space="preserve"> campanhas educativas</w:t>
      </w:r>
      <w:r w:rsidR="00C67A4C">
        <w:rPr>
          <w:color w:val="000000"/>
        </w:rPr>
        <w:t>;</w:t>
      </w:r>
    </w:p>
    <w:p w14:paraId="6179F8AC" w14:textId="77777777" w:rsidR="00790516" w:rsidRDefault="00FC0351" w:rsidP="00790516">
      <w:pPr>
        <w:pStyle w:val="NormalWeb"/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X</w:t>
      </w:r>
      <w:r w:rsidR="005A5738">
        <w:rPr>
          <w:color w:val="000000"/>
        </w:rPr>
        <w:t>I</w:t>
      </w:r>
      <w:r>
        <w:rPr>
          <w:color w:val="000000"/>
        </w:rPr>
        <w:t xml:space="preserve">V - </w:t>
      </w:r>
      <w:r w:rsidR="00790516" w:rsidRPr="00790516">
        <w:rPr>
          <w:color w:val="000000"/>
        </w:rPr>
        <w:t>Executar outras tarefas de mesma natureza e nível de complexidade associadas ao ambiente organizacional.</w:t>
      </w:r>
    </w:p>
    <w:p w14:paraId="1F45C031" w14:textId="77777777" w:rsidR="000C1CCE" w:rsidRDefault="000C1CCE" w:rsidP="000C1CCE">
      <w:pPr>
        <w:pStyle w:val="NormalWeb"/>
        <w:shd w:val="clear" w:color="auto" w:fill="FFFFFF"/>
        <w:ind w:firstLine="708"/>
        <w:jc w:val="both"/>
        <w:rPr>
          <w:color w:val="000000"/>
        </w:rPr>
      </w:pPr>
      <w:r>
        <w:t>Art. 8</w:t>
      </w:r>
      <w:proofErr w:type="gramStart"/>
      <w:r>
        <w:t>º</w:t>
      </w:r>
      <w:r w:rsidRPr="007B2C3E">
        <w:t xml:space="preserve"> </w:t>
      </w:r>
      <w:r>
        <w:t xml:space="preserve"> </w:t>
      </w:r>
      <w:r w:rsidRPr="007B2C3E">
        <w:t>A</w:t>
      </w:r>
      <w:proofErr w:type="gramEnd"/>
      <w:r w:rsidRPr="007B2C3E">
        <w:t xml:space="preserve"> jornada de trabalho a ser cumprida pelo titular do emprego público efetivo de </w:t>
      </w:r>
      <w:r>
        <w:t xml:space="preserve">terapeuta ocupacional  </w:t>
      </w:r>
      <w:r w:rsidRPr="007B2C3E">
        <w:t xml:space="preserve">será de </w:t>
      </w:r>
      <w:r>
        <w:t>30</w:t>
      </w:r>
      <w:r w:rsidRPr="007B2C3E">
        <w:t xml:space="preserve"> horas semanais</w:t>
      </w:r>
      <w:r>
        <w:t>.</w:t>
      </w:r>
    </w:p>
    <w:p w14:paraId="51EAEC3F" w14:textId="77777777" w:rsidR="000C1CCE" w:rsidRDefault="000C1CCE" w:rsidP="000C1CCE">
      <w:pPr>
        <w:pStyle w:val="NormalWeb"/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Art. 9</w:t>
      </w:r>
      <w:proofErr w:type="gramStart"/>
      <w:r>
        <w:rPr>
          <w:color w:val="000000"/>
        </w:rPr>
        <w:t>º  Para</w:t>
      </w:r>
      <w:proofErr w:type="gramEnd"/>
      <w:r>
        <w:rPr>
          <w:color w:val="000000"/>
        </w:rPr>
        <w:t xml:space="preserve"> provimento do emprego público efetivo de  terapeuta ocupacional deverá ser exigido curso superior completo em Terapia Ocupacional com registro no órgão de classe.</w:t>
      </w:r>
    </w:p>
    <w:p w14:paraId="3C75FB90" w14:textId="77777777" w:rsidR="00FC0351" w:rsidRDefault="000C1CCE" w:rsidP="00FC0351">
      <w:pPr>
        <w:pStyle w:val="NormalWeb"/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Art. </w:t>
      </w:r>
      <w:proofErr w:type="gramStart"/>
      <w:r>
        <w:rPr>
          <w:color w:val="000000"/>
        </w:rPr>
        <w:t>10</w:t>
      </w:r>
      <w:r w:rsidR="003143A6">
        <w:rPr>
          <w:color w:val="000000"/>
        </w:rPr>
        <w:t xml:space="preserve">  </w:t>
      </w:r>
      <w:r w:rsidR="00FC0351">
        <w:rPr>
          <w:color w:val="000000"/>
        </w:rPr>
        <w:t>Fica</w:t>
      </w:r>
      <w:proofErr w:type="gramEnd"/>
      <w:r w:rsidR="00FC0351">
        <w:rPr>
          <w:color w:val="000000"/>
        </w:rPr>
        <w:t xml:space="preserve"> criado o emprego público efetivo de </w:t>
      </w:r>
      <w:r w:rsidR="00C67A4C" w:rsidRPr="00C67A4C">
        <w:rPr>
          <w:color w:val="000000"/>
        </w:rPr>
        <w:t>advogado parecerista de licitações</w:t>
      </w:r>
      <w:r w:rsidR="00FC0351">
        <w:rPr>
          <w:color w:val="000000"/>
        </w:rPr>
        <w:t xml:space="preserve"> – EPE-70, com as seguintes atribuições:</w:t>
      </w:r>
    </w:p>
    <w:p w14:paraId="15409284" w14:textId="77777777" w:rsidR="00573BA6" w:rsidRDefault="00C67A4C" w:rsidP="00FC0351">
      <w:pPr>
        <w:pStyle w:val="NormalWeb"/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I – Emitir parecer</w:t>
      </w:r>
      <w:r w:rsidR="00573BA6">
        <w:rPr>
          <w:color w:val="000000"/>
        </w:rPr>
        <w:t xml:space="preserve"> relativo ao seu campo de atuação, sobre consultas formuladas pelo prefeito, secretários e diretores municipais, agentes e comissões de contratação e pregoeiros; </w:t>
      </w:r>
    </w:p>
    <w:p w14:paraId="69418534" w14:textId="77777777" w:rsidR="007477ED" w:rsidRDefault="007477ED" w:rsidP="007477ED">
      <w:pPr>
        <w:pStyle w:val="NormalWeb"/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II – Elaborar parecer jurídico, apreciando o processo licitatório conforme critérios objetivos prévios de atribuição de prioridades, redigindo sua manifestação de forma clara e objetiva, com a apreciação de todos os elementos indispensáveis à contratação e com a exposição dos pressupostos de fato e de direito levados em consideração na análise jurídica;</w:t>
      </w:r>
    </w:p>
    <w:p w14:paraId="119FFF06" w14:textId="77777777" w:rsidR="00573BA6" w:rsidRDefault="00573BA6" w:rsidP="00FC0351">
      <w:pPr>
        <w:pStyle w:val="NormalWeb"/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II – Realizar o controle prévio de legalidade, mediante análise jurídica da contratação, ao final da fase preparatória do processo licitatório;</w:t>
      </w:r>
    </w:p>
    <w:p w14:paraId="42074892" w14:textId="77777777" w:rsidR="007477ED" w:rsidRDefault="007477ED" w:rsidP="00FC0351">
      <w:pPr>
        <w:pStyle w:val="NormalWeb"/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IV – Realizar o controle prévio de legalidade de contratações diretas (dispensa e ine</w:t>
      </w:r>
      <w:r w:rsidR="009C0A80">
        <w:rPr>
          <w:color w:val="000000"/>
        </w:rPr>
        <w:t>xi</w:t>
      </w:r>
      <w:r>
        <w:rPr>
          <w:color w:val="000000"/>
        </w:rPr>
        <w:t>gibilidade de licitação)</w:t>
      </w:r>
      <w:r w:rsidR="009C0A80">
        <w:rPr>
          <w:color w:val="000000"/>
        </w:rPr>
        <w:t>, acordos, termos de cooperação, convênios, ajustes, adesões a atas de registro de preços, outros instrumentos congêneres e seus termos aditivos.</w:t>
      </w:r>
    </w:p>
    <w:p w14:paraId="2C77D624" w14:textId="77777777" w:rsidR="009C0A80" w:rsidRDefault="009C0A80" w:rsidP="00FC0351">
      <w:pPr>
        <w:pStyle w:val="NormalWeb"/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V- Assessorar os ordenadores de despesas, na elaboração do termo de referência, bem como os servidores responsáveis pela elaboração dos editais de licitação e das minutas de contratos;</w:t>
      </w:r>
    </w:p>
    <w:p w14:paraId="0C5EF966" w14:textId="77777777" w:rsidR="009C0A80" w:rsidRDefault="009C0A80" w:rsidP="00FC0351">
      <w:pPr>
        <w:pStyle w:val="NormalWeb"/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VI – Realizar </w:t>
      </w:r>
      <w:proofErr w:type="gramStart"/>
      <w:r>
        <w:rPr>
          <w:color w:val="000000"/>
        </w:rPr>
        <w:t>outras atividade</w:t>
      </w:r>
      <w:proofErr w:type="gramEnd"/>
      <w:r>
        <w:rPr>
          <w:color w:val="000000"/>
        </w:rPr>
        <w:t xml:space="preserve"> similares, no seu campo de atuação, por demanda de seu chefe imediato.</w:t>
      </w:r>
    </w:p>
    <w:p w14:paraId="32927B1F" w14:textId="77777777" w:rsidR="000C1CCE" w:rsidRDefault="000C1CCE" w:rsidP="000C1CCE">
      <w:pPr>
        <w:pStyle w:val="NormalWeb"/>
        <w:shd w:val="clear" w:color="auto" w:fill="FFFFFF"/>
        <w:ind w:firstLine="708"/>
        <w:jc w:val="both"/>
        <w:rPr>
          <w:color w:val="000000"/>
        </w:rPr>
      </w:pPr>
      <w:r>
        <w:t>Art. 11</w:t>
      </w:r>
      <w:r w:rsidRPr="007B2C3E">
        <w:t xml:space="preserve"> A jornada de trabalho a ser cumprida pelo titular do emprego público efetivo de </w:t>
      </w:r>
      <w:r>
        <w:t xml:space="preserve">advogado parecerista (licitações) </w:t>
      </w:r>
      <w:r w:rsidRPr="007B2C3E">
        <w:t xml:space="preserve">será de </w:t>
      </w:r>
      <w:r>
        <w:t>20</w:t>
      </w:r>
      <w:r w:rsidRPr="007B2C3E">
        <w:t xml:space="preserve"> horas semanais</w:t>
      </w:r>
      <w:r>
        <w:t>.</w:t>
      </w:r>
    </w:p>
    <w:p w14:paraId="388A2F86" w14:textId="77777777" w:rsidR="003143A6" w:rsidRDefault="000C1CCE" w:rsidP="000C1CCE">
      <w:pPr>
        <w:pStyle w:val="NormalWeb"/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lastRenderedPageBreak/>
        <w:t xml:space="preserve">Art. </w:t>
      </w:r>
      <w:proofErr w:type="gramStart"/>
      <w:r>
        <w:rPr>
          <w:color w:val="000000"/>
        </w:rPr>
        <w:t>12  Para</w:t>
      </w:r>
      <w:proofErr w:type="gramEnd"/>
      <w:r>
        <w:rPr>
          <w:color w:val="000000"/>
        </w:rPr>
        <w:t xml:space="preserve"> provimento do emprego público efetivo de  advogado parecerista (licitações) deverá ser exigido curso superior em Direito com registro no órgão de classe.</w:t>
      </w:r>
    </w:p>
    <w:p w14:paraId="284E0AA9" w14:textId="77777777" w:rsidR="004C6D0A" w:rsidRDefault="004C6D0A" w:rsidP="004C6D0A">
      <w:pPr>
        <w:pStyle w:val="NormalWeb"/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Art. 13 Fica criado o emprego público efetivo de </w:t>
      </w:r>
      <w:r w:rsidRPr="00C67A4C">
        <w:rPr>
          <w:color w:val="000000"/>
        </w:rPr>
        <w:t>Professor de Inglês – EPE 71</w:t>
      </w:r>
      <w:r>
        <w:rPr>
          <w:color w:val="000000"/>
        </w:rPr>
        <w:t>, com as seguintes atribuições:</w:t>
      </w:r>
    </w:p>
    <w:p w14:paraId="54FBCD36" w14:textId="77777777" w:rsidR="004C6D0A" w:rsidRDefault="004C6D0A" w:rsidP="004C6D0A">
      <w:pPr>
        <w:pStyle w:val="NormalWeb"/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I </w:t>
      </w:r>
      <w:r w:rsidR="0082793F">
        <w:rPr>
          <w:color w:val="000000"/>
        </w:rPr>
        <w:t>–</w:t>
      </w:r>
      <w:r>
        <w:rPr>
          <w:color w:val="000000"/>
        </w:rPr>
        <w:t xml:space="preserve"> M</w:t>
      </w:r>
      <w:r w:rsidR="0082793F">
        <w:rPr>
          <w:color w:val="000000"/>
        </w:rPr>
        <w:t>inistrar aulas para turmas de ensino fundamental;</w:t>
      </w:r>
    </w:p>
    <w:p w14:paraId="5AFC65F6" w14:textId="77777777" w:rsidR="0082793F" w:rsidRDefault="0082793F" w:rsidP="004C6D0A">
      <w:pPr>
        <w:pStyle w:val="NormalWeb"/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II – Elaborar o planejamento </w:t>
      </w:r>
      <w:proofErr w:type="gramStart"/>
      <w:r>
        <w:rPr>
          <w:color w:val="000000"/>
        </w:rPr>
        <w:t>anual ,</w:t>
      </w:r>
      <w:proofErr w:type="gramEnd"/>
      <w:r>
        <w:rPr>
          <w:color w:val="000000"/>
        </w:rPr>
        <w:t xml:space="preserve"> de acordo com as normas estabelecidas;</w:t>
      </w:r>
    </w:p>
    <w:p w14:paraId="1FE063F0" w14:textId="77777777" w:rsidR="0082793F" w:rsidRDefault="0082793F" w:rsidP="004C6D0A">
      <w:pPr>
        <w:pStyle w:val="NormalWeb"/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III – Participar do planejamento global de sua área de atuação, interagindo com os demais professores, assegurando a aplicação dos princípios educacionais da escola;</w:t>
      </w:r>
    </w:p>
    <w:p w14:paraId="7E66B24B" w14:textId="77777777" w:rsidR="0082793F" w:rsidRDefault="0082793F" w:rsidP="004C6D0A">
      <w:pPr>
        <w:pStyle w:val="NormalWeb"/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IV – Participar, em reuniões conjuntas, da análise do desempenho das turmas e dos alunos, especialmente dos que necessitem de maior acompanhamento na aprendizagem, no processo de estudo e na orientação pessoal.</w:t>
      </w:r>
    </w:p>
    <w:p w14:paraId="44D2EBB8" w14:textId="77777777" w:rsidR="0082793F" w:rsidRDefault="00430E83" w:rsidP="004C6D0A">
      <w:pPr>
        <w:pStyle w:val="NormalWeb"/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V – Participar da definição</w:t>
      </w:r>
      <w:r w:rsidR="0082793F">
        <w:rPr>
          <w:color w:val="000000"/>
        </w:rPr>
        <w:t xml:space="preserve"> dos objetivos e elaboração do programa curricular de sua disciplina, bem como na seleção de livros, apostilas e recursos instrucionais a serem adotados;</w:t>
      </w:r>
    </w:p>
    <w:p w14:paraId="6AA9D113" w14:textId="77777777" w:rsidR="0082793F" w:rsidRDefault="0082793F" w:rsidP="004C6D0A">
      <w:pPr>
        <w:pStyle w:val="NormalWeb"/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VI - Participar da elaboração do Calendário Escolar;</w:t>
      </w:r>
    </w:p>
    <w:p w14:paraId="0FC6C0F0" w14:textId="77777777" w:rsidR="0082793F" w:rsidRDefault="0082793F" w:rsidP="004C6D0A">
      <w:pPr>
        <w:pStyle w:val="NormalWeb"/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VII – Participar das reuniões de apresentação do professorado aos pais e nas demais, quando convocado;</w:t>
      </w:r>
    </w:p>
    <w:p w14:paraId="56E47467" w14:textId="77777777" w:rsidR="0082793F" w:rsidRDefault="0082793F" w:rsidP="004C6D0A">
      <w:pPr>
        <w:pStyle w:val="NormalWeb"/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VIII – Manter-se atualizado no conteúdo e técnicas didáticas relacionadas ao seu campo de atuação</w:t>
      </w:r>
      <w:r w:rsidR="00E17E4F">
        <w:rPr>
          <w:color w:val="000000"/>
        </w:rPr>
        <w:t>, bem como participar dos treinamentos e eventos propostos pela direção da escola ou pelos professores;</w:t>
      </w:r>
    </w:p>
    <w:p w14:paraId="15527C9F" w14:textId="77777777" w:rsidR="00E17E4F" w:rsidRDefault="00E17E4F" w:rsidP="004C6D0A">
      <w:pPr>
        <w:pStyle w:val="NormalWeb"/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IX – Zelar pelo bom rendimento dos alunos e das turmas sob sua responsabilidade, estimulando o respeito e a disciplina em sala de aula, administrando adequadamente a carga horária, mantendo a motivação e o interesse dos educandos;</w:t>
      </w:r>
    </w:p>
    <w:p w14:paraId="18839424" w14:textId="77777777" w:rsidR="0082793F" w:rsidRDefault="00E17E4F" w:rsidP="004C6D0A">
      <w:pPr>
        <w:pStyle w:val="NormalWeb"/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X</w:t>
      </w:r>
      <w:r w:rsidR="0082793F">
        <w:rPr>
          <w:color w:val="000000"/>
        </w:rPr>
        <w:t xml:space="preserve"> </w:t>
      </w:r>
      <w:r>
        <w:rPr>
          <w:color w:val="000000"/>
        </w:rPr>
        <w:t>–</w:t>
      </w:r>
      <w:r w:rsidR="0082793F">
        <w:rPr>
          <w:color w:val="000000"/>
        </w:rPr>
        <w:t xml:space="preserve"> </w:t>
      </w:r>
      <w:r>
        <w:rPr>
          <w:color w:val="000000"/>
        </w:rPr>
        <w:t>Contribuir para a formação de hábitos e a internalização nos alunos de valores fundamentais ao contato com o outro e a formação e para sua formação de consciência e cidadania;</w:t>
      </w:r>
    </w:p>
    <w:p w14:paraId="0AD6DB49" w14:textId="77777777" w:rsidR="00E17E4F" w:rsidRDefault="00E17E4F" w:rsidP="004C6D0A">
      <w:pPr>
        <w:pStyle w:val="NormalWeb"/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XI – Realizar a chamada e executar os lançamentos pertinentes no diário de classe, assim como elaborar provas e trabalhos a serem executados pelos alunos;</w:t>
      </w:r>
    </w:p>
    <w:p w14:paraId="6FA72774" w14:textId="77777777" w:rsidR="00E17E4F" w:rsidRDefault="00E17E4F" w:rsidP="004C6D0A">
      <w:pPr>
        <w:pStyle w:val="NormalWeb"/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XII – Observar os princípios de avaliação e acompanhamento do aluno, corrigindo as atividades extraclasse, os deveres, provas e tarefas, atualizando os diários de classe, segundo o regulamento, e encaminhando à secretaria, em tempo hábil, os resultados e as notas;</w:t>
      </w:r>
    </w:p>
    <w:p w14:paraId="7AA18639" w14:textId="77777777" w:rsidR="00E17E4F" w:rsidRDefault="00E17E4F" w:rsidP="004C6D0A">
      <w:pPr>
        <w:pStyle w:val="NormalWeb"/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lastRenderedPageBreak/>
        <w:t xml:space="preserve">XIII – Participar, durante seu turno, de eventos, solenidades comemorativas, concursos, debates, </w:t>
      </w:r>
      <w:proofErr w:type="spellStart"/>
      <w:r>
        <w:rPr>
          <w:color w:val="000000"/>
        </w:rPr>
        <w:t>etc</w:t>
      </w:r>
      <w:proofErr w:type="spellEnd"/>
      <w:r>
        <w:rPr>
          <w:color w:val="000000"/>
        </w:rPr>
        <w:t>, de acordo com o planejamento definido.</w:t>
      </w:r>
    </w:p>
    <w:p w14:paraId="21A726EE" w14:textId="77777777" w:rsidR="00E17E4F" w:rsidRPr="00780C4B" w:rsidRDefault="00E17E4F" w:rsidP="004C6D0A">
      <w:pPr>
        <w:pStyle w:val="NormalWeb"/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XIV </w:t>
      </w:r>
      <w:r w:rsidR="007D1AE6">
        <w:rPr>
          <w:color w:val="000000"/>
        </w:rPr>
        <w:t>–</w:t>
      </w:r>
      <w:r>
        <w:rPr>
          <w:color w:val="000000"/>
        </w:rPr>
        <w:t xml:space="preserve"> </w:t>
      </w:r>
      <w:r w:rsidR="007D1AE6">
        <w:rPr>
          <w:color w:val="000000"/>
        </w:rPr>
        <w:t>Executar outras atividades similares por demanda de seu superior hierárquico.</w:t>
      </w:r>
    </w:p>
    <w:p w14:paraId="248D336E" w14:textId="77777777" w:rsidR="007D1AE6" w:rsidRDefault="007D1AE6" w:rsidP="007D1AE6">
      <w:pPr>
        <w:pStyle w:val="NormalWeb"/>
        <w:shd w:val="clear" w:color="auto" w:fill="FFFFFF"/>
        <w:ind w:firstLine="708"/>
        <w:jc w:val="both"/>
        <w:rPr>
          <w:color w:val="000000"/>
        </w:rPr>
      </w:pPr>
      <w:r>
        <w:t>Art. 14</w:t>
      </w:r>
      <w:r w:rsidRPr="007B2C3E">
        <w:t xml:space="preserve"> A jornada de trabalho a ser cumprida pelo titular do emprego público efetivo </w:t>
      </w:r>
      <w:r>
        <w:t xml:space="preserve">Professor de Inglês </w:t>
      </w:r>
      <w:r w:rsidRPr="007B2C3E">
        <w:t xml:space="preserve">será de </w:t>
      </w:r>
      <w:r>
        <w:t>30</w:t>
      </w:r>
      <w:r w:rsidRPr="007B2C3E">
        <w:t xml:space="preserve"> horas semanais</w:t>
      </w:r>
      <w:r>
        <w:t>.</w:t>
      </w:r>
    </w:p>
    <w:p w14:paraId="57FADAED" w14:textId="77777777" w:rsidR="007D1AE6" w:rsidRDefault="007D1AE6" w:rsidP="007D1AE6">
      <w:pPr>
        <w:pStyle w:val="NormalWeb"/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Art. </w:t>
      </w:r>
      <w:proofErr w:type="gramStart"/>
      <w:r>
        <w:rPr>
          <w:color w:val="000000"/>
        </w:rPr>
        <w:t>15  Para</w:t>
      </w:r>
      <w:proofErr w:type="gramEnd"/>
      <w:r>
        <w:rPr>
          <w:color w:val="000000"/>
        </w:rPr>
        <w:t xml:space="preserve"> provimento do emprego público efetivo de  Professor de Inglês deverá ser exigido curso superior em Letras (Português/Inglês) – Licenciatura.</w:t>
      </w:r>
    </w:p>
    <w:p w14:paraId="17E1EB91" w14:textId="77777777" w:rsidR="00780C4B" w:rsidRPr="00780C4B" w:rsidRDefault="007D1AE6" w:rsidP="00D356BF">
      <w:pPr>
        <w:pStyle w:val="NormalWeb"/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Art. 16</w:t>
      </w:r>
      <w:r w:rsidR="00517DB2">
        <w:rPr>
          <w:color w:val="000000"/>
        </w:rPr>
        <w:t xml:space="preserve"> Fica criado o emprego público efetivo de </w:t>
      </w:r>
      <w:r w:rsidR="00617914" w:rsidRPr="00C67A4C">
        <w:rPr>
          <w:color w:val="000000"/>
        </w:rPr>
        <w:t>Analista de Convênios</w:t>
      </w:r>
      <w:r w:rsidR="00517DB2" w:rsidRPr="00C67A4C">
        <w:rPr>
          <w:color w:val="000000"/>
        </w:rPr>
        <w:t>,</w:t>
      </w:r>
      <w:r w:rsidR="00517DB2">
        <w:rPr>
          <w:color w:val="000000"/>
        </w:rPr>
        <w:t xml:space="preserve"> com as seguintes atribuições:</w:t>
      </w:r>
    </w:p>
    <w:p w14:paraId="5116DE89" w14:textId="77777777" w:rsidR="00D356BF" w:rsidRDefault="00D356BF" w:rsidP="00780C4B">
      <w:pPr>
        <w:pStyle w:val="NormalWeb"/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I </w:t>
      </w:r>
      <w:proofErr w:type="gramStart"/>
      <w:r>
        <w:rPr>
          <w:color w:val="000000"/>
        </w:rPr>
        <w:t xml:space="preserve">- </w:t>
      </w:r>
      <w:r w:rsidR="00780C4B" w:rsidRPr="00780C4B">
        <w:rPr>
          <w:color w:val="000000"/>
        </w:rPr>
        <w:t xml:space="preserve"> Promover</w:t>
      </w:r>
      <w:proofErr w:type="gramEnd"/>
      <w:r w:rsidR="00780C4B" w:rsidRPr="00780C4B">
        <w:rPr>
          <w:color w:val="000000"/>
        </w:rPr>
        <w:t xml:space="preserve"> o controle da execução dos contratos e convênios firmados pelo Município com órgãos públicos e privados, da administração direta e indireta; </w:t>
      </w:r>
    </w:p>
    <w:p w14:paraId="756404D5" w14:textId="77777777" w:rsidR="00D356BF" w:rsidRDefault="00D356BF" w:rsidP="00780C4B">
      <w:pPr>
        <w:pStyle w:val="NormalWeb"/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II - E</w:t>
      </w:r>
      <w:r w:rsidR="00780C4B" w:rsidRPr="00780C4B">
        <w:rPr>
          <w:color w:val="000000"/>
        </w:rPr>
        <w:t xml:space="preserve">fetuar o controle dos prazos dos contratos e convênios firmados pelo Município; </w:t>
      </w:r>
    </w:p>
    <w:p w14:paraId="191A6222" w14:textId="77777777" w:rsidR="00D356BF" w:rsidRDefault="00D356BF" w:rsidP="00780C4B">
      <w:pPr>
        <w:pStyle w:val="NormalWeb"/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III - </w:t>
      </w:r>
      <w:r w:rsidR="004C6D0A">
        <w:rPr>
          <w:color w:val="000000"/>
        </w:rPr>
        <w:t>A</w:t>
      </w:r>
      <w:r w:rsidR="00780C4B" w:rsidRPr="00780C4B">
        <w:rPr>
          <w:color w:val="000000"/>
        </w:rPr>
        <w:t>companhar a</w:t>
      </w:r>
      <w:r w:rsidR="004C6D0A">
        <w:rPr>
          <w:color w:val="000000"/>
        </w:rPr>
        <w:t>s prestações de contas dos convê</w:t>
      </w:r>
      <w:r w:rsidR="00780C4B" w:rsidRPr="00780C4B">
        <w:rPr>
          <w:color w:val="000000"/>
        </w:rPr>
        <w:t>nio</w:t>
      </w:r>
      <w:r w:rsidR="004C6D0A">
        <w:rPr>
          <w:color w:val="000000"/>
        </w:rPr>
        <w:t>s</w:t>
      </w:r>
      <w:r w:rsidR="00780C4B" w:rsidRPr="00780C4B">
        <w:rPr>
          <w:color w:val="000000"/>
        </w:rPr>
        <w:t xml:space="preserve"> e demais instrumentos juntamente com o setor contábil</w:t>
      </w:r>
      <w:r w:rsidR="004C6D0A">
        <w:rPr>
          <w:color w:val="000000"/>
        </w:rPr>
        <w:t xml:space="preserve"> e de tesouraria</w:t>
      </w:r>
      <w:r w:rsidR="00780C4B" w:rsidRPr="00780C4B">
        <w:rPr>
          <w:color w:val="000000"/>
        </w:rPr>
        <w:t>;</w:t>
      </w:r>
    </w:p>
    <w:p w14:paraId="2433647B" w14:textId="77777777" w:rsidR="00D356BF" w:rsidRDefault="00D356BF" w:rsidP="00780C4B">
      <w:pPr>
        <w:pStyle w:val="NormalWeb"/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IV - </w:t>
      </w:r>
      <w:r w:rsidR="004C6D0A">
        <w:rPr>
          <w:color w:val="000000"/>
        </w:rPr>
        <w:t>Realizar</w:t>
      </w:r>
      <w:r w:rsidR="00780C4B" w:rsidRPr="00780C4B">
        <w:rPr>
          <w:color w:val="000000"/>
        </w:rPr>
        <w:t xml:space="preserve"> a liberação e </w:t>
      </w:r>
      <w:r w:rsidR="004C6D0A">
        <w:rPr>
          <w:color w:val="000000"/>
        </w:rPr>
        <w:t xml:space="preserve">o </w:t>
      </w:r>
      <w:r w:rsidR="00780C4B" w:rsidRPr="00780C4B">
        <w:rPr>
          <w:color w:val="000000"/>
        </w:rPr>
        <w:t xml:space="preserve">acompanhamento dos processos de pagamentos; </w:t>
      </w:r>
    </w:p>
    <w:p w14:paraId="62A28A03" w14:textId="77777777" w:rsidR="00D356BF" w:rsidRDefault="00D356BF" w:rsidP="00780C4B">
      <w:pPr>
        <w:pStyle w:val="NormalWeb"/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V - A</w:t>
      </w:r>
      <w:r w:rsidR="00780C4B" w:rsidRPr="00780C4B">
        <w:rPr>
          <w:color w:val="000000"/>
        </w:rPr>
        <w:t xml:space="preserve">companhar juntamente com outros setores da administração a elaboração de projetos, </w:t>
      </w:r>
      <w:r w:rsidR="004C6D0A">
        <w:rPr>
          <w:color w:val="000000"/>
        </w:rPr>
        <w:t xml:space="preserve">planos de trabalho, </w:t>
      </w:r>
      <w:r w:rsidR="00780C4B" w:rsidRPr="00780C4B">
        <w:rPr>
          <w:color w:val="000000"/>
        </w:rPr>
        <w:t xml:space="preserve">acordos, convênios e instrumentos congêneres; </w:t>
      </w:r>
    </w:p>
    <w:p w14:paraId="1095924C" w14:textId="77777777" w:rsidR="00D356BF" w:rsidRDefault="004C6D0A" w:rsidP="00780C4B">
      <w:pPr>
        <w:pStyle w:val="NormalWeb"/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VI</w:t>
      </w:r>
      <w:r w:rsidR="00D356BF">
        <w:rPr>
          <w:color w:val="000000"/>
        </w:rPr>
        <w:t xml:space="preserve"> - A</w:t>
      </w:r>
      <w:r w:rsidR="00780C4B" w:rsidRPr="00780C4B">
        <w:rPr>
          <w:color w:val="000000"/>
        </w:rPr>
        <w:t xml:space="preserve">nalisar a possibilidade, juntamente com o setor jurídico, de aditamentos e prorrogações de prazos dos contratos e convênios mediante solicitação e interesse do Município; </w:t>
      </w:r>
    </w:p>
    <w:p w14:paraId="551A3517" w14:textId="77777777" w:rsidR="00D356BF" w:rsidRDefault="004C6D0A" w:rsidP="00780C4B">
      <w:pPr>
        <w:pStyle w:val="NormalWeb"/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VII</w:t>
      </w:r>
      <w:r w:rsidR="00D356BF">
        <w:rPr>
          <w:color w:val="000000"/>
        </w:rPr>
        <w:t xml:space="preserve"> - E</w:t>
      </w:r>
      <w:r w:rsidR="00780C4B" w:rsidRPr="00780C4B">
        <w:rPr>
          <w:color w:val="000000"/>
        </w:rPr>
        <w:t xml:space="preserve">fetuar o pedido de reserva orçamentária e pedido de empenho, quando necessários, para complementação de saldo contratual ou aditamentos; </w:t>
      </w:r>
    </w:p>
    <w:p w14:paraId="69739822" w14:textId="77777777" w:rsidR="00D356BF" w:rsidRDefault="004C6D0A" w:rsidP="00780C4B">
      <w:pPr>
        <w:pStyle w:val="NormalWeb"/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VIII</w:t>
      </w:r>
      <w:r w:rsidR="00D356BF">
        <w:rPr>
          <w:color w:val="000000"/>
        </w:rPr>
        <w:t xml:space="preserve"> - N</w:t>
      </w:r>
      <w:r w:rsidR="00780C4B" w:rsidRPr="00780C4B">
        <w:rPr>
          <w:color w:val="000000"/>
        </w:rPr>
        <w:t>otificar as empresas quando não houver correto cumprimento dos contratos e convênios;</w:t>
      </w:r>
    </w:p>
    <w:p w14:paraId="12A035F5" w14:textId="77777777" w:rsidR="000C1CCE" w:rsidRDefault="004C6D0A" w:rsidP="00780C4B">
      <w:pPr>
        <w:pStyle w:val="NormalWeb"/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IX - E</w:t>
      </w:r>
      <w:r w:rsidR="00780C4B" w:rsidRPr="00780C4B">
        <w:rPr>
          <w:color w:val="000000"/>
        </w:rPr>
        <w:t xml:space="preserve">xecutar outras tarefas correlatas a critério do </w:t>
      </w:r>
      <w:r>
        <w:rPr>
          <w:color w:val="000000"/>
        </w:rPr>
        <w:t xml:space="preserve">seu </w:t>
      </w:r>
      <w:r w:rsidR="00780C4B" w:rsidRPr="00780C4B">
        <w:rPr>
          <w:color w:val="000000"/>
        </w:rPr>
        <w:t>superior imediato.</w:t>
      </w:r>
    </w:p>
    <w:p w14:paraId="2742B72C" w14:textId="77777777" w:rsidR="007D1AE6" w:rsidRDefault="007D1AE6" w:rsidP="007D1AE6">
      <w:pPr>
        <w:pStyle w:val="NormalWeb"/>
        <w:shd w:val="clear" w:color="auto" w:fill="FFFFFF"/>
        <w:ind w:firstLine="708"/>
        <w:jc w:val="both"/>
        <w:rPr>
          <w:color w:val="000000"/>
        </w:rPr>
      </w:pPr>
      <w:r>
        <w:t>Art. 17</w:t>
      </w:r>
      <w:r w:rsidRPr="007B2C3E">
        <w:t xml:space="preserve"> A jornada de trabalho a ser cumprida pelo titular do emprego público efetivo </w:t>
      </w:r>
      <w:r w:rsidR="00C67A4C">
        <w:t>Analista</w:t>
      </w:r>
      <w:r>
        <w:t xml:space="preserve"> de Convênios </w:t>
      </w:r>
      <w:r w:rsidRPr="007B2C3E">
        <w:t xml:space="preserve">será de </w:t>
      </w:r>
      <w:r>
        <w:t>30</w:t>
      </w:r>
      <w:r w:rsidRPr="007B2C3E">
        <w:t xml:space="preserve"> horas semanais</w:t>
      </w:r>
      <w:r>
        <w:t>.</w:t>
      </w:r>
    </w:p>
    <w:p w14:paraId="4579CB2E" w14:textId="77777777" w:rsidR="007D1AE6" w:rsidRDefault="007D1AE6" w:rsidP="007D1AE6">
      <w:pPr>
        <w:pStyle w:val="NormalWeb"/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Art. </w:t>
      </w:r>
      <w:proofErr w:type="gramStart"/>
      <w:r>
        <w:rPr>
          <w:color w:val="000000"/>
        </w:rPr>
        <w:t>18  Para</w:t>
      </w:r>
      <w:proofErr w:type="gramEnd"/>
      <w:r>
        <w:rPr>
          <w:color w:val="000000"/>
        </w:rPr>
        <w:t xml:space="preserve"> provimento do emprego público efetivo de  </w:t>
      </w:r>
      <w:r w:rsidR="00C67A4C">
        <w:rPr>
          <w:color w:val="000000"/>
        </w:rPr>
        <w:t>Analista</w:t>
      </w:r>
      <w:r>
        <w:rPr>
          <w:color w:val="000000"/>
        </w:rPr>
        <w:t xml:space="preserve"> de Convênios deverá ser exigido Curso Superior Completo.</w:t>
      </w:r>
    </w:p>
    <w:p w14:paraId="6C748664" w14:textId="53F11ACD" w:rsidR="00E74A3E" w:rsidRDefault="00E74A3E" w:rsidP="00E74A3E">
      <w:pPr>
        <w:pStyle w:val="SemEspaamento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1BD3">
        <w:rPr>
          <w:rFonts w:ascii="Times New Roman" w:hAnsi="Times New Roman"/>
          <w:sz w:val="24"/>
          <w:szCs w:val="24"/>
        </w:rPr>
        <w:lastRenderedPageBreak/>
        <w:t xml:space="preserve">Art. </w:t>
      </w:r>
      <w:r>
        <w:rPr>
          <w:rFonts w:ascii="Times New Roman" w:hAnsi="Times New Roman"/>
          <w:sz w:val="24"/>
          <w:szCs w:val="24"/>
        </w:rPr>
        <w:t>19</w:t>
      </w:r>
      <w:r w:rsidRPr="005C1BD3">
        <w:rPr>
          <w:rFonts w:ascii="Times New Roman" w:hAnsi="Times New Roman"/>
          <w:sz w:val="24"/>
          <w:szCs w:val="24"/>
        </w:rPr>
        <w:t xml:space="preserve"> Cria o </w:t>
      </w:r>
      <w:r w:rsidR="00C74E61">
        <w:rPr>
          <w:rFonts w:ascii="Times New Roman" w:hAnsi="Times New Roman"/>
          <w:sz w:val="24"/>
          <w:szCs w:val="24"/>
        </w:rPr>
        <w:t>emprego público comissionado</w:t>
      </w:r>
      <w:r w:rsidRPr="005C1BD3">
        <w:rPr>
          <w:rFonts w:ascii="Times New Roman" w:hAnsi="Times New Roman"/>
          <w:sz w:val="24"/>
          <w:szCs w:val="24"/>
        </w:rPr>
        <w:t xml:space="preserve"> 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C67A4C">
        <w:rPr>
          <w:rFonts w:ascii="Times New Roman" w:hAnsi="Times New Roman"/>
          <w:sz w:val="24"/>
          <w:szCs w:val="24"/>
        </w:rPr>
        <w:t>Coordenador de Atenção Básica</w:t>
      </w:r>
      <w:r w:rsidR="00C67A4C" w:rsidRPr="00C67A4C">
        <w:rPr>
          <w:rFonts w:ascii="Times New Roman" w:hAnsi="Times New Roman"/>
          <w:sz w:val="24"/>
          <w:szCs w:val="24"/>
        </w:rPr>
        <w:t xml:space="preserve"> à Saúde</w:t>
      </w:r>
      <w:r w:rsidRPr="005C1BD3">
        <w:rPr>
          <w:rFonts w:ascii="Times New Roman" w:hAnsi="Times New Roman"/>
          <w:sz w:val="24"/>
          <w:szCs w:val="24"/>
        </w:rPr>
        <w:t xml:space="preserve">, com as seguintes atribuições: </w:t>
      </w:r>
    </w:p>
    <w:p w14:paraId="3FA408AE" w14:textId="77777777" w:rsidR="00E74A3E" w:rsidRPr="005C1BD3" w:rsidRDefault="00E74A3E" w:rsidP="00E74A3E">
      <w:pPr>
        <w:pStyle w:val="SemEspaamento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1BD3">
        <w:rPr>
          <w:rFonts w:ascii="Times New Roman" w:hAnsi="Times New Roman"/>
          <w:sz w:val="24"/>
          <w:szCs w:val="24"/>
        </w:rPr>
        <w:t>I – Coordenar a ges</w:t>
      </w:r>
      <w:r>
        <w:rPr>
          <w:rFonts w:ascii="Times New Roman" w:hAnsi="Times New Roman"/>
          <w:sz w:val="24"/>
          <w:szCs w:val="24"/>
        </w:rPr>
        <w:t>tão da rede de atenção primária à saúde, de acordo os princípios e d</w:t>
      </w:r>
      <w:r w:rsidRPr="005C1BD3">
        <w:rPr>
          <w:rFonts w:ascii="Times New Roman" w:hAnsi="Times New Roman"/>
          <w:sz w:val="24"/>
          <w:szCs w:val="24"/>
        </w:rPr>
        <w:t>iretrizes do SUS da Política Nacional de Atenção Básica</w:t>
      </w:r>
      <w:r>
        <w:rPr>
          <w:rFonts w:ascii="Times New Roman" w:hAnsi="Times New Roman"/>
          <w:sz w:val="24"/>
          <w:szCs w:val="24"/>
        </w:rPr>
        <w:t>, nos moldes da Portaria de n</w:t>
      </w:r>
      <w:r w:rsidRPr="005C1BD3">
        <w:rPr>
          <w:rFonts w:ascii="Times New Roman" w:hAnsi="Times New Roman"/>
          <w:sz w:val="24"/>
          <w:szCs w:val="24"/>
        </w:rPr>
        <w:t>°</w:t>
      </w:r>
      <w:r>
        <w:rPr>
          <w:rFonts w:ascii="Times New Roman" w:hAnsi="Times New Roman"/>
          <w:sz w:val="24"/>
          <w:szCs w:val="24"/>
        </w:rPr>
        <w:t xml:space="preserve"> </w:t>
      </w:r>
      <w:r w:rsidRPr="005C1BD3">
        <w:rPr>
          <w:rFonts w:ascii="Times New Roman" w:hAnsi="Times New Roman"/>
          <w:sz w:val="24"/>
          <w:szCs w:val="24"/>
        </w:rPr>
        <w:t>2.436</w:t>
      </w:r>
      <w:r>
        <w:rPr>
          <w:rFonts w:ascii="Times New Roman" w:hAnsi="Times New Roman"/>
          <w:sz w:val="24"/>
          <w:szCs w:val="24"/>
        </w:rPr>
        <w:t>,</w:t>
      </w:r>
      <w:r w:rsidRPr="005C1BD3">
        <w:rPr>
          <w:rFonts w:ascii="Times New Roman" w:hAnsi="Times New Roman"/>
          <w:sz w:val="24"/>
          <w:szCs w:val="24"/>
        </w:rPr>
        <w:t xml:space="preserve"> de 21 de setembro de 2017</w:t>
      </w:r>
      <w:r>
        <w:rPr>
          <w:rFonts w:ascii="Times New Roman" w:hAnsi="Times New Roman"/>
          <w:sz w:val="24"/>
          <w:szCs w:val="24"/>
        </w:rPr>
        <w:t>, dentro do M</w:t>
      </w:r>
      <w:r w:rsidRPr="005C1BD3">
        <w:rPr>
          <w:rFonts w:ascii="Times New Roman" w:hAnsi="Times New Roman"/>
          <w:sz w:val="24"/>
          <w:szCs w:val="24"/>
        </w:rPr>
        <w:t>unicípio, incluindo as unidades próprias e as cedidas pelo Estado e pela União;</w:t>
      </w:r>
    </w:p>
    <w:p w14:paraId="12EDCF49" w14:textId="77777777" w:rsidR="00E74A3E" w:rsidRPr="005C1BD3" w:rsidRDefault="00E74A3E" w:rsidP="00E74A3E">
      <w:pPr>
        <w:pStyle w:val="SemEspaamento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1BD3">
        <w:rPr>
          <w:rFonts w:ascii="Times New Roman" w:hAnsi="Times New Roman"/>
          <w:sz w:val="24"/>
          <w:szCs w:val="24"/>
        </w:rPr>
        <w:t xml:space="preserve">II – Coordenar o fluxo de usuários, visando </w:t>
      </w:r>
      <w:r>
        <w:rPr>
          <w:rFonts w:ascii="Times New Roman" w:hAnsi="Times New Roman"/>
          <w:sz w:val="24"/>
          <w:szCs w:val="24"/>
        </w:rPr>
        <w:t>à</w:t>
      </w:r>
      <w:r w:rsidRPr="005C1BD3">
        <w:rPr>
          <w:rFonts w:ascii="Times New Roman" w:hAnsi="Times New Roman"/>
          <w:sz w:val="24"/>
          <w:szCs w:val="24"/>
        </w:rPr>
        <w:t xml:space="preserve"> garantia das referências e contrarreferência</w:t>
      </w:r>
      <w:r>
        <w:rPr>
          <w:rFonts w:ascii="Times New Roman" w:hAnsi="Times New Roman"/>
          <w:sz w:val="24"/>
          <w:szCs w:val="24"/>
        </w:rPr>
        <w:t>s</w:t>
      </w:r>
      <w:r w:rsidRPr="005C1BD3">
        <w:rPr>
          <w:rFonts w:ascii="Times New Roman" w:hAnsi="Times New Roman"/>
          <w:sz w:val="24"/>
          <w:szCs w:val="24"/>
        </w:rPr>
        <w:t xml:space="preserve"> a serviços básicos da Rede de Atenção à Saúde (RAS) fora da área territorial do âmbito da Atenção Básica;</w:t>
      </w:r>
    </w:p>
    <w:p w14:paraId="4835CF5A" w14:textId="77777777" w:rsidR="00E74A3E" w:rsidRPr="005C1BD3" w:rsidRDefault="00E74A3E" w:rsidP="00E74A3E">
      <w:pPr>
        <w:pStyle w:val="SemEspaamento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1BD3">
        <w:rPr>
          <w:rFonts w:ascii="Times New Roman" w:hAnsi="Times New Roman"/>
          <w:sz w:val="24"/>
          <w:szCs w:val="24"/>
        </w:rPr>
        <w:t xml:space="preserve">III – Planejar as diretrizes governamentais para a prestação eficiente dos serviços de interesse da Administração Pública Municipal na </w:t>
      </w:r>
      <w:r>
        <w:rPr>
          <w:rFonts w:ascii="Times New Roman" w:hAnsi="Times New Roman"/>
          <w:sz w:val="24"/>
          <w:szCs w:val="24"/>
        </w:rPr>
        <w:t>área da s</w:t>
      </w:r>
      <w:r w:rsidRPr="005C1BD3">
        <w:rPr>
          <w:rFonts w:ascii="Times New Roman" w:hAnsi="Times New Roman"/>
          <w:sz w:val="24"/>
          <w:szCs w:val="24"/>
        </w:rPr>
        <w:t xml:space="preserve">aúde; </w:t>
      </w:r>
    </w:p>
    <w:p w14:paraId="53609380" w14:textId="77777777" w:rsidR="00E74A3E" w:rsidRPr="005C1BD3" w:rsidRDefault="00E74A3E" w:rsidP="00E74A3E">
      <w:pPr>
        <w:pStyle w:val="SemEspaamento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1BD3">
        <w:rPr>
          <w:rFonts w:ascii="Times New Roman" w:hAnsi="Times New Roman"/>
          <w:sz w:val="24"/>
          <w:szCs w:val="24"/>
        </w:rPr>
        <w:t xml:space="preserve">IV – Assessorar a rede de atenção </w:t>
      </w:r>
      <w:r>
        <w:rPr>
          <w:rFonts w:ascii="Times New Roman" w:hAnsi="Times New Roman"/>
          <w:sz w:val="24"/>
          <w:szCs w:val="24"/>
        </w:rPr>
        <w:t>à s</w:t>
      </w:r>
      <w:r w:rsidRPr="005C1BD3">
        <w:rPr>
          <w:rFonts w:ascii="Times New Roman" w:hAnsi="Times New Roman"/>
          <w:sz w:val="24"/>
          <w:szCs w:val="24"/>
        </w:rPr>
        <w:t>aúde, coordenar e avaliar as atividades executada</w:t>
      </w:r>
      <w:r>
        <w:rPr>
          <w:rFonts w:ascii="Times New Roman" w:hAnsi="Times New Roman"/>
          <w:sz w:val="24"/>
          <w:szCs w:val="24"/>
        </w:rPr>
        <w:t>s</w:t>
      </w:r>
      <w:r w:rsidRPr="005C1BD3">
        <w:rPr>
          <w:rFonts w:ascii="Times New Roman" w:hAnsi="Times New Roman"/>
          <w:sz w:val="24"/>
          <w:szCs w:val="24"/>
        </w:rPr>
        <w:t xml:space="preserve"> na gestão do SUS, de sua área de competência; </w:t>
      </w:r>
    </w:p>
    <w:p w14:paraId="3B076D3E" w14:textId="77777777" w:rsidR="005C1BD3" w:rsidRPr="005C1BD3" w:rsidRDefault="00E74A3E" w:rsidP="00E74A3E">
      <w:pPr>
        <w:pStyle w:val="SemEspaamento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1BD3">
        <w:rPr>
          <w:rFonts w:ascii="Times New Roman" w:hAnsi="Times New Roman"/>
          <w:sz w:val="24"/>
          <w:szCs w:val="24"/>
        </w:rPr>
        <w:t>V – Compatibilizar ações de maneira a</w:t>
      </w:r>
      <w:r w:rsidR="007444DA">
        <w:rPr>
          <w:rFonts w:ascii="Times New Roman" w:hAnsi="Times New Roman"/>
          <w:sz w:val="24"/>
          <w:szCs w:val="24"/>
        </w:rPr>
        <w:t>o desempenho da unidade básica de saúde da f</w:t>
      </w:r>
      <w:r w:rsidR="005C1BD3" w:rsidRPr="005C1BD3">
        <w:rPr>
          <w:rFonts w:ascii="Times New Roman" w:hAnsi="Times New Roman"/>
          <w:sz w:val="24"/>
          <w:szCs w:val="24"/>
        </w:rPr>
        <w:t xml:space="preserve">amília e equipes, promovendo debate sobre o processo de trabalho. </w:t>
      </w:r>
    </w:p>
    <w:p w14:paraId="26F6B1E6" w14:textId="77777777" w:rsidR="00C05410" w:rsidRDefault="005C1BD3" w:rsidP="00C05410">
      <w:pPr>
        <w:pStyle w:val="SemEspaamento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1BD3">
        <w:rPr>
          <w:rFonts w:ascii="Times New Roman" w:hAnsi="Times New Roman"/>
          <w:sz w:val="24"/>
          <w:szCs w:val="24"/>
        </w:rPr>
        <w:t xml:space="preserve">VII – Assessorar as equipes, estabelecendo uma rotina de avaliação e monitoramento das metas e indicadores e da assistência prestada </w:t>
      </w:r>
      <w:r w:rsidR="007444DA">
        <w:rPr>
          <w:rFonts w:ascii="Times New Roman" w:hAnsi="Times New Roman"/>
          <w:sz w:val="24"/>
          <w:szCs w:val="24"/>
        </w:rPr>
        <w:t>à</w:t>
      </w:r>
      <w:r w:rsidRPr="005C1BD3">
        <w:rPr>
          <w:rFonts w:ascii="Times New Roman" w:hAnsi="Times New Roman"/>
          <w:sz w:val="24"/>
          <w:szCs w:val="24"/>
        </w:rPr>
        <w:t xml:space="preserve"> população;</w:t>
      </w:r>
    </w:p>
    <w:p w14:paraId="61139E3E" w14:textId="77777777" w:rsidR="005C1BD3" w:rsidRDefault="005C1BD3" w:rsidP="00C05410">
      <w:pPr>
        <w:pStyle w:val="SemEspaamento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C1BD3">
        <w:rPr>
          <w:rFonts w:ascii="Times New Roman" w:hAnsi="Times New Roman"/>
          <w:sz w:val="24"/>
          <w:szCs w:val="24"/>
        </w:rPr>
        <w:t>VlII</w:t>
      </w:r>
      <w:proofErr w:type="spellEnd"/>
      <w:r w:rsidRPr="005C1BD3">
        <w:rPr>
          <w:rFonts w:ascii="Times New Roman" w:hAnsi="Times New Roman"/>
          <w:sz w:val="24"/>
          <w:szCs w:val="24"/>
        </w:rPr>
        <w:t xml:space="preserve"> – Planejar, coordenar e desenvolver a Integração da </w:t>
      </w:r>
      <w:r w:rsidR="007444DA">
        <w:rPr>
          <w:rFonts w:ascii="Times New Roman" w:hAnsi="Times New Roman"/>
          <w:sz w:val="24"/>
          <w:szCs w:val="24"/>
        </w:rPr>
        <w:t>a</w:t>
      </w:r>
      <w:r w:rsidRPr="005C1BD3">
        <w:rPr>
          <w:rFonts w:ascii="Times New Roman" w:hAnsi="Times New Roman"/>
          <w:sz w:val="24"/>
          <w:szCs w:val="24"/>
        </w:rPr>
        <w:t xml:space="preserve">tenção </w:t>
      </w:r>
      <w:r w:rsidR="007444DA">
        <w:rPr>
          <w:rFonts w:ascii="Times New Roman" w:hAnsi="Times New Roman"/>
          <w:sz w:val="24"/>
          <w:szCs w:val="24"/>
        </w:rPr>
        <w:t>primária com a v</w:t>
      </w:r>
      <w:r w:rsidRPr="005C1BD3">
        <w:rPr>
          <w:rFonts w:ascii="Times New Roman" w:hAnsi="Times New Roman"/>
          <w:sz w:val="24"/>
          <w:szCs w:val="24"/>
        </w:rPr>
        <w:t>igilânc</w:t>
      </w:r>
      <w:r w:rsidR="007444DA">
        <w:rPr>
          <w:rFonts w:ascii="Times New Roman" w:hAnsi="Times New Roman"/>
          <w:sz w:val="24"/>
          <w:szCs w:val="24"/>
        </w:rPr>
        <w:t>ia em s</w:t>
      </w:r>
      <w:r w:rsidRPr="005C1BD3">
        <w:rPr>
          <w:rFonts w:ascii="Times New Roman" w:hAnsi="Times New Roman"/>
          <w:sz w:val="24"/>
          <w:szCs w:val="24"/>
        </w:rPr>
        <w:t>aúde.</w:t>
      </w:r>
    </w:p>
    <w:p w14:paraId="53FAA764" w14:textId="02095AF2" w:rsidR="005C1BD3" w:rsidRDefault="007444DA" w:rsidP="00E74A3E">
      <w:pPr>
        <w:pStyle w:val="SemEspaamento"/>
        <w:ind w:firstLine="708"/>
        <w:jc w:val="both"/>
        <w:rPr>
          <w:rFonts w:ascii="Times New Roman" w:hAnsi="Times New Roman"/>
          <w:sz w:val="24"/>
          <w:szCs w:val="24"/>
        </w:rPr>
      </w:pPr>
      <w:r w:rsidRPr="007444DA">
        <w:rPr>
          <w:rFonts w:ascii="Times New Roman" w:hAnsi="Times New Roman"/>
          <w:color w:val="000000"/>
          <w:sz w:val="24"/>
          <w:szCs w:val="24"/>
        </w:rPr>
        <w:t xml:space="preserve">Art. </w:t>
      </w:r>
      <w:proofErr w:type="gramStart"/>
      <w:r w:rsidR="00204002">
        <w:rPr>
          <w:rFonts w:ascii="Times New Roman" w:hAnsi="Times New Roman"/>
          <w:color w:val="000000"/>
          <w:sz w:val="24"/>
          <w:szCs w:val="24"/>
        </w:rPr>
        <w:t>20</w:t>
      </w:r>
      <w:r w:rsidRPr="007444DA">
        <w:rPr>
          <w:rFonts w:ascii="Times New Roman" w:hAnsi="Times New Roman"/>
          <w:color w:val="000000"/>
          <w:sz w:val="24"/>
          <w:szCs w:val="24"/>
        </w:rPr>
        <w:t xml:space="preserve">  Para</w:t>
      </w:r>
      <w:proofErr w:type="gramEnd"/>
      <w:r w:rsidRPr="007444DA">
        <w:rPr>
          <w:rFonts w:ascii="Times New Roman" w:hAnsi="Times New Roman"/>
          <w:color w:val="000000"/>
          <w:sz w:val="24"/>
          <w:szCs w:val="24"/>
        </w:rPr>
        <w:t xml:space="preserve"> provimento do </w:t>
      </w:r>
      <w:r w:rsidR="00C74E61">
        <w:rPr>
          <w:rFonts w:ascii="Times New Roman" w:hAnsi="Times New Roman"/>
          <w:color w:val="000000"/>
          <w:sz w:val="24"/>
          <w:szCs w:val="24"/>
        </w:rPr>
        <w:t>emprego público comissionado</w:t>
      </w:r>
      <w:r w:rsidR="002F0068">
        <w:rPr>
          <w:rFonts w:ascii="Times New Roman" w:hAnsi="Times New Roman"/>
          <w:color w:val="000000"/>
          <w:sz w:val="24"/>
          <w:szCs w:val="24"/>
        </w:rPr>
        <w:t xml:space="preserve"> de</w:t>
      </w:r>
      <w:r w:rsidRPr="007444DA">
        <w:rPr>
          <w:rFonts w:ascii="Times New Roman" w:hAnsi="Times New Roman"/>
          <w:color w:val="000000"/>
          <w:sz w:val="24"/>
          <w:szCs w:val="24"/>
        </w:rPr>
        <w:t xml:space="preserve"> Coordenador de Atenção Básica </w:t>
      </w:r>
      <w:r w:rsidR="00C67A4C">
        <w:rPr>
          <w:rFonts w:ascii="Times New Roman" w:hAnsi="Times New Roman"/>
          <w:color w:val="000000"/>
          <w:sz w:val="24"/>
          <w:szCs w:val="24"/>
        </w:rPr>
        <w:t xml:space="preserve">à Saúde </w:t>
      </w:r>
      <w:r w:rsidRPr="007444DA">
        <w:rPr>
          <w:rFonts w:ascii="Times New Roman" w:hAnsi="Times New Roman"/>
          <w:color w:val="000000"/>
          <w:sz w:val="24"/>
          <w:szCs w:val="24"/>
        </w:rPr>
        <w:t>deverá ser exigido curso superior completo</w:t>
      </w:r>
      <w:r w:rsidRPr="007444DA">
        <w:rPr>
          <w:rFonts w:ascii="Times New Roman" w:hAnsi="Times New Roman"/>
          <w:sz w:val="24"/>
          <w:szCs w:val="24"/>
        </w:rPr>
        <w:t xml:space="preserve"> na área de saúde, ou curso superior em outra área, com especialização em gestão pública ou gestão em saúde.</w:t>
      </w:r>
    </w:p>
    <w:p w14:paraId="51F49B2B" w14:textId="77777777" w:rsidR="00E74A3E" w:rsidRPr="00E74A3E" w:rsidRDefault="00E74A3E" w:rsidP="00E74A3E">
      <w:pPr>
        <w:pStyle w:val="SemEspaamen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FF1936B" w14:textId="3992F7EC" w:rsidR="00A11820" w:rsidRDefault="00E74A3E" w:rsidP="00A11820">
      <w:pPr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Art. </w:t>
      </w:r>
      <w:proofErr w:type="gramStart"/>
      <w:r>
        <w:rPr>
          <w:color w:val="000000"/>
          <w:sz w:val="24"/>
          <w:szCs w:val="24"/>
        </w:rPr>
        <w:t>21</w:t>
      </w:r>
      <w:r w:rsidR="00A11820" w:rsidRPr="00A11820">
        <w:rPr>
          <w:color w:val="000000"/>
          <w:sz w:val="24"/>
          <w:szCs w:val="24"/>
        </w:rPr>
        <w:t xml:space="preserve"> </w:t>
      </w:r>
      <w:r w:rsidR="00A11820" w:rsidRPr="00A11820">
        <w:rPr>
          <w:sz w:val="24"/>
          <w:szCs w:val="24"/>
        </w:rPr>
        <w:t xml:space="preserve"> Fica</w:t>
      </w:r>
      <w:proofErr w:type="gramEnd"/>
      <w:r w:rsidR="00A11820" w:rsidRPr="00A11820">
        <w:rPr>
          <w:sz w:val="24"/>
          <w:szCs w:val="24"/>
        </w:rPr>
        <w:t xml:space="preserve"> </w:t>
      </w:r>
      <w:r w:rsidR="00A11820">
        <w:rPr>
          <w:sz w:val="24"/>
          <w:szCs w:val="24"/>
        </w:rPr>
        <w:t>acrescido n</w:t>
      </w:r>
      <w:r w:rsidR="00A11820" w:rsidRPr="00A11820">
        <w:rPr>
          <w:sz w:val="24"/>
          <w:szCs w:val="24"/>
        </w:rPr>
        <w:t>a tabela constante no anexo III</w:t>
      </w:r>
      <w:r w:rsidR="00C74E61">
        <w:rPr>
          <w:sz w:val="24"/>
          <w:szCs w:val="24"/>
        </w:rPr>
        <w:t xml:space="preserve"> - A</w:t>
      </w:r>
      <w:r w:rsidR="00A11820" w:rsidRPr="00A11820">
        <w:rPr>
          <w:sz w:val="24"/>
          <w:szCs w:val="24"/>
        </w:rPr>
        <w:t xml:space="preserve"> do art. 109 da Lei 986/2001, </w:t>
      </w:r>
      <w:r w:rsidR="00A11820">
        <w:rPr>
          <w:sz w:val="24"/>
          <w:szCs w:val="24"/>
        </w:rPr>
        <w:t>o emprego público comissionado de Coordenador de Atenção Básica</w:t>
      </w:r>
      <w:r>
        <w:rPr>
          <w:sz w:val="24"/>
          <w:szCs w:val="24"/>
        </w:rPr>
        <w:t>, com vencimento mensal de R$ 3.822,97 (três mil oitocentos e vinte e dois reais e noventa e sete centavos)</w:t>
      </w:r>
    </w:p>
    <w:p w14:paraId="61B13EB2" w14:textId="77777777" w:rsidR="00A11820" w:rsidRPr="0017629A" w:rsidRDefault="003364B8" w:rsidP="00F00480">
      <w:pPr>
        <w:pStyle w:val="NormalWeb"/>
        <w:shd w:val="clear" w:color="auto" w:fill="FFFFFF"/>
        <w:ind w:firstLine="708"/>
        <w:jc w:val="both"/>
      </w:pPr>
      <w:r>
        <w:t xml:space="preserve">Art. 22 </w:t>
      </w:r>
      <w:r w:rsidR="00204002" w:rsidRPr="0017629A">
        <w:t xml:space="preserve"> Ficam </w:t>
      </w:r>
      <w:r w:rsidR="007D64E2" w:rsidRPr="0017629A">
        <w:t xml:space="preserve">criadas, e acrescidas no Anexo II da Lei Municipal 986/2001, </w:t>
      </w:r>
      <w:r w:rsidR="00204002" w:rsidRPr="0017629A">
        <w:t xml:space="preserve"> 5 (cinco)  v</w:t>
      </w:r>
      <w:r w:rsidR="007D64E2" w:rsidRPr="0017629A">
        <w:t xml:space="preserve">agas de auxiliar administrativo, </w:t>
      </w:r>
      <w:r w:rsidR="00204002" w:rsidRPr="0017629A">
        <w:t xml:space="preserve"> </w:t>
      </w:r>
      <w:r w:rsidR="00F00480" w:rsidRPr="0017629A">
        <w:t xml:space="preserve">5 (cinco) vagas de </w:t>
      </w:r>
      <w:proofErr w:type="spellStart"/>
      <w:r w:rsidR="00F00480" w:rsidRPr="0017629A">
        <w:t>mototis</w:t>
      </w:r>
      <w:r w:rsidR="00C67A4C" w:rsidRPr="0017629A">
        <w:t>ta</w:t>
      </w:r>
      <w:proofErr w:type="spellEnd"/>
      <w:r w:rsidR="00C67A4C" w:rsidRPr="0017629A">
        <w:t>, 10</w:t>
      </w:r>
      <w:r w:rsidR="00F00480" w:rsidRPr="0017629A">
        <w:t xml:space="preserve"> (</w:t>
      </w:r>
      <w:r w:rsidR="00C67A4C" w:rsidRPr="0017629A">
        <w:t>dez</w:t>
      </w:r>
      <w:r w:rsidR="00F00480" w:rsidRPr="0017629A">
        <w:t>) vagas de auxiliar de serviços gerais,</w:t>
      </w:r>
      <w:r w:rsidR="00F00480">
        <w:rPr>
          <w:color w:val="FF0000"/>
        </w:rPr>
        <w:t xml:space="preserve"> </w:t>
      </w:r>
      <w:r w:rsidR="00204002" w:rsidRPr="0017629A">
        <w:t>5</w:t>
      </w:r>
      <w:r w:rsidR="0040771D" w:rsidRPr="0017629A">
        <w:t>(cinco)</w:t>
      </w:r>
      <w:r w:rsidR="00204002" w:rsidRPr="0017629A">
        <w:t xml:space="preserve"> vagas </w:t>
      </w:r>
      <w:r w:rsidR="0012391A" w:rsidRPr="0017629A">
        <w:t>de Agente Comunitário de Saúde,</w:t>
      </w:r>
      <w:r w:rsidR="007D64E2" w:rsidRPr="0017629A">
        <w:t xml:space="preserve"> </w:t>
      </w:r>
      <w:r w:rsidR="0012391A" w:rsidRPr="0017629A">
        <w:t>4(quatro</w:t>
      </w:r>
      <w:r w:rsidR="007D64E2" w:rsidRPr="0017629A">
        <w:t>)</w:t>
      </w:r>
      <w:r w:rsidR="00204002" w:rsidRPr="0017629A">
        <w:t xml:space="preserve"> vaga</w:t>
      </w:r>
      <w:r w:rsidR="0012391A" w:rsidRPr="0017629A">
        <w:t>s</w:t>
      </w:r>
      <w:r w:rsidR="00204002" w:rsidRPr="0017629A">
        <w:t xml:space="preserve"> de </w:t>
      </w:r>
      <w:r w:rsidR="0012391A" w:rsidRPr="0017629A">
        <w:t>médico do PSF, 4 (quatro) vagas de enfermeiro do PSF, 4 (quatro) vagas de técnico de enfermagem do PSF</w:t>
      </w:r>
      <w:r w:rsidR="000E0FB7" w:rsidRPr="0017629A">
        <w:t>,</w:t>
      </w:r>
      <w:r w:rsidR="0017629A" w:rsidRPr="0017629A">
        <w:t xml:space="preserve"> 1(uma) vaga de nutricionista, 3 </w:t>
      </w:r>
      <w:r w:rsidR="000E0FB7" w:rsidRPr="0017629A">
        <w:t>(</w:t>
      </w:r>
      <w:r w:rsidR="0017629A" w:rsidRPr="0017629A">
        <w:t>três) vagas de assistente social, 3</w:t>
      </w:r>
      <w:r w:rsidR="000E0FB7" w:rsidRPr="0017629A">
        <w:t>(</w:t>
      </w:r>
      <w:r w:rsidR="0017629A" w:rsidRPr="0017629A">
        <w:t>três</w:t>
      </w:r>
      <w:r w:rsidR="000E0FB7" w:rsidRPr="0017629A">
        <w:t>) vagas de  psicólogo</w:t>
      </w:r>
      <w:r w:rsidR="00F00480" w:rsidRPr="0017629A">
        <w:t xml:space="preserve"> e</w:t>
      </w:r>
      <w:r w:rsidR="000E0FB7" w:rsidRPr="0017629A">
        <w:t xml:space="preserve"> 1 (uma) vaga de fiscal de vigilância sanitária</w:t>
      </w:r>
      <w:r w:rsidR="00F00480" w:rsidRPr="0017629A">
        <w:t>.</w:t>
      </w:r>
    </w:p>
    <w:p w14:paraId="67BF0FCC" w14:textId="1DE0ED7F" w:rsidR="00705832" w:rsidRDefault="004220CF" w:rsidP="00790516">
      <w:pPr>
        <w:pStyle w:val="NormalWeb"/>
        <w:shd w:val="clear" w:color="auto" w:fill="FFFFFF"/>
        <w:ind w:firstLine="708"/>
        <w:jc w:val="both"/>
        <w:rPr>
          <w:color w:val="000000"/>
        </w:rPr>
      </w:pPr>
      <w:r>
        <w:t xml:space="preserve">Art. </w:t>
      </w:r>
      <w:proofErr w:type="gramStart"/>
      <w:r w:rsidR="00E74A3E">
        <w:t>2</w:t>
      </w:r>
      <w:r w:rsidR="00C74E61">
        <w:t>3</w:t>
      </w:r>
      <w:r w:rsidR="003700DF">
        <w:t xml:space="preserve">  A</w:t>
      </w:r>
      <w:proofErr w:type="gramEnd"/>
      <w:r w:rsidR="003700DF">
        <w:t xml:space="preserve"> quantid</w:t>
      </w:r>
      <w:r w:rsidR="007D2BFB">
        <w:t>ade de vagas e</w:t>
      </w:r>
      <w:r w:rsidR="003700DF">
        <w:t xml:space="preserve"> a faixa salarial </w:t>
      </w:r>
      <w:r w:rsidR="003700DF">
        <w:rPr>
          <w:color w:val="000000"/>
        </w:rPr>
        <w:t xml:space="preserve">dos </w:t>
      </w:r>
      <w:r w:rsidR="00A11820">
        <w:rPr>
          <w:color w:val="000000"/>
        </w:rPr>
        <w:t>empregos efetivos</w:t>
      </w:r>
      <w:r w:rsidR="003700DF">
        <w:rPr>
          <w:color w:val="000000"/>
        </w:rPr>
        <w:t xml:space="preserve"> criados</w:t>
      </w:r>
      <w:r>
        <w:rPr>
          <w:color w:val="000000"/>
        </w:rPr>
        <w:t xml:space="preserve"> são a</w:t>
      </w:r>
      <w:r w:rsidR="003700DF">
        <w:rPr>
          <w:color w:val="000000"/>
        </w:rPr>
        <w:t>s constantes nos anexo II da Lei Municipal 986/2001, que passa a viger com a seguinte redação:</w:t>
      </w:r>
    </w:p>
    <w:p w14:paraId="27CDFCD9" w14:textId="77777777" w:rsidR="00A34C9C" w:rsidRPr="003700DF" w:rsidRDefault="00A34C9C" w:rsidP="00E74A3E">
      <w:pPr>
        <w:pStyle w:val="NormalWeb"/>
        <w:shd w:val="clear" w:color="auto" w:fill="FFFFFF"/>
        <w:jc w:val="both"/>
        <w:rPr>
          <w:color w:val="000000"/>
        </w:rPr>
      </w:pPr>
    </w:p>
    <w:tbl>
      <w:tblPr>
        <w:tblW w:w="9900" w:type="dxa"/>
        <w:tblInd w:w="3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0"/>
        <w:gridCol w:w="402"/>
        <w:gridCol w:w="1134"/>
        <w:gridCol w:w="850"/>
        <w:gridCol w:w="2835"/>
        <w:gridCol w:w="1079"/>
      </w:tblGrid>
      <w:tr w:rsidR="00705832" w:rsidRPr="00967C3E" w14:paraId="0A1E0B0C" w14:textId="77777777" w:rsidTr="005B4B22">
        <w:trPr>
          <w:trHeight w:val="325"/>
        </w:trPr>
        <w:tc>
          <w:tcPr>
            <w:tcW w:w="99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469CE5A" w14:textId="77777777" w:rsidR="00705832" w:rsidRPr="00967C3E" w:rsidRDefault="00705832" w:rsidP="004220CF">
            <w:pPr>
              <w:jc w:val="center"/>
              <w:rPr>
                <w:b/>
                <w:bCs/>
              </w:rPr>
            </w:pPr>
            <w:r w:rsidRPr="00967C3E">
              <w:rPr>
                <w:b/>
                <w:bCs/>
              </w:rPr>
              <w:lastRenderedPageBreak/>
              <w:t>ANEXO II</w:t>
            </w:r>
          </w:p>
        </w:tc>
      </w:tr>
      <w:tr w:rsidR="00705832" w:rsidRPr="00967C3E" w14:paraId="68AAC450" w14:textId="77777777" w:rsidTr="005B4B22">
        <w:trPr>
          <w:trHeight w:val="264"/>
        </w:trPr>
        <w:tc>
          <w:tcPr>
            <w:tcW w:w="99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D9A6F40" w14:textId="77777777" w:rsidR="00705832" w:rsidRPr="00967C3E" w:rsidRDefault="00705832" w:rsidP="004220CF">
            <w:pPr>
              <w:jc w:val="center"/>
            </w:pPr>
            <w:r w:rsidRPr="00967C3E">
              <w:rPr>
                <w:b/>
                <w:bCs/>
              </w:rPr>
              <w:t>QUADRO DE EMPREGOS</w:t>
            </w:r>
            <w:r>
              <w:rPr>
                <w:b/>
                <w:bCs/>
              </w:rPr>
              <w:t xml:space="preserve"> PÚBLICOS</w:t>
            </w:r>
            <w:r w:rsidRPr="00967C3E">
              <w:rPr>
                <w:b/>
                <w:bCs/>
              </w:rPr>
              <w:t xml:space="preserve"> EFETIVOS</w:t>
            </w:r>
          </w:p>
        </w:tc>
      </w:tr>
      <w:tr w:rsidR="00705832" w:rsidRPr="007215AD" w14:paraId="3E246310" w14:textId="77777777" w:rsidTr="00102A52">
        <w:trPr>
          <w:cantSplit/>
          <w:trHeight w:val="517"/>
        </w:trPr>
        <w:tc>
          <w:tcPr>
            <w:tcW w:w="3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A3A17A3" w14:textId="77777777" w:rsidR="00705832" w:rsidRPr="007215AD" w:rsidRDefault="00705832" w:rsidP="004220CF">
            <w:pPr>
              <w:jc w:val="center"/>
              <w:rPr>
                <w:b/>
                <w:bCs/>
              </w:rPr>
            </w:pPr>
            <w:r w:rsidRPr="007215AD">
              <w:rPr>
                <w:b/>
                <w:bCs/>
              </w:rPr>
              <w:t>DENOMINAÇÃO</w:t>
            </w:r>
          </w:p>
        </w:tc>
        <w:tc>
          <w:tcPr>
            <w:tcW w:w="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</w:tcPr>
          <w:p w14:paraId="21A9BB9B" w14:textId="77777777" w:rsidR="00705832" w:rsidRPr="007215AD" w:rsidRDefault="00705832" w:rsidP="004220CF">
            <w:pPr>
              <w:ind w:left="113" w:right="113"/>
              <w:jc w:val="center"/>
              <w:rPr>
                <w:b/>
                <w:bCs/>
              </w:rPr>
            </w:pPr>
            <w:r w:rsidRPr="007215AD">
              <w:rPr>
                <w:b/>
                <w:bCs/>
              </w:rPr>
              <w:t>Q</w:t>
            </w:r>
            <w:r w:rsidR="00C919B5">
              <w:rPr>
                <w:b/>
                <w:bCs/>
              </w:rPr>
              <w:t>UANTIDADE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</w:tcPr>
          <w:p w14:paraId="078EF8A9" w14:textId="77777777" w:rsidR="00705832" w:rsidRPr="007215AD" w:rsidRDefault="00705832" w:rsidP="004220CF">
            <w:pPr>
              <w:ind w:left="113" w:right="113"/>
              <w:jc w:val="center"/>
              <w:rPr>
                <w:b/>
                <w:bCs/>
              </w:rPr>
            </w:pPr>
            <w:r w:rsidRPr="007215AD">
              <w:rPr>
                <w:b/>
                <w:bCs/>
              </w:rPr>
              <w:t>CÓDIGO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</w:tcPr>
          <w:p w14:paraId="12E62C96" w14:textId="77777777" w:rsidR="00705832" w:rsidRPr="007215AD" w:rsidRDefault="00705832" w:rsidP="004220CF">
            <w:pPr>
              <w:ind w:left="113" w:right="113"/>
              <w:jc w:val="center"/>
              <w:rPr>
                <w:b/>
                <w:bCs/>
              </w:rPr>
            </w:pPr>
            <w:r w:rsidRPr="007215AD">
              <w:rPr>
                <w:b/>
                <w:bCs/>
              </w:rPr>
              <w:t>FAIXA SALARIAL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</w:tcPr>
          <w:p w14:paraId="23492B05" w14:textId="77777777" w:rsidR="00705832" w:rsidRPr="007215AD" w:rsidRDefault="00705832" w:rsidP="004220CF">
            <w:pPr>
              <w:ind w:left="113" w:right="113"/>
              <w:jc w:val="center"/>
              <w:rPr>
                <w:b/>
                <w:bCs/>
              </w:rPr>
            </w:pPr>
            <w:r w:rsidRPr="007215AD">
              <w:rPr>
                <w:b/>
                <w:bCs/>
              </w:rPr>
              <w:t>ESCOLARIDADE</w:t>
            </w:r>
          </w:p>
        </w:tc>
        <w:tc>
          <w:tcPr>
            <w:tcW w:w="10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</w:tcPr>
          <w:p w14:paraId="49041EF4" w14:textId="77777777" w:rsidR="00705832" w:rsidRPr="007215AD" w:rsidRDefault="00705832" w:rsidP="004220CF">
            <w:pPr>
              <w:ind w:left="113" w:right="113"/>
              <w:jc w:val="center"/>
              <w:rPr>
                <w:b/>
                <w:bCs/>
              </w:rPr>
            </w:pPr>
            <w:r w:rsidRPr="007215AD">
              <w:rPr>
                <w:b/>
                <w:bCs/>
              </w:rPr>
              <w:t>CARGA HORÁRIA</w:t>
            </w:r>
          </w:p>
        </w:tc>
      </w:tr>
      <w:tr w:rsidR="00705832" w:rsidRPr="00967C3E" w14:paraId="4F70416D" w14:textId="77777777" w:rsidTr="00102A52">
        <w:trPr>
          <w:cantSplit/>
          <w:trHeight w:val="1392"/>
        </w:trPr>
        <w:tc>
          <w:tcPr>
            <w:tcW w:w="36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4F93049" w14:textId="77777777" w:rsidR="00705832" w:rsidRPr="00967C3E" w:rsidRDefault="00705832" w:rsidP="004220CF">
            <w:pPr>
              <w:rPr>
                <w:b/>
                <w:bCs/>
              </w:rPr>
            </w:pPr>
          </w:p>
        </w:tc>
        <w:tc>
          <w:tcPr>
            <w:tcW w:w="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6BE2155" w14:textId="77777777" w:rsidR="00705832" w:rsidRPr="00967C3E" w:rsidRDefault="00705832" w:rsidP="004220CF">
            <w:pPr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11984A" w14:textId="77777777" w:rsidR="00705832" w:rsidRPr="00967C3E" w:rsidRDefault="00705832" w:rsidP="004220CF">
            <w:pPr>
              <w:rPr>
                <w:b/>
                <w:bCs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0C23A1" w14:textId="77777777" w:rsidR="00705832" w:rsidRPr="00967C3E" w:rsidRDefault="00705832" w:rsidP="004220CF">
            <w:pPr>
              <w:rPr>
                <w:b/>
                <w:bCs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BF9BAD" w14:textId="77777777" w:rsidR="00705832" w:rsidRPr="00967C3E" w:rsidRDefault="00705832" w:rsidP="004220CF">
            <w:pPr>
              <w:rPr>
                <w:b/>
                <w:bCs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EC3FA90" w14:textId="77777777" w:rsidR="00705832" w:rsidRPr="00967C3E" w:rsidRDefault="00705832" w:rsidP="004220CF">
            <w:pPr>
              <w:rPr>
                <w:b/>
                <w:bCs/>
              </w:rPr>
            </w:pPr>
          </w:p>
        </w:tc>
      </w:tr>
      <w:tr w:rsidR="00705832" w:rsidRPr="005B453D" w14:paraId="53EE6D98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8AC7A5" w14:textId="77777777" w:rsidR="00705832" w:rsidRPr="005B453D" w:rsidRDefault="00705832" w:rsidP="004220CF">
            <w:r w:rsidRPr="005B453D">
              <w:t>Auxiliar de Serviços Gerais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9BEA4" w14:textId="77777777" w:rsidR="00705832" w:rsidRPr="005B453D" w:rsidRDefault="0017629A" w:rsidP="004220CF">
            <w:pPr>
              <w:jc w:val="center"/>
            </w:pPr>
            <w: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347D0" w14:textId="77777777" w:rsidR="00705832" w:rsidRPr="005B453D" w:rsidRDefault="00705832" w:rsidP="004220CF">
            <w:pPr>
              <w:jc w:val="center"/>
            </w:pPr>
            <w:r w:rsidRPr="005B453D">
              <w:t>EPE-01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D6ACCF" w14:textId="77777777" w:rsidR="00705832" w:rsidRPr="005B453D" w:rsidRDefault="00705832" w:rsidP="004220CF">
            <w:pPr>
              <w:jc w:val="center"/>
            </w:pPr>
            <w:r w:rsidRPr="005B453D">
              <w:t>D1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B06E86" w14:textId="77777777" w:rsidR="00705832" w:rsidRPr="005B453D" w:rsidRDefault="008E4E59" w:rsidP="004220CF">
            <w:pPr>
              <w:jc w:val="center"/>
            </w:pPr>
            <w:r>
              <w:t>5º ano do Ensino Fundamental</w:t>
            </w:r>
            <w:r w:rsidR="009441E8">
              <w:t xml:space="preserve"> I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8CD5AF" w14:textId="77777777" w:rsidR="00705832" w:rsidRPr="005B453D" w:rsidRDefault="009F17D7" w:rsidP="004220CF">
            <w:pPr>
              <w:jc w:val="center"/>
            </w:pPr>
            <w:r>
              <w:t>44h/sem</w:t>
            </w:r>
          </w:p>
        </w:tc>
      </w:tr>
      <w:tr w:rsidR="008E4E59" w:rsidRPr="005B453D" w14:paraId="10C881D4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EF43F2" w14:textId="77777777" w:rsidR="008E4E59" w:rsidRPr="005B453D" w:rsidRDefault="008E4E59" w:rsidP="004220CF">
            <w:r w:rsidRPr="005B453D">
              <w:t>Auxiliar de Serviços Escolares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0E920E" w14:textId="77777777" w:rsidR="008E4E59" w:rsidRPr="005B453D" w:rsidRDefault="008E4E59" w:rsidP="004220CF">
            <w:pPr>
              <w:jc w:val="center"/>
            </w:pPr>
            <w:r w:rsidRPr="005B453D"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5CF5F" w14:textId="77777777" w:rsidR="008E4E59" w:rsidRPr="005B453D" w:rsidRDefault="008E4E59" w:rsidP="004220CF">
            <w:pPr>
              <w:jc w:val="center"/>
            </w:pPr>
            <w:r w:rsidRPr="005B453D">
              <w:t>EPE-02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F13066" w14:textId="77777777" w:rsidR="008E4E59" w:rsidRPr="005B453D" w:rsidRDefault="008E4E59" w:rsidP="004220CF">
            <w:pPr>
              <w:jc w:val="center"/>
            </w:pPr>
            <w:r w:rsidRPr="005B453D">
              <w:t>B2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DAB56D" w14:textId="77777777" w:rsidR="008E4E59" w:rsidRPr="005B453D" w:rsidRDefault="008E4E59" w:rsidP="004220CF">
            <w:pPr>
              <w:jc w:val="center"/>
            </w:pPr>
            <w:r>
              <w:t>5º ano do Ensino Fundamental</w:t>
            </w:r>
            <w:r w:rsidR="009441E8">
              <w:t xml:space="preserve"> I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6EF561" w14:textId="77777777" w:rsidR="008E4E59" w:rsidRPr="005B453D" w:rsidRDefault="009F17D7" w:rsidP="004220CF">
            <w:pPr>
              <w:jc w:val="center"/>
            </w:pPr>
            <w:r>
              <w:t>30h/sem</w:t>
            </w:r>
          </w:p>
        </w:tc>
      </w:tr>
      <w:tr w:rsidR="008E4E59" w:rsidRPr="005B453D" w14:paraId="43D36842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295198" w14:textId="77777777" w:rsidR="008E4E59" w:rsidRPr="005B453D" w:rsidRDefault="008E4E59" w:rsidP="004220CF">
            <w:r w:rsidRPr="005B453D">
              <w:t>Ajudante de Serviços Municipais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2C1B2D" w14:textId="77777777" w:rsidR="008E4E59" w:rsidRPr="005B453D" w:rsidRDefault="008E4E59" w:rsidP="004220CF">
            <w:pPr>
              <w:jc w:val="center"/>
            </w:pPr>
            <w:r w:rsidRPr="005B453D"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B30A4" w14:textId="77777777" w:rsidR="008E4E59" w:rsidRPr="005B453D" w:rsidRDefault="008E4E59" w:rsidP="004220CF">
            <w:pPr>
              <w:jc w:val="center"/>
            </w:pPr>
            <w:r w:rsidRPr="005B453D">
              <w:t>EPE-03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25CC43" w14:textId="77777777" w:rsidR="008E4E59" w:rsidRPr="005B453D" w:rsidRDefault="008E4E59" w:rsidP="004220CF">
            <w:pPr>
              <w:jc w:val="center"/>
            </w:pPr>
            <w:r w:rsidRPr="005B453D">
              <w:t>D1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19E128" w14:textId="77777777" w:rsidR="008E4E59" w:rsidRPr="005B453D" w:rsidRDefault="009441E8" w:rsidP="004220CF">
            <w:pPr>
              <w:jc w:val="center"/>
            </w:pPr>
            <w:r>
              <w:t>5º ano do Ensino Fundamental I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DFABEC" w14:textId="77777777" w:rsidR="008E4E59" w:rsidRPr="005B453D" w:rsidRDefault="009F17D7" w:rsidP="004220CF">
            <w:pPr>
              <w:jc w:val="center"/>
            </w:pPr>
            <w:r>
              <w:t>44h/sem</w:t>
            </w:r>
          </w:p>
        </w:tc>
      </w:tr>
      <w:tr w:rsidR="008E4E59" w:rsidRPr="005B453D" w14:paraId="2405CE79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5378A1" w14:textId="77777777" w:rsidR="008E4E59" w:rsidRPr="005B453D" w:rsidRDefault="008E4E59" w:rsidP="004220CF">
            <w:r w:rsidRPr="005B453D">
              <w:t>Auxiliar de Enfermagem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478B5C" w14:textId="77777777" w:rsidR="008E4E59" w:rsidRPr="005B453D" w:rsidRDefault="008E4E59" w:rsidP="004220CF">
            <w:pPr>
              <w:jc w:val="center"/>
            </w:pPr>
            <w:r w:rsidRPr="005B453D"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A1E36" w14:textId="77777777" w:rsidR="008E4E59" w:rsidRPr="005B453D" w:rsidRDefault="008E4E59" w:rsidP="004220CF">
            <w:pPr>
              <w:jc w:val="center"/>
            </w:pPr>
            <w:r w:rsidRPr="005B453D">
              <w:t>EPE-04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25FD00" w14:textId="77777777" w:rsidR="008E4E59" w:rsidRPr="005B453D" w:rsidRDefault="008E4E59" w:rsidP="004220CF">
            <w:pPr>
              <w:jc w:val="center"/>
            </w:pPr>
            <w:r w:rsidRPr="005B453D">
              <w:t>G1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679462" w14:textId="77777777" w:rsidR="008E4E59" w:rsidRPr="005B453D" w:rsidRDefault="008E4E59" w:rsidP="004220CF">
            <w:pPr>
              <w:jc w:val="center"/>
            </w:pPr>
            <w:r>
              <w:t>Ensino Médio Completo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B453F5" w14:textId="77777777" w:rsidR="008E4E59" w:rsidRPr="005B453D" w:rsidRDefault="009F17D7" w:rsidP="004220CF">
            <w:pPr>
              <w:jc w:val="center"/>
            </w:pPr>
            <w:r>
              <w:t>30h/sem</w:t>
            </w:r>
          </w:p>
        </w:tc>
      </w:tr>
      <w:tr w:rsidR="008E4E59" w:rsidRPr="005B453D" w14:paraId="22A1E8E7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CEC416" w14:textId="77777777" w:rsidR="008E4E59" w:rsidRPr="005B453D" w:rsidRDefault="008E4E59" w:rsidP="004220CF">
            <w:r w:rsidRPr="005B453D">
              <w:t>Auxiliar de Serviços Odontológicos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54872" w14:textId="77777777" w:rsidR="008E4E59" w:rsidRPr="005B453D" w:rsidRDefault="008E4E59" w:rsidP="004220CF">
            <w:pPr>
              <w:jc w:val="center"/>
            </w:pPr>
            <w:r w:rsidRPr="005B453D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9300F" w14:textId="77777777" w:rsidR="008E4E59" w:rsidRPr="005B453D" w:rsidRDefault="008E4E59" w:rsidP="004220CF">
            <w:pPr>
              <w:jc w:val="center"/>
            </w:pPr>
            <w:r w:rsidRPr="005B453D">
              <w:t>EPE-05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B55F7A" w14:textId="77777777" w:rsidR="008E4E59" w:rsidRPr="005B453D" w:rsidRDefault="008E4E59" w:rsidP="004220CF">
            <w:pPr>
              <w:jc w:val="center"/>
            </w:pPr>
            <w:r w:rsidRPr="005B453D">
              <w:t>D1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1CB5B9" w14:textId="77777777" w:rsidR="008E4E59" w:rsidRPr="005B453D" w:rsidRDefault="008E4E59" w:rsidP="004220CF">
            <w:pPr>
              <w:jc w:val="center"/>
            </w:pPr>
            <w:r>
              <w:t>Ensino Médio Completo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742AFD" w14:textId="77777777" w:rsidR="008E4E59" w:rsidRPr="005B453D" w:rsidRDefault="009F17D7" w:rsidP="004220CF">
            <w:pPr>
              <w:jc w:val="center"/>
            </w:pPr>
            <w:r>
              <w:t>30h/sem</w:t>
            </w:r>
          </w:p>
        </w:tc>
      </w:tr>
      <w:tr w:rsidR="008E4E59" w:rsidRPr="005B453D" w14:paraId="6E6DD6C2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70BA37" w14:textId="77777777" w:rsidR="008E4E59" w:rsidRPr="005B453D" w:rsidRDefault="008E4E59" w:rsidP="004220CF">
            <w:r w:rsidRPr="005B453D">
              <w:t>Auxiliar de Serviços Bioquímicos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A490B8" w14:textId="77777777" w:rsidR="008E4E59" w:rsidRPr="005B453D" w:rsidRDefault="008E4E59" w:rsidP="004220CF">
            <w:pPr>
              <w:jc w:val="center"/>
            </w:pPr>
            <w:r w:rsidRPr="005B453D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0BA49" w14:textId="77777777" w:rsidR="008E4E59" w:rsidRPr="005B453D" w:rsidRDefault="008E4E59" w:rsidP="004220CF">
            <w:pPr>
              <w:jc w:val="center"/>
            </w:pPr>
            <w:r w:rsidRPr="005B453D">
              <w:t>EPE-06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075B63" w14:textId="77777777" w:rsidR="008E4E59" w:rsidRPr="005B453D" w:rsidRDefault="008E4E59" w:rsidP="004220CF">
            <w:pPr>
              <w:jc w:val="center"/>
            </w:pPr>
            <w:r w:rsidRPr="005B453D">
              <w:t>D1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49A8C7" w14:textId="77777777" w:rsidR="008E4E59" w:rsidRPr="005B453D" w:rsidRDefault="008E4E59" w:rsidP="004220CF">
            <w:pPr>
              <w:jc w:val="center"/>
            </w:pPr>
            <w:r>
              <w:t>Ensino Médio Completo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DC9C88" w14:textId="77777777" w:rsidR="008E4E59" w:rsidRPr="005B453D" w:rsidRDefault="009F17D7" w:rsidP="004220CF">
            <w:pPr>
              <w:jc w:val="center"/>
            </w:pPr>
            <w:r>
              <w:t>30h/sem</w:t>
            </w:r>
          </w:p>
        </w:tc>
      </w:tr>
      <w:tr w:rsidR="008E4E59" w:rsidRPr="005B453D" w14:paraId="1924814F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D4CA04" w14:textId="77777777" w:rsidR="008E4E59" w:rsidRPr="005B453D" w:rsidRDefault="008E4E59" w:rsidP="004220CF">
            <w:r w:rsidRPr="005B453D">
              <w:t>Auxiliar de Ação Social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56A08B" w14:textId="77777777" w:rsidR="008E4E59" w:rsidRPr="005B453D" w:rsidRDefault="008E4E59" w:rsidP="004220CF">
            <w:pPr>
              <w:jc w:val="center"/>
            </w:pPr>
            <w:r w:rsidRPr="005B453D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9CAF7" w14:textId="77777777" w:rsidR="008E4E59" w:rsidRPr="005B453D" w:rsidRDefault="008E4E59" w:rsidP="004220CF">
            <w:pPr>
              <w:jc w:val="center"/>
            </w:pPr>
            <w:r w:rsidRPr="005B453D">
              <w:t>EPE-07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CC30BD" w14:textId="77777777" w:rsidR="008E4E59" w:rsidRPr="005B453D" w:rsidRDefault="008E4E59" w:rsidP="004220CF">
            <w:pPr>
              <w:jc w:val="center"/>
            </w:pPr>
            <w:r w:rsidRPr="005B453D">
              <w:t>D1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766F51" w14:textId="77777777" w:rsidR="008E4E59" w:rsidRPr="005B453D" w:rsidRDefault="008E4E59" w:rsidP="004220CF">
            <w:pPr>
              <w:jc w:val="center"/>
            </w:pPr>
            <w:r>
              <w:t>Ensino Médio Completo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995A27" w14:textId="77777777" w:rsidR="008E4E59" w:rsidRPr="005B453D" w:rsidRDefault="009F17D7" w:rsidP="004220CF">
            <w:pPr>
              <w:jc w:val="center"/>
            </w:pPr>
            <w:r>
              <w:t>30h/sem</w:t>
            </w:r>
          </w:p>
        </w:tc>
      </w:tr>
      <w:tr w:rsidR="008E4E59" w:rsidRPr="005B453D" w14:paraId="1CBA1C81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815FD5" w14:textId="77777777" w:rsidR="008E4E59" w:rsidRPr="005B453D" w:rsidRDefault="008E4E59" w:rsidP="004220CF">
            <w:r w:rsidRPr="005B453D">
              <w:t>Telefonista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4647B3" w14:textId="77777777" w:rsidR="008E4E59" w:rsidRPr="005B453D" w:rsidRDefault="008E4E59" w:rsidP="004220CF">
            <w:pPr>
              <w:jc w:val="center"/>
            </w:pPr>
            <w:r w:rsidRPr="005B453D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93EEC" w14:textId="77777777" w:rsidR="008E4E59" w:rsidRPr="005B453D" w:rsidRDefault="008E4E59" w:rsidP="004220CF">
            <w:pPr>
              <w:jc w:val="center"/>
            </w:pPr>
            <w:r w:rsidRPr="005B453D">
              <w:t>EPE-08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2FB39C" w14:textId="77777777" w:rsidR="008E4E59" w:rsidRPr="005B453D" w:rsidRDefault="008E4E59" w:rsidP="004220CF">
            <w:pPr>
              <w:jc w:val="center"/>
            </w:pPr>
            <w:r w:rsidRPr="005B453D">
              <w:t>D1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0A3346" w14:textId="77777777" w:rsidR="008E4E59" w:rsidRPr="005B453D" w:rsidRDefault="008E4E59" w:rsidP="004220CF">
            <w:pPr>
              <w:jc w:val="center"/>
            </w:pPr>
            <w:r>
              <w:t>Ensino Fundamental Completo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5DE8D6" w14:textId="77777777" w:rsidR="008E4E59" w:rsidRPr="005B453D" w:rsidRDefault="009F17D7" w:rsidP="004220CF">
            <w:pPr>
              <w:jc w:val="center"/>
            </w:pPr>
            <w:r>
              <w:t>30h/sem</w:t>
            </w:r>
          </w:p>
        </w:tc>
      </w:tr>
      <w:tr w:rsidR="008E4E59" w:rsidRPr="005B453D" w14:paraId="03C55764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E454A2" w14:textId="77777777" w:rsidR="008E4E59" w:rsidRPr="005B453D" w:rsidRDefault="008E4E59" w:rsidP="004220CF">
            <w:r w:rsidRPr="005B453D">
              <w:t>Agente Sanitário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8FA78A" w14:textId="77777777" w:rsidR="008E4E59" w:rsidRPr="005B453D" w:rsidRDefault="008E4E59" w:rsidP="004220CF">
            <w:pPr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B270E" w14:textId="77777777" w:rsidR="008E4E59" w:rsidRPr="005B453D" w:rsidRDefault="008E4E59" w:rsidP="004220CF">
            <w:pPr>
              <w:jc w:val="center"/>
            </w:pPr>
            <w:r w:rsidRPr="005B453D">
              <w:t>EPE-09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B640B1" w14:textId="77777777" w:rsidR="008E4E59" w:rsidRPr="005B453D" w:rsidRDefault="008E4E59" w:rsidP="004220CF">
            <w:pPr>
              <w:jc w:val="center"/>
            </w:pPr>
            <w:r w:rsidRPr="005B453D">
              <w:t>G1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DCA2C2" w14:textId="77777777" w:rsidR="008E4E59" w:rsidRDefault="008E4E59" w:rsidP="004220CF">
            <w:pPr>
              <w:jc w:val="center"/>
            </w:pPr>
            <w:r w:rsidRPr="009877AD">
              <w:t>Ensino Médio Completo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5CF239" w14:textId="77777777" w:rsidR="008E4E59" w:rsidRPr="005B453D" w:rsidRDefault="009F17D7" w:rsidP="004220CF">
            <w:pPr>
              <w:jc w:val="center"/>
            </w:pPr>
            <w:r>
              <w:t>40h/sem</w:t>
            </w:r>
          </w:p>
        </w:tc>
      </w:tr>
      <w:tr w:rsidR="008603E3" w:rsidRPr="005B453D" w14:paraId="579687D1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B65345" w14:textId="77777777" w:rsidR="008603E3" w:rsidRPr="005B453D" w:rsidRDefault="008603E3" w:rsidP="004220CF">
            <w:r w:rsidRPr="005B453D">
              <w:t>Oficial de Serviços Municipais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A563E5" w14:textId="77777777" w:rsidR="008603E3" w:rsidRPr="005B453D" w:rsidRDefault="008603E3" w:rsidP="004220CF">
            <w:pPr>
              <w:jc w:val="center"/>
            </w:pPr>
            <w:r w:rsidRPr="005B453D"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61C42" w14:textId="77777777" w:rsidR="008603E3" w:rsidRPr="005B453D" w:rsidRDefault="008603E3" w:rsidP="004220CF">
            <w:pPr>
              <w:jc w:val="center"/>
            </w:pPr>
            <w:r w:rsidRPr="005B453D">
              <w:t>EPE-10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70889" w14:textId="77777777" w:rsidR="008603E3" w:rsidRPr="005B453D" w:rsidRDefault="008603E3" w:rsidP="004220CF">
            <w:pPr>
              <w:jc w:val="center"/>
            </w:pPr>
            <w:r w:rsidRPr="005B453D">
              <w:t>H3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FF5394" w14:textId="77777777" w:rsidR="008603E3" w:rsidRPr="005B453D" w:rsidRDefault="008603E3" w:rsidP="0091722E">
            <w:pPr>
              <w:jc w:val="center"/>
            </w:pPr>
            <w:r>
              <w:t>5º ano do Ensino Fundamental</w:t>
            </w:r>
            <w:r w:rsidR="009441E8">
              <w:t xml:space="preserve"> I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360624" w14:textId="77777777" w:rsidR="008603E3" w:rsidRPr="005B453D" w:rsidRDefault="009F17D7" w:rsidP="004220CF">
            <w:pPr>
              <w:jc w:val="center"/>
            </w:pPr>
            <w:r>
              <w:t>44h/sem</w:t>
            </w:r>
          </w:p>
        </w:tc>
      </w:tr>
      <w:tr w:rsidR="008603E3" w:rsidRPr="005B453D" w14:paraId="4688A163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E536C4" w14:textId="77777777" w:rsidR="008603E3" w:rsidRPr="005B453D" w:rsidRDefault="008603E3" w:rsidP="004220CF">
            <w:r w:rsidRPr="005B453D">
              <w:t>Auxiliar Administrativo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72CEE0" w14:textId="77777777" w:rsidR="008603E3" w:rsidRPr="005B453D" w:rsidRDefault="0017629A" w:rsidP="004220CF">
            <w:pPr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740C3" w14:textId="77777777" w:rsidR="008603E3" w:rsidRPr="005B453D" w:rsidRDefault="008603E3" w:rsidP="004220CF">
            <w:pPr>
              <w:jc w:val="center"/>
            </w:pPr>
            <w:r w:rsidRPr="005B453D">
              <w:t>EPE-11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FC6D6E" w14:textId="77777777" w:rsidR="008603E3" w:rsidRPr="005B453D" w:rsidRDefault="008603E3" w:rsidP="004220CF">
            <w:pPr>
              <w:jc w:val="center"/>
            </w:pPr>
            <w:r w:rsidRPr="005B453D">
              <w:t>G2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FEE0B7" w14:textId="77777777" w:rsidR="008603E3" w:rsidRPr="005B453D" w:rsidRDefault="008603E3" w:rsidP="004220CF">
            <w:pPr>
              <w:jc w:val="center"/>
            </w:pPr>
            <w:r>
              <w:t>Ensino Médio Completo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FF9874" w14:textId="77777777" w:rsidR="008603E3" w:rsidRPr="005B453D" w:rsidRDefault="009F17D7" w:rsidP="004220CF">
            <w:pPr>
              <w:jc w:val="center"/>
            </w:pPr>
            <w:r>
              <w:t>30h/sem</w:t>
            </w:r>
          </w:p>
        </w:tc>
      </w:tr>
      <w:tr w:rsidR="008603E3" w:rsidRPr="005B453D" w14:paraId="0E206BCE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A42790" w14:textId="77777777" w:rsidR="008603E3" w:rsidRPr="005B453D" w:rsidRDefault="008603E3" w:rsidP="004220CF">
            <w:r w:rsidRPr="005B453D">
              <w:t>Motorista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8E758F" w14:textId="77777777" w:rsidR="008603E3" w:rsidRPr="005B453D" w:rsidRDefault="0017629A" w:rsidP="004220CF">
            <w:pPr>
              <w:jc w:val="center"/>
            </w:pPr>
            <w: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0DC45" w14:textId="77777777" w:rsidR="008603E3" w:rsidRPr="005B453D" w:rsidRDefault="008603E3" w:rsidP="004220CF">
            <w:pPr>
              <w:jc w:val="center"/>
            </w:pPr>
            <w:r w:rsidRPr="005B453D">
              <w:t>EPE-12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4F346F" w14:textId="77777777" w:rsidR="008603E3" w:rsidRPr="005B453D" w:rsidRDefault="008603E3" w:rsidP="004220CF">
            <w:pPr>
              <w:jc w:val="center"/>
            </w:pPr>
            <w:r w:rsidRPr="005B453D">
              <w:t>E3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9B5958" w14:textId="77777777" w:rsidR="008603E3" w:rsidRPr="005B453D" w:rsidRDefault="008603E3" w:rsidP="004220CF">
            <w:pPr>
              <w:jc w:val="center"/>
            </w:pPr>
            <w:r>
              <w:t>5º ano do Ensino Fundamental</w:t>
            </w:r>
            <w:r w:rsidR="009441E8">
              <w:t xml:space="preserve"> I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BF68B4" w14:textId="77777777" w:rsidR="008603E3" w:rsidRPr="005B453D" w:rsidRDefault="009F17D7" w:rsidP="004220CF">
            <w:pPr>
              <w:jc w:val="center"/>
            </w:pPr>
            <w:r>
              <w:t>44h/sem</w:t>
            </w:r>
          </w:p>
        </w:tc>
      </w:tr>
      <w:tr w:rsidR="008603E3" w:rsidRPr="005B453D" w14:paraId="094469CC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D469F9" w14:textId="77777777" w:rsidR="008603E3" w:rsidRPr="005B453D" w:rsidRDefault="008603E3" w:rsidP="004220CF">
            <w:r w:rsidRPr="005B453D">
              <w:t>Auxiliar de Engenharia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F22868" w14:textId="77777777" w:rsidR="008603E3" w:rsidRPr="005B453D" w:rsidRDefault="008603E3" w:rsidP="004220CF">
            <w:pPr>
              <w:jc w:val="center"/>
            </w:pPr>
            <w:r w:rsidRPr="005B453D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50B67" w14:textId="77777777" w:rsidR="008603E3" w:rsidRPr="005B453D" w:rsidRDefault="008603E3" w:rsidP="004220CF">
            <w:pPr>
              <w:jc w:val="center"/>
            </w:pPr>
            <w:r w:rsidRPr="005B453D">
              <w:t>EPE-13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933E4A" w14:textId="77777777" w:rsidR="008603E3" w:rsidRPr="005B453D" w:rsidRDefault="008603E3" w:rsidP="004220CF">
            <w:pPr>
              <w:jc w:val="center"/>
            </w:pPr>
            <w:r w:rsidRPr="005B453D">
              <w:t>E3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C98ED9" w14:textId="77777777" w:rsidR="008603E3" w:rsidRPr="005B453D" w:rsidRDefault="008603E3" w:rsidP="004220CF">
            <w:pPr>
              <w:jc w:val="center"/>
            </w:pPr>
            <w:r>
              <w:t>Ensino Médio Completo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79FF4F" w14:textId="77777777" w:rsidR="008603E3" w:rsidRPr="005B453D" w:rsidRDefault="009F17D7" w:rsidP="004220CF">
            <w:pPr>
              <w:jc w:val="center"/>
            </w:pPr>
            <w:r>
              <w:t>40h/sem</w:t>
            </w:r>
          </w:p>
        </w:tc>
      </w:tr>
      <w:tr w:rsidR="008603E3" w:rsidRPr="005B453D" w14:paraId="26823C0A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9B6066" w14:textId="77777777" w:rsidR="008603E3" w:rsidRPr="005B453D" w:rsidRDefault="008603E3" w:rsidP="004220CF">
            <w:r w:rsidRPr="005B453D">
              <w:t>Operador de Máquinas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CDDFC2" w14:textId="77777777" w:rsidR="008603E3" w:rsidRPr="005B453D" w:rsidRDefault="008603E3" w:rsidP="004220CF">
            <w:pPr>
              <w:jc w:val="center"/>
            </w:pPr>
            <w:r w:rsidRPr="005B453D"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DB985" w14:textId="77777777" w:rsidR="008603E3" w:rsidRPr="005B453D" w:rsidRDefault="008603E3" w:rsidP="004220CF">
            <w:pPr>
              <w:jc w:val="center"/>
            </w:pPr>
            <w:r w:rsidRPr="005B453D">
              <w:t>EPE-14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92E4F5" w14:textId="77777777" w:rsidR="008603E3" w:rsidRPr="005B453D" w:rsidRDefault="008603E3" w:rsidP="004220CF">
            <w:pPr>
              <w:jc w:val="center"/>
            </w:pPr>
            <w:r w:rsidRPr="005B453D">
              <w:t>F4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6642F9" w14:textId="77777777" w:rsidR="008603E3" w:rsidRPr="005B453D" w:rsidRDefault="008603E3" w:rsidP="004220CF">
            <w:pPr>
              <w:jc w:val="center"/>
            </w:pPr>
            <w:r>
              <w:t>5º ano do Ensino Fundamental</w:t>
            </w:r>
            <w:r w:rsidR="009441E8">
              <w:t xml:space="preserve"> I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243E99" w14:textId="77777777" w:rsidR="008603E3" w:rsidRPr="005B453D" w:rsidRDefault="009F17D7" w:rsidP="004220CF">
            <w:pPr>
              <w:jc w:val="center"/>
            </w:pPr>
            <w:r>
              <w:t>44h/sem</w:t>
            </w:r>
          </w:p>
        </w:tc>
      </w:tr>
      <w:tr w:rsidR="008603E3" w:rsidRPr="005B453D" w14:paraId="3AF3DC58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4617E8" w14:textId="77777777" w:rsidR="008603E3" w:rsidRPr="005B453D" w:rsidRDefault="008603E3" w:rsidP="004220CF">
            <w:r w:rsidRPr="005B453D">
              <w:t>Orientador Educacional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101C0A" w14:textId="77777777" w:rsidR="008603E3" w:rsidRPr="005B453D" w:rsidRDefault="008603E3" w:rsidP="004220CF">
            <w:pPr>
              <w:jc w:val="center"/>
            </w:pPr>
            <w:r w:rsidRPr="005B453D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06FBE" w14:textId="77777777" w:rsidR="008603E3" w:rsidRPr="005B453D" w:rsidRDefault="008603E3" w:rsidP="004220CF">
            <w:pPr>
              <w:jc w:val="center"/>
            </w:pPr>
            <w:r w:rsidRPr="005B453D">
              <w:t>EPE-15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9BAA21" w14:textId="77777777" w:rsidR="008603E3" w:rsidRPr="005B453D" w:rsidRDefault="008603E3" w:rsidP="004220CF">
            <w:pPr>
              <w:jc w:val="center"/>
            </w:pPr>
            <w:r w:rsidRPr="005B453D">
              <w:t>G5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DAB997" w14:textId="77777777" w:rsidR="008603E3" w:rsidRPr="005B453D" w:rsidRDefault="008603E3" w:rsidP="004220CF">
            <w:pPr>
              <w:jc w:val="center"/>
            </w:pPr>
            <w:r>
              <w:t>Ensino Superior Completo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0E843D" w14:textId="77777777" w:rsidR="008603E3" w:rsidRPr="005B453D" w:rsidRDefault="009F17D7" w:rsidP="004220CF">
            <w:pPr>
              <w:jc w:val="center"/>
            </w:pPr>
            <w:r>
              <w:t>30h/sem</w:t>
            </w:r>
          </w:p>
        </w:tc>
      </w:tr>
      <w:tr w:rsidR="008603E3" w:rsidRPr="005B453D" w14:paraId="3AEED0A1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59010C" w14:textId="77777777" w:rsidR="008603E3" w:rsidRPr="005B453D" w:rsidRDefault="008603E3" w:rsidP="004220CF">
            <w:r w:rsidRPr="005B453D">
              <w:t>Secretário Administração Escolar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8A0479" w14:textId="77777777" w:rsidR="008603E3" w:rsidRPr="005B453D" w:rsidRDefault="008603E3" w:rsidP="004220CF">
            <w:pPr>
              <w:jc w:val="center"/>
            </w:pPr>
            <w:r w:rsidRPr="005B453D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A6B00" w14:textId="77777777" w:rsidR="008603E3" w:rsidRPr="005B453D" w:rsidRDefault="008603E3" w:rsidP="004220CF">
            <w:pPr>
              <w:jc w:val="center"/>
            </w:pPr>
            <w:r w:rsidRPr="005B453D">
              <w:t>EPE-16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47BF0F" w14:textId="77777777" w:rsidR="008603E3" w:rsidRPr="005B453D" w:rsidRDefault="008603E3" w:rsidP="004220CF">
            <w:pPr>
              <w:jc w:val="center"/>
            </w:pPr>
            <w:r w:rsidRPr="005B453D">
              <w:t>G3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79770B" w14:textId="77777777" w:rsidR="008603E3" w:rsidRDefault="008603E3" w:rsidP="004220CF">
            <w:pPr>
              <w:jc w:val="center"/>
            </w:pPr>
            <w:r w:rsidRPr="00D844F6">
              <w:t>Ensino Superior Completo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D8BD9B" w14:textId="77777777" w:rsidR="008603E3" w:rsidRPr="005B453D" w:rsidRDefault="009F17D7" w:rsidP="004220CF">
            <w:pPr>
              <w:jc w:val="center"/>
            </w:pPr>
            <w:r>
              <w:t>30h/sem</w:t>
            </w:r>
          </w:p>
        </w:tc>
      </w:tr>
      <w:tr w:rsidR="008603E3" w:rsidRPr="005B453D" w14:paraId="4770E30C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C68AD9" w14:textId="77777777" w:rsidR="008603E3" w:rsidRPr="005B453D" w:rsidRDefault="008603E3" w:rsidP="004220CF">
            <w:r w:rsidRPr="005B453D">
              <w:t>Professor Magistério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C9A948" w14:textId="77777777" w:rsidR="008603E3" w:rsidRPr="005B453D" w:rsidRDefault="008603E3" w:rsidP="004220CF">
            <w:pPr>
              <w:jc w:val="center"/>
            </w:pPr>
            <w:r w:rsidRPr="005B453D"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01224" w14:textId="77777777" w:rsidR="008603E3" w:rsidRPr="005B453D" w:rsidRDefault="008603E3" w:rsidP="004220CF">
            <w:pPr>
              <w:jc w:val="center"/>
            </w:pPr>
            <w:r w:rsidRPr="005B453D">
              <w:t>EPE-17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74A088" w14:textId="77777777" w:rsidR="008603E3" w:rsidRPr="005B453D" w:rsidRDefault="008603E3" w:rsidP="004220CF">
            <w:pPr>
              <w:jc w:val="center"/>
            </w:pPr>
            <w:r w:rsidRPr="005B453D">
              <w:t>D3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3F56BF" w14:textId="77777777" w:rsidR="008603E3" w:rsidRDefault="008603E3" w:rsidP="004220CF">
            <w:pPr>
              <w:jc w:val="center"/>
            </w:pPr>
            <w:r w:rsidRPr="00D844F6">
              <w:t>Ensino Superior Completo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EFD951" w14:textId="77777777" w:rsidR="008603E3" w:rsidRPr="005B453D" w:rsidRDefault="008603E3" w:rsidP="004220CF">
            <w:pPr>
              <w:jc w:val="center"/>
            </w:pPr>
            <w:r w:rsidRPr="005B453D">
              <w:t xml:space="preserve">30 </w:t>
            </w:r>
            <w:r w:rsidR="009F17D7">
              <w:t>h/sem</w:t>
            </w:r>
          </w:p>
        </w:tc>
      </w:tr>
      <w:tr w:rsidR="008603E3" w:rsidRPr="005B453D" w14:paraId="392CC81E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C32F7B" w14:textId="77777777" w:rsidR="008603E3" w:rsidRPr="005B453D" w:rsidRDefault="008603E3" w:rsidP="004220CF">
            <w:r w:rsidRPr="005B453D">
              <w:t>Supervisor Pedagógico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015FA4" w14:textId="77777777" w:rsidR="008603E3" w:rsidRPr="005B453D" w:rsidRDefault="008603E3" w:rsidP="004220CF">
            <w:pPr>
              <w:jc w:val="center"/>
            </w:pPr>
            <w:r w:rsidRPr="005B453D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F0E3D" w14:textId="77777777" w:rsidR="008603E3" w:rsidRPr="005B453D" w:rsidRDefault="008603E3" w:rsidP="004220CF">
            <w:pPr>
              <w:jc w:val="center"/>
            </w:pPr>
            <w:r w:rsidRPr="005B453D">
              <w:t>EPE-18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921725" w14:textId="77777777" w:rsidR="008603E3" w:rsidRPr="005B453D" w:rsidRDefault="008603E3" w:rsidP="004220CF">
            <w:pPr>
              <w:jc w:val="center"/>
            </w:pPr>
            <w:r w:rsidRPr="005B453D">
              <w:t>G5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8ED03D" w14:textId="77777777" w:rsidR="008603E3" w:rsidRDefault="008603E3" w:rsidP="004220CF">
            <w:pPr>
              <w:jc w:val="center"/>
            </w:pPr>
            <w:r w:rsidRPr="00D844F6">
              <w:t>Ensino Superior Completo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D7A049" w14:textId="77777777" w:rsidR="008603E3" w:rsidRPr="005B453D" w:rsidRDefault="009F17D7" w:rsidP="004220CF">
            <w:pPr>
              <w:jc w:val="center"/>
            </w:pPr>
            <w:r>
              <w:t>30h/sem</w:t>
            </w:r>
          </w:p>
        </w:tc>
      </w:tr>
      <w:tr w:rsidR="008603E3" w:rsidRPr="005B453D" w14:paraId="51F61918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05F833" w14:textId="77777777" w:rsidR="008603E3" w:rsidRPr="005B453D" w:rsidRDefault="008603E3" w:rsidP="004220CF">
            <w:r w:rsidRPr="005B453D">
              <w:t>Fiscal de Tributos e Postura</w:t>
            </w:r>
            <w:r w:rsidR="005E250B">
              <w:t>s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0F7314" w14:textId="77777777" w:rsidR="008603E3" w:rsidRPr="005B453D" w:rsidRDefault="008603E3" w:rsidP="004220CF">
            <w:pPr>
              <w:jc w:val="center"/>
            </w:pPr>
            <w:r w:rsidRPr="005B453D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E82BC" w14:textId="77777777" w:rsidR="008603E3" w:rsidRPr="005B453D" w:rsidRDefault="008603E3" w:rsidP="004220CF">
            <w:pPr>
              <w:jc w:val="center"/>
            </w:pPr>
            <w:r w:rsidRPr="005B453D">
              <w:t>EPE-19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AA302E" w14:textId="77777777" w:rsidR="008603E3" w:rsidRPr="005B453D" w:rsidRDefault="008603E3" w:rsidP="004220CF">
            <w:pPr>
              <w:jc w:val="center"/>
            </w:pPr>
            <w:r w:rsidRPr="005B453D">
              <w:t>E3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070BEF" w14:textId="77777777" w:rsidR="008603E3" w:rsidRPr="005B453D" w:rsidRDefault="008603E3" w:rsidP="004220CF">
            <w:pPr>
              <w:jc w:val="center"/>
            </w:pPr>
            <w:r>
              <w:t>Ensino Médio Completo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61A4A5" w14:textId="77777777" w:rsidR="008603E3" w:rsidRPr="005B453D" w:rsidRDefault="009F17D7" w:rsidP="004220CF">
            <w:pPr>
              <w:jc w:val="center"/>
            </w:pPr>
            <w:r>
              <w:t>40h/sem</w:t>
            </w:r>
          </w:p>
        </w:tc>
      </w:tr>
      <w:tr w:rsidR="008603E3" w:rsidRPr="005B453D" w14:paraId="7D67C3E1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2D8EAC" w14:textId="77777777" w:rsidR="008603E3" w:rsidRPr="005B453D" w:rsidRDefault="00D616BC" w:rsidP="004220CF">
            <w:r>
              <w:t>Assistente de C</w:t>
            </w:r>
            <w:r w:rsidR="008603E3" w:rsidRPr="005B453D">
              <w:t>ontabilidade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C75E57" w14:textId="77777777" w:rsidR="008603E3" w:rsidRPr="005B453D" w:rsidRDefault="008603E3" w:rsidP="004220CF">
            <w:pPr>
              <w:jc w:val="center"/>
            </w:pPr>
            <w:r w:rsidRPr="005B453D"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ADAC3" w14:textId="77777777" w:rsidR="008603E3" w:rsidRPr="005B453D" w:rsidRDefault="008603E3" w:rsidP="004220CF">
            <w:pPr>
              <w:jc w:val="center"/>
            </w:pPr>
            <w:r w:rsidRPr="005B453D">
              <w:t>EPE-20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275CA9" w14:textId="77777777" w:rsidR="008603E3" w:rsidRPr="005B453D" w:rsidRDefault="008603E3" w:rsidP="004220CF">
            <w:pPr>
              <w:jc w:val="center"/>
            </w:pPr>
            <w:r w:rsidRPr="005B453D">
              <w:t>G3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1A6F7F" w14:textId="77777777" w:rsidR="008603E3" w:rsidRPr="005B453D" w:rsidRDefault="008603E3" w:rsidP="004220CF">
            <w:pPr>
              <w:jc w:val="center"/>
            </w:pPr>
            <w:r>
              <w:t>Ensino Médio Técnico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344C80" w14:textId="77777777" w:rsidR="008603E3" w:rsidRPr="005B453D" w:rsidRDefault="009F17D7" w:rsidP="004220CF">
            <w:pPr>
              <w:jc w:val="center"/>
            </w:pPr>
            <w:r>
              <w:t>30h/sem</w:t>
            </w:r>
          </w:p>
        </w:tc>
      </w:tr>
      <w:tr w:rsidR="008603E3" w:rsidRPr="005B453D" w14:paraId="796DC58E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D298D6" w14:textId="77777777" w:rsidR="008603E3" w:rsidRPr="005B453D" w:rsidRDefault="008603E3" w:rsidP="004220CF">
            <w:r w:rsidRPr="005B453D">
              <w:t>Bibliotecária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3DF439" w14:textId="77777777" w:rsidR="008603E3" w:rsidRPr="005B453D" w:rsidRDefault="008603E3" w:rsidP="004220CF">
            <w:pPr>
              <w:jc w:val="center"/>
            </w:pPr>
            <w:r w:rsidRPr="005B453D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F2E89" w14:textId="77777777" w:rsidR="008603E3" w:rsidRPr="005B453D" w:rsidRDefault="008603E3" w:rsidP="004220CF">
            <w:pPr>
              <w:jc w:val="center"/>
            </w:pPr>
            <w:r w:rsidRPr="005B453D">
              <w:t>EPE-21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39131C" w14:textId="77777777" w:rsidR="008603E3" w:rsidRPr="005B453D" w:rsidRDefault="008603E3" w:rsidP="004220CF">
            <w:pPr>
              <w:jc w:val="center"/>
            </w:pPr>
            <w:r w:rsidRPr="005B453D">
              <w:t>G2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9F151A" w14:textId="77777777" w:rsidR="008603E3" w:rsidRPr="005B453D" w:rsidRDefault="008603E3" w:rsidP="004220CF">
            <w:pPr>
              <w:jc w:val="center"/>
            </w:pPr>
            <w:r>
              <w:t>Ensino Médio Completo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F970EC" w14:textId="77777777" w:rsidR="008603E3" w:rsidRPr="005B453D" w:rsidRDefault="009F17D7" w:rsidP="004220CF">
            <w:pPr>
              <w:jc w:val="center"/>
            </w:pPr>
            <w:r>
              <w:t>30h/sem</w:t>
            </w:r>
          </w:p>
        </w:tc>
      </w:tr>
      <w:tr w:rsidR="008603E3" w:rsidRPr="005B453D" w14:paraId="65A20C9F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40BECB" w14:textId="77777777" w:rsidR="008603E3" w:rsidRPr="005B453D" w:rsidRDefault="008603E3" w:rsidP="004220CF">
            <w:r w:rsidRPr="005B453D">
              <w:t>Assistente Social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E41BEE" w14:textId="04480DF8" w:rsidR="008603E3" w:rsidRPr="005B453D" w:rsidRDefault="00C74E61" w:rsidP="004220CF">
            <w:pPr>
              <w:jc w:val="center"/>
            </w:pPr>
            <w: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05D6A" w14:textId="77777777" w:rsidR="008603E3" w:rsidRPr="005B453D" w:rsidRDefault="008603E3" w:rsidP="004220CF">
            <w:pPr>
              <w:jc w:val="center"/>
            </w:pPr>
            <w:r w:rsidRPr="005B453D">
              <w:t>EPE-22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CA830" w14:textId="77777777" w:rsidR="008603E3" w:rsidRPr="005B453D" w:rsidRDefault="008603E3" w:rsidP="004220CF">
            <w:pPr>
              <w:jc w:val="center"/>
            </w:pPr>
            <w:r w:rsidRPr="005B453D">
              <w:t>G5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2D1CDE" w14:textId="77777777" w:rsidR="008603E3" w:rsidRDefault="008603E3" w:rsidP="004220CF">
            <w:pPr>
              <w:jc w:val="center"/>
            </w:pPr>
            <w:r w:rsidRPr="00EE0C50">
              <w:t>Ensino Superior Completo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B94BE9" w14:textId="77777777" w:rsidR="008603E3" w:rsidRPr="005B453D" w:rsidRDefault="009F17D7" w:rsidP="004220CF">
            <w:pPr>
              <w:jc w:val="center"/>
            </w:pPr>
            <w:r>
              <w:t>20h/sem</w:t>
            </w:r>
          </w:p>
        </w:tc>
      </w:tr>
      <w:tr w:rsidR="008603E3" w:rsidRPr="005B453D" w14:paraId="0EC62333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CB2DF2" w14:textId="77777777" w:rsidR="008603E3" w:rsidRPr="005B453D" w:rsidRDefault="008603E3" w:rsidP="004220CF">
            <w:r w:rsidRPr="005B453D">
              <w:t>Enfermeiro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AE4BE5" w14:textId="77777777" w:rsidR="008603E3" w:rsidRPr="005B453D" w:rsidRDefault="008603E3" w:rsidP="004220CF">
            <w:pPr>
              <w:jc w:val="center"/>
            </w:pPr>
            <w:r w:rsidRPr="005B453D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265C3" w14:textId="77777777" w:rsidR="008603E3" w:rsidRPr="005B453D" w:rsidRDefault="008603E3" w:rsidP="004220CF">
            <w:pPr>
              <w:jc w:val="center"/>
            </w:pPr>
            <w:r w:rsidRPr="005B453D">
              <w:t>EPE-23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26ADF3" w14:textId="77777777" w:rsidR="008603E3" w:rsidRPr="005B453D" w:rsidRDefault="008603E3" w:rsidP="004220CF">
            <w:pPr>
              <w:jc w:val="center"/>
            </w:pPr>
            <w:r w:rsidRPr="005B453D">
              <w:t>I4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EC2163" w14:textId="77777777" w:rsidR="008603E3" w:rsidRDefault="008603E3" w:rsidP="004220CF">
            <w:pPr>
              <w:jc w:val="center"/>
            </w:pPr>
            <w:r w:rsidRPr="00EE0C50">
              <w:t>Ensino Superior Completo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C9B234" w14:textId="77777777" w:rsidR="008603E3" w:rsidRPr="005B453D" w:rsidRDefault="009F17D7" w:rsidP="004220CF">
            <w:pPr>
              <w:jc w:val="center"/>
            </w:pPr>
            <w:r>
              <w:t>20h/sem</w:t>
            </w:r>
          </w:p>
        </w:tc>
      </w:tr>
      <w:tr w:rsidR="008603E3" w:rsidRPr="005B453D" w14:paraId="11A7C01C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118BF" w14:textId="77777777" w:rsidR="008603E3" w:rsidRPr="005B453D" w:rsidRDefault="008603E3" w:rsidP="004220CF">
            <w:r w:rsidRPr="005B453D">
              <w:t>Psicólogo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F3139" w14:textId="77777777" w:rsidR="008603E3" w:rsidRPr="005B453D" w:rsidRDefault="0017629A" w:rsidP="004220CF">
            <w:pPr>
              <w:jc w:val="center"/>
            </w:pPr>
            <w: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04FBE" w14:textId="77777777" w:rsidR="008603E3" w:rsidRPr="005B453D" w:rsidRDefault="008603E3" w:rsidP="004220CF">
            <w:pPr>
              <w:jc w:val="center"/>
            </w:pPr>
            <w:r w:rsidRPr="005B453D">
              <w:t>EPE-24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30058F" w14:textId="77777777" w:rsidR="008603E3" w:rsidRPr="005B453D" w:rsidRDefault="008603E3" w:rsidP="004220CF">
            <w:pPr>
              <w:jc w:val="center"/>
            </w:pPr>
            <w:r w:rsidRPr="005B453D">
              <w:t>G4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524179" w14:textId="77777777" w:rsidR="008603E3" w:rsidRDefault="008603E3" w:rsidP="004220CF">
            <w:pPr>
              <w:jc w:val="center"/>
            </w:pPr>
            <w:r w:rsidRPr="00EE0C50">
              <w:t>Ensino Superior Completo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A6A8D5" w14:textId="77777777" w:rsidR="008603E3" w:rsidRPr="005B453D" w:rsidRDefault="009F17D7" w:rsidP="004220CF">
            <w:pPr>
              <w:jc w:val="center"/>
            </w:pPr>
            <w:r>
              <w:t>30h/sem</w:t>
            </w:r>
          </w:p>
        </w:tc>
      </w:tr>
      <w:tr w:rsidR="008603E3" w:rsidRPr="005B453D" w14:paraId="6692C432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81A5A5" w14:textId="77777777" w:rsidR="008603E3" w:rsidRPr="005B453D" w:rsidRDefault="008603E3" w:rsidP="004220CF">
            <w:r w:rsidRPr="005B453D">
              <w:t>Farmacêutico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BCA2F9" w14:textId="77777777" w:rsidR="008603E3" w:rsidRPr="005B453D" w:rsidRDefault="008603E3" w:rsidP="004220CF">
            <w:pPr>
              <w:jc w:val="center"/>
            </w:pPr>
            <w:r w:rsidRPr="005B453D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52A5C" w14:textId="77777777" w:rsidR="008603E3" w:rsidRPr="005B453D" w:rsidRDefault="008603E3" w:rsidP="004220CF">
            <w:pPr>
              <w:jc w:val="center"/>
            </w:pPr>
            <w:r w:rsidRPr="005B453D">
              <w:t>EPE-25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F6E796" w14:textId="77777777" w:rsidR="008603E3" w:rsidRPr="005B453D" w:rsidRDefault="008603E3" w:rsidP="004220CF">
            <w:pPr>
              <w:jc w:val="center"/>
            </w:pPr>
            <w:r w:rsidRPr="005B453D">
              <w:t>F9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1F2902" w14:textId="77777777" w:rsidR="008603E3" w:rsidRDefault="008603E3" w:rsidP="004220CF">
            <w:pPr>
              <w:jc w:val="center"/>
            </w:pPr>
            <w:r w:rsidRPr="00EE0C50">
              <w:t>Ensino Superior Completo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74D817" w14:textId="77777777" w:rsidR="008603E3" w:rsidRPr="005B453D" w:rsidRDefault="009F17D7" w:rsidP="004220CF">
            <w:pPr>
              <w:jc w:val="center"/>
            </w:pPr>
            <w:r>
              <w:t>40h/sem</w:t>
            </w:r>
          </w:p>
        </w:tc>
      </w:tr>
      <w:tr w:rsidR="008603E3" w:rsidRPr="005B453D" w14:paraId="436822ED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7D9AD7" w14:textId="77777777" w:rsidR="008603E3" w:rsidRPr="005B453D" w:rsidRDefault="008603E3" w:rsidP="004220CF">
            <w:r w:rsidRPr="005B453D">
              <w:t>Odontólogo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A9FA6E" w14:textId="77777777" w:rsidR="008603E3" w:rsidRPr="005B453D" w:rsidRDefault="008603E3" w:rsidP="004220CF">
            <w:pPr>
              <w:jc w:val="center"/>
            </w:pPr>
            <w:r w:rsidRPr="005B453D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91D03" w14:textId="77777777" w:rsidR="008603E3" w:rsidRPr="005B453D" w:rsidRDefault="008603E3" w:rsidP="004220CF">
            <w:pPr>
              <w:jc w:val="center"/>
            </w:pPr>
            <w:r w:rsidRPr="005B453D">
              <w:t>EPE-26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DAC7C5" w14:textId="77777777" w:rsidR="008603E3" w:rsidRPr="005B453D" w:rsidRDefault="008603E3" w:rsidP="004220CF">
            <w:pPr>
              <w:jc w:val="center"/>
            </w:pPr>
            <w:r w:rsidRPr="005B453D">
              <w:t>C6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2E9594" w14:textId="77777777" w:rsidR="008603E3" w:rsidRDefault="008603E3" w:rsidP="004220CF">
            <w:pPr>
              <w:jc w:val="center"/>
            </w:pPr>
            <w:r w:rsidRPr="00EE0C50">
              <w:t>Ensino Superior Completo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D0D69" w14:textId="77777777" w:rsidR="008603E3" w:rsidRPr="005B453D" w:rsidRDefault="009F17D7" w:rsidP="004220CF">
            <w:pPr>
              <w:jc w:val="center"/>
            </w:pPr>
            <w:r>
              <w:t>20h/sem</w:t>
            </w:r>
          </w:p>
        </w:tc>
      </w:tr>
      <w:tr w:rsidR="008603E3" w:rsidRPr="005B453D" w14:paraId="7223A72E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0B744" w14:textId="77777777" w:rsidR="008603E3" w:rsidRPr="005B453D" w:rsidRDefault="008603E3" w:rsidP="004220CF">
            <w:r w:rsidRPr="005B453D">
              <w:t>Médico Clínico Geral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536506" w14:textId="77777777" w:rsidR="008603E3" w:rsidRPr="005B453D" w:rsidRDefault="008603E3" w:rsidP="004220CF">
            <w:pPr>
              <w:jc w:val="center"/>
            </w:pPr>
            <w:r w:rsidRPr="005B453D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76F4B" w14:textId="77777777" w:rsidR="008603E3" w:rsidRPr="005B453D" w:rsidRDefault="008603E3" w:rsidP="004220CF">
            <w:pPr>
              <w:jc w:val="center"/>
            </w:pPr>
            <w:r w:rsidRPr="005B453D">
              <w:t>EPE-27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558176" w14:textId="77777777" w:rsidR="008603E3" w:rsidRPr="005B453D" w:rsidRDefault="008603E3" w:rsidP="004220CF">
            <w:pPr>
              <w:jc w:val="center"/>
            </w:pPr>
            <w:r w:rsidRPr="005B453D">
              <w:t xml:space="preserve">G6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547764" w14:textId="77777777" w:rsidR="008603E3" w:rsidRDefault="008603E3" w:rsidP="004220CF">
            <w:pPr>
              <w:jc w:val="center"/>
            </w:pPr>
            <w:r w:rsidRPr="004707CA">
              <w:t>Ensino Superior Completo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503E8" w14:textId="77777777" w:rsidR="008603E3" w:rsidRPr="005B453D" w:rsidRDefault="008603E3" w:rsidP="0017629A">
            <w:pPr>
              <w:jc w:val="center"/>
            </w:pPr>
            <w:r w:rsidRPr="005B453D">
              <w:t>20</w:t>
            </w:r>
            <w:r w:rsidR="0017629A">
              <w:t>h/sem</w:t>
            </w:r>
          </w:p>
        </w:tc>
      </w:tr>
      <w:tr w:rsidR="008603E3" w:rsidRPr="005B453D" w14:paraId="3F7D5666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D18FFD" w14:textId="77777777" w:rsidR="008603E3" w:rsidRPr="005B453D" w:rsidRDefault="008603E3" w:rsidP="004220CF">
            <w:r w:rsidRPr="005B453D">
              <w:t>Engenheiro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8DB58C" w14:textId="77777777" w:rsidR="008603E3" w:rsidRPr="005B453D" w:rsidRDefault="008603E3" w:rsidP="004220CF">
            <w:pPr>
              <w:jc w:val="center"/>
            </w:pPr>
            <w:r w:rsidRPr="005B453D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7AB77E" w14:textId="77777777" w:rsidR="008603E3" w:rsidRPr="005B453D" w:rsidRDefault="008603E3" w:rsidP="004220CF">
            <w:pPr>
              <w:jc w:val="center"/>
            </w:pPr>
            <w:r w:rsidRPr="005B453D">
              <w:t>EPE-28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DE2B85" w14:textId="77777777" w:rsidR="008603E3" w:rsidRPr="005B453D" w:rsidRDefault="008603E3" w:rsidP="004220CF">
            <w:pPr>
              <w:jc w:val="center"/>
            </w:pPr>
            <w:r w:rsidRPr="005B453D">
              <w:t>B6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3889D9" w14:textId="77777777" w:rsidR="008603E3" w:rsidRDefault="008603E3" w:rsidP="004220CF">
            <w:pPr>
              <w:jc w:val="center"/>
            </w:pPr>
            <w:r w:rsidRPr="004707CA">
              <w:t>Ensino Superior Completo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0D1F7A" w14:textId="77777777" w:rsidR="008603E3" w:rsidRPr="005B453D" w:rsidRDefault="008603E3" w:rsidP="004220CF">
            <w:pPr>
              <w:jc w:val="center"/>
            </w:pPr>
            <w:r w:rsidRPr="005B453D">
              <w:t>20</w:t>
            </w:r>
            <w:r w:rsidR="0017629A">
              <w:t>h/sem</w:t>
            </w:r>
          </w:p>
        </w:tc>
      </w:tr>
      <w:tr w:rsidR="008603E3" w:rsidRPr="005B453D" w14:paraId="23E10EEB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68610B" w14:textId="77777777" w:rsidR="008603E3" w:rsidRPr="005B453D" w:rsidRDefault="008603E3" w:rsidP="004220CF">
            <w:r w:rsidRPr="005B453D">
              <w:t>Veterinário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5FC29B" w14:textId="77777777" w:rsidR="008603E3" w:rsidRPr="005B453D" w:rsidRDefault="008603E3" w:rsidP="004220CF">
            <w:pPr>
              <w:jc w:val="center"/>
            </w:pPr>
            <w:r w:rsidRPr="005B453D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98575" w14:textId="77777777" w:rsidR="008603E3" w:rsidRPr="005B453D" w:rsidRDefault="008603E3" w:rsidP="004220CF">
            <w:pPr>
              <w:jc w:val="center"/>
            </w:pPr>
            <w:r w:rsidRPr="005B453D">
              <w:t>EPE-29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41A87A" w14:textId="77777777" w:rsidR="008603E3" w:rsidRPr="005B453D" w:rsidRDefault="008603E3" w:rsidP="004220CF">
            <w:pPr>
              <w:jc w:val="center"/>
            </w:pPr>
            <w:r w:rsidRPr="005B453D">
              <w:t>B4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E93B65" w14:textId="77777777" w:rsidR="008603E3" w:rsidRDefault="008603E3" w:rsidP="004220CF">
            <w:pPr>
              <w:jc w:val="center"/>
            </w:pPr>
            <w:r w:rsidRPr="004707CA">
              <w:t>Ensino Superior Completo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985AD2" w14:textId="77777777" w:rsidR="008603E3" w:rsidRPr="005B453D" w:rsidRDefault="0017629A" w:rsidP="004220CF">
            <w:pPr>
              <w:jc w:val="center"/>
            </w:pPr>
            <w:r>
              <w:t>20h/sem</w:t>
            </w:r>
          </w:p>
        </w:tc>
      </w:tr>
      <w:tr w:rsidR="008603E3" w:rsidRPr="005B453D" w14:paraId="4DFCF80A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06250A" w14:textId="77777777" w:rsidR="008603E3" w:rsidRPr="005B453D" w:rsidRDefault="008603E3" w:rsidP="004220CF">
            <w:r w:rsidRPr="005B453D">
              <w:t>Advogado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C7B80A" w14:textId="77777777" w:rsidR="008603E3" w:rsidRPr="005B453D" w:rsidRDefault="008603E3" w:rsidP="004220CF">
            <w:pPr>
              <w:jc w:val="center"/>
            </w:pPr>
            <w:r w:rsidRPr="005B453D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C3572" w14:textId="77777777" w:rsidR="008603E3" w:rsidRPr="005B453D" w:rsidRDefault="008603E3" w:rsidP="004220CF">
            <w:pPr>
              <w:jc w:val="center"/>
            </w:pPr>
            <w:r w:rsidRPr="005B453D">
              <w:t>EPE-30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CB19C6" w14:textId="77777777" w:rsidR="008603E3" w:rsidRPr="005B453D" w:rsidRDefault="008603E3" w:rsidP="004220CF">
            <w:pPr>
              <w:jc w:val="center"/>
            </w:pPr>
            <w:r w:rsidRPr="005B453D">
              <w:t>F7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A8A615" w14:textId="77777777" w:rsidR="008603E3" w:rsidRDefault="008603E3" w:rsidP="004220CF">
            <w:pPr>
              <w:jc w:val="center"/>
            </w:pPr>
            <w:r w:rsidRPr="004707CA">
              <w:t>Ensino Superior Completo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855B6" w14:textId="77777777" w:rsidR="008603E3" w:rsidRPr="005B453D" w:rsidRDefault="0017629A" w:rsidP="004220CF">
            <w:pPr>
              <w:jc w:val="center"/>
            </w:pPr>
            <w:r>
              <w:t>20h/sem</w:t>
            </w:r>
          </w:p>
        </w:tc>
      </w:tr>
      <w:tr w:rsidR="008603E3" w:rsidRPr="005B453D" w14:paraId="33752965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C47810" w14:textId="77777777" w:rsidR="008603E3" w:rsidRPr="005B453D" w:rsidRDefault="008603E3" w:rsidP="004220CF">
            <w:r w:rsidRPr="005B453D">
              <w:t xml:space="preserve">Auxiliar de </w:t>
            </w:r>
            <w:proofErr w:type="spellStart"/>
            <w:r w:rsidRPr="005B453D">
              <w:t>Siat</w:t>
            </w:r>
            <w:proofErr w:type="spellEnd"/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3EF540" w14:textId="77777777" w:rsidR="008603E3" w:rsidRPr="005B453D" w:rsidRDefault="008603E3" w:rsidP="004220CF">
            <w:pPr>
              <w:jc w:val="center"/>
            </w:pPr>
            <w:r w:rsidRPr="005B453D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36068" w14:textId="77777777" w:rsidR="008603E3" w:rsidRPr="005B453D" w:rsidRDefault="008603E3" w:rsidP="004220CF">
            <w:pPr>
              <w:jc w:val="center"/>
            </w:pPr>
            <w:r w:rsidRPr="005B453D">
              <w:t>EPE-31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A64C8D" w14:textId="77777777" w:rsidR="008603E3" w:rsidRPr="005B453D" w:rsidRDefault="008603E3" w:rsidP="004220CF">
            <w:pPr>
              <w:jc w:val="center"/>
            </w:pPr>
            <w:r w:rsidRPr="005B453D">
              <w:t>E2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D37DBC" w14:textId="77777777" w:rsidR="008603E3" w:rsidRPr="005B453D" w:rsidRDefault="008603E3" w:rsidP="004220CF">
            <w:pPr>
              <w:jc w:val="center"/>
            </w:pPr>
            <w:r>
              <w:t>Ensino Médio Completo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8B7E32" w14:textId="77777777" w:rsidR="008603E3" w:rsidRPr="005B453D" w:rsidRDefault="0017629A" w:rsidP="0017629A">
            <w:pPr>
              <w:jc w:val="center"/>
            </w:pPr>
            <w:r>
              <w:t>30h/sem</w:t>
            </w:r>
          </w:p>
        </w:tc>
      </w:tr>
      <w:tr w:rsidR="008603E3" w:rsidRPr="005B453D" w14:paraId="719C9ECC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C1CA61" w14:textId="77777777" w:rsidR="008603E3" w:rsidRPr="005B453D" w:rsidRDefault="008603E3" w:rsidP="004220CF">
            <w:r w:rsidRPr="005B453D">
              <w:t>Contador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7DB80B" w14:textId="77777777" w:rsidR="008603E3" w:rsidRPr="005B453D" w:rsidRDefault="008603E3" w:rsidP="004220CF">
            <w:pPr>
              <w:jc w:val="center"/>
            </w:pPr>
            <w:r w:rsidRPr="005B453D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A3871" w14:textId="77777777" w:rsidR="008603E3" w:rsidRPr="005B453D" w:rsidRDefault="008603E3" w:rsidP="004220CF">
            <w:pPr>
              <w:jc w:val="center"/>
            </w:pPr>
            <w:r w:rsidRPr="005B453D">
              <w:t>EPE-32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24149B" w14:textId="77777777" w:rsidR="008603E3" w:rsidRPr="005B453D" w:rsidRDefault="008603E3" w:rsidP="004220CF">
            <w:pPr>
              <w:jc w:val="center"/>
            </w:pPr>
            <w:r w:rsidRPr="005B453D">
              <w:t>H6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3731B6" w14:textId="77777777" w:rsidR="008603E3" w:rsidRDefault="008603E3" w:rsidP="004220CF">
            <w:pPr>
              <w:jc w:val="center"/>
            </w:pPr>
            <w:r w:rsidRPr="006C0F88">
              <w:t>Ensino Superior Completo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7ADDD2" w14:textId="77777777" w:rsidR="008603E3" w:rsidRPr="005B453D" w:rsidRDefault="008603E3" w:rsidP="0017629A">
            <w:pPr>
              <w:jc w:val="center"/>
            </w:pPr>
            <w:r w:rsidRPr="005B453D">
              <w:t>30</w:t>
            </w:r>
            <w:r w:rsidR="0017629A">
              <w:t xml:space="preserve"> h/sem</w:t>
            </w:r>
          </w:p>
        </w:tc>
      </w:tr>
      <w:tr w:rsidR="008603E3" w:rsidRPr="005B453D" w14:paraId="6DD4DC24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84EC53" w14:textId="77777777" w:rsidR="008603E3" w:rsidRPr="005B453D" w:rsidRDefault="008603E3" w:rsidP="004220CF">
            <w:r w:rsidRPr="005B453D">
              <w:t>Encarregado Recursos Humanos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6AFB81" w14:textId="77777777" w:rsidR="008603E3" w:rsidRPr="005B453D" w:rsidRDefault="008603E3" w:rsidP="004220CF">
            <w:pPr>
              <w:jc w:val="center"/>
            </w:pPr>
            <w:r w:rsidRPr="005B453D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F450C" w14:textId="77777777" w:rsidR="008603E3" w:rsidRPr="005B453D" w:rsidRDefault="008603E3" w:rsidP="004220CF">
            <w:pPr>
              <w:jc w:val="center"/>
            </w:pPr>
            <w:r w:rsidRPr="005B453D">
              <w:t>EPE-33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48DE9D" w14:textId="77777777" w:rsidR="008603E3" w:rsidRPr="005B453D" w:rsidRDefault="008603E3" w:rsidP="004220CF">
            <w:pPr>
              <w:jc w:val="center"/>
            </w:pPr>
            <w:r w:rsidRPr="005B453D">
              <w:t>D7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90ED40" w14:textId="77777777" w:rsidR="008603E3" w:rsidRDefault="008603E3" w:rsidP="004220CF">
            <w:pPr>
              <w:jc w:val="center"/>
            </w:pPr>
            <w:r w:rsidRPr="006C0F88">
              <w:t>Ensino Superior Completo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EA7D46" w14:textId="77777777" w:rsidR="008603E3" w:rsidRPr="005B453D" w:rsidRDefault="0017629A" w:rsidP="0017629A">
            <w:pPr>
              <w:jc w:val="center"/>
            </w:pPr>
            <w:r>
              <w:t>30 h/sem</w:t>
            </w:r>
          </w:p>
        </w:tc>
      </w:tr>
      <w:tr w:rsidR="008603E3" w:rsidRPr="005B453D" w14:paraId="097B8886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0E38B5" w14:textId="77777777" w:rsidR="008603E3" w:rsidRPr="005B453D" w:rsidRDefault="008603E3" w:rsidP="004220CF">
            <w:r w:rsidRPr="005B453D">
              <w:t>Fisioterapeuta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A23353" w14:textId="77777777" w:rsidR="008603E3" w:rsidRPr="005B453D" w:rsidRDefault="008603E3" w:rsidP="004220CF">
            <w:pPr>
              <w:jc w:val="center"/>
            </w:pPr>
            <w:r w:rsidRPr="005B453D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7BA24" w14:textId="77777777" w:rsidR="008603E3" w:rsidRPr="005B453D" w:rsidRDefault="008603E3" w:rsidP="004220CF">
            <w:pPr>
              <w:jc w:val="center"/>
            </w:pPr>
            <w:r w:rsidRPr="005B453D">
              <w:t>EPE-34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CCB964" w14:textId="77777777" w:rsidR="008603E3" w:rsidRPr="005B453D" w:rsidRDefault="008603E3" w:rsidP="004220CF">
            <w:pPr>
              <w:jc w:val="center"/>
            </w:pPr>
            <w:r w:rsidRPr="005B453D">
              <w:t>E4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F101A7" w14:textId="77777777" w:rsidR="008603E3" w:rsidRDefault="008603E3" w:rsidP="004220CF">
            <w:pPr>
              <w:jc w:val="center"/>
            </w:pPr>
            <w:r w:rsidRPr="006C0F88">
              <w:t>Ensino Superior Completo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D932B8" w14:textId="77777777" w:rsidR="008603E3" w:rsidRPr="005B453D" w:rsidRDefault="0017629A" w:rsidP="0017629A">
            <w:pPr>
              <w:jc w:val="center"/>
            </w:pPr>
            <w:r>
              <w:t>20h/sem</w:t>
            </w:r>
          </w:p>
        </w:tc>
      </w:tr>
      <w:tr w:rsidR="008603E3" w:rsidRPr="005B453D" w14:paraId="3BCD3080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3141B0" w14:textId="77777777" w:rsidR="008603E3" w:rsidRPr="005B453D" w:rsidRDefault="008603E3" w:rsidP="004220CF">
            <w:r w:rsidRPr="005B453D">
              <w:t>Professor Educação Física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B1E1F0" w14:textId="77777777" w:rsidR="008603E3" w:rsidRPr="005B453D" w:rsidRDefault="008603E3" w:rsidP="004220CF">
            <w:pPr>
              <w:jc w:val="center"/>
            </w:pPr>
            <w:r w:rsidRPr="005B453D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5AEB3" w14:textId="77777777" w:rsidR="008603E3" w:rsidRPr="005B453D" w:rsidRDefault="008603E3" w:rsidP="004220CF">
            <w:pPr>
              <w:jc w:val="center"/>
            </w:pPr>
            <w:r w:rsidRPr="005B453D">
              <w:t>EPE-35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7BBBE7" w14:textId="77777777" w:rsidR="008603E3" w:rsidRPr="005B453D" w:rsidRDefault="008603E3" w:rsidP="004220CF">
            <w:pPr>
              <w:jc w:val="center"/>
            </w:pPr>
            <w:r w:rsidRPr="005B453D">
              <w:t>D3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E47392" w14:textId="77777777" w:rsidR="008603E3" w:rsidRDefault="008603E3" w:rsidP="004220CF">
            <w:pPr>
              <w:jc w:val="center"/>
            </w:pPr>
            <w:r w:rsidRPr="006C0F88">
              <w:t>Ensino Superior Completo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327C08" w14:textId="77777777" w:rsidR="008603E3" w:rsidRPr="005B453D" w:rsidRDefault="0017629A" w:rsidP="0017629A">
            <w:pPr>
              <w:jc w:val="center"/>
            </w:pPr>
            <w:r>
              <w:t>30h/sem</w:t>
            </w:r>
          </w:p>
        </w:tc>
      </w:tr>
      <w:tr w:rsidR="008603E3" w:rsidRPr="005B453D" w14:paraId="789B96E6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CA6010" w14:textId="77777777" w:rsidR="008603E3" w:rsidRPr="005B453D" w:rsidRDefault="008603E3" w:rsidP="004220CF">
            <w:r w:rsidRPr="005B453D">
              <w:t>Borracheiro-Lavador Veículos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D41D2D" w14:textId="77777777" w:rsidR="008603E3" w:rsidRPr="005B453D" w:rsidRDefault="008603E3" w:rsidP="004220CF">
            <w:pPr>
              <w:jc w:val="center"/>
            </w:pPr>
            <w:r w:rsidRPr="005B453D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03F9C" w14:textId="77777777" w:rsidR="008603E3" w:rsidRPr="005B453D" w:rsidRDefault="008603E3" w:rsidP="004220CF">
            <w:pPr>
              <w:jc w:val="center"/>
            </w:pPr>
            <w:r w:rsidRPr="005B453D">
              <w:t>EPE-36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450BAE" w14:textId="77777777" w:rsidR="008603E3" w:rsidRPr="005B453D" w:rsidRDefault="008603E3" w:rsidP="004220CF">
            <w:pPr>
              <w:jc w:val="center"/>
            </w:pPr>
            <w:r w:rsidRPr="005B453D">
              <w:t>D1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DDDB0A" w14:textId="77777777" w:rsidR="008603E3" w:rsidRDefault="008603E3" w:rsidP="004220CF">
            <w:pPr>
              <w:jc w:val="center"/>
            </w:pPr>
            <w:r w:rsidRPr="00B40DF8">
              <w:t>5º ano do Ensino Fundamental</w:t>
            </w:r>
            <w:r w:rsidR="009441E8">
              <w:t xml:space="preserve"> I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8FDC1" w14:textId="77777777" w:rsidR="008603E3" w:rsidRPr="005B453D" w:rsidRDefault="0017629A" w:rsidP="004220CF">
            <w:pPr>
              <w:jc w:val="center"/>
            </w:pPr>
            <w:r>
              <w:t>44h/sem</w:t>
            </w:r>
          </w:p>
        </w:tc>
      </w:tr>
      <w:tr w:rsidR="008603E3" w:rsidRPr="005B453D" w14:paraId="01714217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F8E1D4" w14:textId="77777777" w:rsidR="008603E3" w:rsidRPr="005B453D" w:rsidRDefault="00D616BC" w:rsidP="004220CF">
            <w:r>
              <w:lastRenderedPageBreak/>
              <w:t>Auxiliar de E</w:t>
            </w:r>
            <w:r w:rsidR="008603E3" w:rsidRPr="005B453D">
              <w:t>sportes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FC479F" w14:textId="77777777" w:rsidR="008603E3" w:rsidRPr="005B453D" w:rsidRDefault="008603E3" w:rsidP="004220CF">
            <w:pPr>
              <w:jc w:val="center"/>
            </w:pPr>
            <w:r w:rsidRPr="005B453D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49526" w14:textId="77777777" w:rsidR="008603E3" w:rsidRPr="005B453D" w:rsidRDefault="008603E3" w:rsidP="004220CF">
            <w:pPr>
              <w:jc w:val="center"/>
            </w:pPr>
            <w:r w:rsidRPr="005B453D">
              <w:t>EPE-37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EAAC59" w14:textId="77777777" w:rsidR="008603E3" w:rsidRPr="005B453D" w:rsidRDefault="008603E3" w:rsidP="004220CF">
            <w:pPr>
              <w:jc w:val="center"/>
            </w:pPr>
            <w:r w:rsidRPr="005B453D">
              <w:t>D1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E28821" w14:textId="77777777" w:rsidR="008603E3" w:rsidRDefault="008603E3" w:rsidP="004220CF">
            <w:pPr>
              <w:jc w:val="center"/>
            </w:pPr>
            <w:r w:rsidRPr="00B40DF8">
              <w:t>5º ano do Ensino Fundamental</w:t>
            </w:r>
            <w:r w:rsidR="009441E8">
              <w:t xml:space="preserve"> I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8D43DC" w14:textId="77777777" w:rsidR="008603E3" w:rsidRPr="005B453D" w:rsidRDefault="0017629A" w:rsidP="004220CF">
            <w:pPr>
              <w:jc w:val="center"/>
            </w:pPr>
            <w:r>
              <w:t>44h/sem</w:t>
            </w:r>
          </w:p>
        </w:tc>
      </w:tr>
      <w:tr w:rsidR="008603E3" w:rsidRPr="005B453D" w14:paraId="12D5518B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0126DF" w14:textId="77777777" w:rsidR="008603E3" w:rsidRPr="005B453D" w:rsidRDefault="008603E3" w:rsidP="004220CF">
            <w:r w:rsidRPr="005B453D">
              <w:t>Mecânico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3D33E5" w14:textId="77777777" w:rsidR="008603E3" w:rsidRPr="005B453D" w:rsidRDefault="008603E3" w:rsidP="004220CF">
            <w:pPr>
              <w:jc w:val="center"/>
            </w:pPr>
            <w:r w:rsidRPr="005B453D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CB960" w14:textId="77777777" w:rsidR="008603E3" w:rsidRPr="005B453D" w:rsidRDefault="008603E3" w:rsidP="004220CF">
            <w:pPr>
              <w:jc w:val="center"/>
            </w:pPr>
            <w:r w:rsidRPr="005B453D">
              <w:t>EPE-38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6061E7" w14:textId="77777777" w:rsidR="008603E3" w:rsidRPr="005B453D" w:rsidRDefault="008603E3" w:rsidP="004220CF">
            <w:pPr>
              <w:jc w:val="center"/>
            </w:pPr>
            <w:r w:rsidRPr="005B453D">
              <w:t>I5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98C670" w14:textId="77777777" w:rsidR="008603E3" w:rsidRPr="005B453D" w:rsidRDefault="008603E3" w:rsidP="004220CF">
            <w:pPr>
              <w:jc w:val="center"/>
            </w:pPr>
            <w:r>
              <w:t>Ensino Fundamental Completo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1A9A1" w14:textId="77777777" w:rsidR="008603E3" w:rsidRPr="005B453D" w:rsidRDefault="0017629A" w:rsidP="004220CF">
            <w:pPr>
              <w:jc w:val="center"/>
            </w:pPr>
            <w:r>
              <w:t>44 h/sem</w:t>
            </w:r>
          </w:p>
        </w:tc>
      </w:tr>
      <w:tr w:rsidR="008603E3" w:rsidRPr="005B453D" w14:paraId="6897A171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602FC" w14:textId="77777777" w:rsidR="008603E3" w:rsidRPr="005B453D" w:rsidRDefault="008603E3" w:rsidP="004220CF">
            <w:r w:rsidRPr="005B453D">
              <w:t>Médico Psiquiatra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CD4DF2" w14:textId="77777777" w:rsidR="008603E3" w:rsidRPr="005B453D" w:rsidRDefault="008603E3" w:rsidP="004220CF">
            <w:pPr>
              <w:jc w:val="center"/>
            </w:pPr>
            <w:r w:rsidRPr="005B453D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412EF" w14:textId="77777777" w:rsidR="008603E3" w:rsidRPr="005B453D" w:rsidRDefault="008603E3" w:rsidP="004220CF">
            <w:pPr>
              <w:jc w:val="center"/>
            </w:pPr>
            <w:r w:rsidRPr="005B453D">
              <w:t>EPE-39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C72262" w14:textId="77777777" w:rsidR="008603E3" w:rsidRPr="005B453D" w:rsidRDefault="008603E3" w:rsidP="004220CF">
            <w:pPr>
              <w:jc w:val="center"/>
            </w:pPr>
            <w:r w:rsidRPr="005B453D">
              <w:t>G6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7ECEFD" w14:textId="77777777" w:rsidR="008603E3" w:rsidRDefault="008603E3" w:rsidP="004220CF">
            <w:pPr>
              <w:jc w:val="center"/>
            </w:pPr>
            <w:r w:rsidRPr="001333DA">
              <w:t>Ensino Superior Completo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D77B07" w14:textId="77777777" w:rsidR="008603E3" w:rsidRPr="005B453D" w:rsidRDefault="00BD3BE3" w:rsidP="0017629A">
            <w:pPr>
              <w:jc w:val="center"/>
            </w:pPr>
            <w:r>
              <w:t xml:space="preserve"> </w:t>
            </w:r>
            <w:r w:rsidR="008603E3" w:rsidRPr="005B453D">
              <w:t>20</w:t>
            </w:r>
            <w:r w:rsidR="0017629A">
              <w:t>h/sem</w:t>
            </w:r>
          </w:p>
        </w:tc>
      </w:tr>
      <w:tr w:rsidR="008603E3" w:rsidRPr="005B453D" w14:paraId="4D546D37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196D74" w14:textId="77777777" w:rsidR="008603E3" w:rsidRPr="005B453D" w:rsidRDefault="008603E3" w:rsidP="004220CF">
            <w:r w:rsidRPr="005B453D">
              <w:t>Psicopedagogo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88C938" w14:textId="77777777" w:rsidR="008603E3" w:rsidRPr="005B453D" w:rsidRDefault="008603E3" w:rsidP="004220CF">
            <w:pPr>
              <w:jc w:val="center"/>
            </w:pPr>
            <w:r w:rsidRPr="005B453D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C272A" w14:textId="77777777" w:rsidR="008603E3" w:rsidRPr="005B453D" w:rsidRDefault="008603E3" w:rsidP="004220CF">
            <w:pPr>
              <w:jc w:val="center"/>
            </w:pPr>
            <w:r w:rsidRPr="005B453D">
              <w:t>EPE-40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97241D" w14:textId="77777777" w:rsidR="008603E3" w:rsidRPr="005B453D" w:rsidRDefault="008603E3" w:rsidP="004220CF">
            <w:pPr>
              <w:jc w:val="center"/>
            </w:pPr>
            <w:r w:rsidRPr="005B453D">
              <w:t>J5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514CAA" w14:textId="77777777" w:rsidR="008603E3" w:rsidRDefault="008603E3" w:rsidP="004220CF">
            <w:pPr>
              <w:jc w:val="center"/>
            </w:pPr>
            <w:r w:rsidRPr="001333DA">
              <w:t>Ensino Superior Completo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F717AF" w14:textId="77777777" w:rsidR="008603E3" w:rsidRPr="005B453D" w:rsidRDefault="008603E3" w:rsidP="0017629A">
            <w:pPr>
              <w:jc w:val="center"/>
            </w:pPr>
            <w:r w:rsidRPr="005B453D">
              <w:t>30</w:t>
            </w:r>
            <w:r w:rsidR="0017629A">
              <w:t>h/sem</w:t>
            </w:r>
          </w:p>
        </w:tc>
      </w:tr>
      <w:tr w:rsidR="008603E3" w:rsidRPr="005B453D" w14:paraId="3DF52355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EEAC40" w14:textId="77777777" w:rsidR="008603E3" w:rsidRPr="005B453D" w:rsidRDefault="008603E3" w:rsidP="004220CF">
            <w:r w:rsidRPr="005B453D">
              <w:t>Técnico Agrícola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52E1D9" w14:textId="77777777" w:rsidR="008603E3" w:rsidRPr="005B453D" w:rsidRDefault="008603E3" w:rsidP="004220CF">
            <w:pPr>
              <w:jc w:val="center"/>
            </w:pPr>
            <w:r w:rsidRPr="005B453D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F306E" w14:textId="77777777" w:rsidR="008603E3" w:rsidRPr="005B453D" w:rsidRDefault="008603E3" w:rsidP="004220CF">
            <w:pPr>
              <w:jc w:val="center"/>
            </w:pPr>
            <w:r w:rsidRPr="005B453D">
              <w:t>EPE-41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E1A355" w14:textId="77777777" w:rsidR="008603E3" w:rsidRPr="005B453D" w:rsidRDefault="008603E3" w:rsidP="004220CF">
            <w:pPr>
              <w:jc w:val="center"/>
            </w:pPr>
            <w:r w:rsidRPr="005B453D">
              <w:t>G4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43D6A2" w14:textId="77777777" w:rsidR="008603E3" w:rsidRPr="005B453D" w:rsidRDefault="008603E3" w:rsidP="004220CF">
            <w:pPr>
              <w:jc w:val="center"/>
            </w:pPr>
            <w:r>
              <w:t>Ensino Médio Técnico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8DEE1F" w14:textId="77777777" w:rsidR="008603E3" w:rsidRPr="005B453D" w:rsidRDefault="0017629A" w:rsidP="004220CF">
            <w:pPr>
              <w:jc w:val="center"/>
            </w:pPr>
            <w:r>
              <w:t>40h/sem</w:t>
            </w:r>
          </w:p>
        </w:tc>
      </w:tr>
      <w:tr w:rsidR="008603E3" w:rsidRPr="005B453D" w14:paraId="22FB8B3B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594854" w14:textId="77777777" w:rsidR="008603E3" w:rsidRPr="005B453D" w:rsidRDefault="00D616BC" w:rsidP="004220CF">
            <w:r>
              <w:t>Técnico em I</w:t>
            </w:r>
            <w:r w:rsidR="008603E3" w:rsidRPr="005B453D">
              <w:t>nformática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3866D3" w14:textId="77777777" w:rsidR="008603E3" w:rsidRPr="005B453D" w:rsidRDefault="008603E3" w:rsidP="004220CF">
            <w:pPr>
              <w:jc w:val="center"/>
            </w:pPr>
            <w:r w:rsidRPr="005B453D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DA238" w14:textId="77777777" w:rsidR="008603E3" w:rsidRPr="005B453D" w:rsidRDefault="008603E3" w:rsidP="004220CF">
            <w:pPr>
              <w:jc w:val="center"/>
            </w:pPr>
            <w:r w:rsidRPr="005B453D">
              <w:t>EPE-42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D5000E" w14:textId="77777777" w:rsidR="008603E3" w:rsidRPr="005B453D" w:rsidRDefault="008603E3" w:rsidP="004220CF">
            <w:pPr>
              <w:jc w:val="center"/>
            </w:pPr>
            <w:r w:rsidRPr="005B453D">
              <w:t>G4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6FFE63" w14:textId="77777777" w:rsidR="008603E3" w:rsidRPr="005B453D" w:rsidRDefault="008603E3" w:rsidP="004220CF">
            <w:pPr>
              <w:jc w:val="center"/>
            </w:pPr>
            <w:r>
              <w:t>Ensino Médio Técnico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7F0BFC" w14:textId="77777777" w:rsidR="008603E3" w:rsidRPr="005B453D" w:rsidRDefault="0017629A" w:rsidP="004220CF">
            <w:pPr>
              <w:jc w:val="center"/>
            </w:pPr>
            <w:r>
              <w:t>40h/sem</w:t>
            </w:r>
          </w:p>
        </w:tc>
      </w:tr>
      <w:tr w:rsidR="008603E3" w:rsidRPr="005B453D" w14:paraId="4550DF23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191141" w14:textId="77777777" w:rsidR="008603E3" w:rsidRPr="005B453D" w:rsidRDefault="00D616BC" w:rsidP="004220CF">
            <w:r>
              <w:t>Guarda M</w:t>
            </w:r>
            <w:r w:rsidR="008603E3" w:rsidRPr="005B453D">
              <w:t>unicipal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B7B4A5" w14:textId="77777777" w:rsidR="008603E3" w:rsidRPr="005B453D" w:rsidRDefault="008603E3" w:rsidP="004220CF">
            <w:pPr>
              <w:jc w:val="center"/>
            </w:pPr>
            <w:r w:rsidRPr="005B453D"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9E31A" w14:textId="77777777" w:rsidR="008603E3" w:rsidRPr="005B453D" w:rsidRDefault="008603E3" w:rsidP="004220CF">
            <w:pPr>
              <w:jc w:val="center"/>
            </w:pPr>
            <w:r w:rsidRPr="005B453D">
              <w:t>EPE-43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AA2907" w14:textId="77777777" w:rsidR="008603E3" w:rsidRPr="005B453D" w:rsidRDefault="008603E3" w:rsidP="004220CF">
            <w:pPr>
              <w:jc w:val="center"/>
            </w:pPr>
            <w:r w:rsidRPr="005B453D">
              <w:t>H2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F49715" w14:textId="77777777" w:rsidR="008603E3" w:rsidRPr="005B453D" w:rsidRDefault="008603E3" w:rsidP="004220CF">
            <w:pPr>
              <w:jc w:val="center"/>
            </w:pPr>
            <w:r>
              <w:t>Ensino Médio Completo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54DA8C" w14:textId="77777777" w:rsidR="008603E3" w:rsidRPr="005B453D" w:rsidRDefault="008603E3" w:rsidP="0017629A">
            <w:pPr>
              <w:jc w:val="center"/>
            </w:pPr>
            <w:r w:rsidRPr="005B453D">
              <w:t>44</w:t>
            </w:r>
            <w:r w:rsidR="0017629A">
              <w:t>h/sem</w:t>
            </w:r>
          </w:p>
        </w:tc>
      </w:tr>
      <w:tr w:rsidR="008603E3" w:rsidRPr="005B453D" w14:paraId="3ED24FB1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8D16FC" w14:textId="77777777" w:rsidR="008603E3" w:rsidRPr="005B453D" w:rsidRDefault="008603E3" w:rsidP="004220CF">
            <w:r w:rsidRPr="005B453D">
              <w:t>Nutricionista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B79026" w14:textId="77777777" w:rsidR="008603E3" w:rsidRPr="005B453D" w:rsidRDefault="009F17D7" w:rsidP="004220CF">
            <w:pPr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1CA0A" w14:textId="77777777" w:rsidR="008603E3" w:rsidRPr="005B453D" w:rsidRDefault="008603E3" w:rsidP="004220CF">
            <w:pPr>
              <w:jc w:val="center"/>
            </w:pPr>
            <w:r w:rsidRPr="005B453D">
              <w:t>EPE-44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509902" w14:textId="77777777" w:rsidR="008603E3" w:rsidRPr="005B453D" w:rsidRDefault="008603E3" w:rsidP="004220CF">
            <w:pPr>
              <w:jc w:val="center"/>
            </w:pPr>
            <w:r w:rsidRPr="005B453D">
              <w:t>J5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0A9E1F" w14:textId="77777777" w:rsidR="008603E3" w:rsidRPr="005B453D" w:rsidRDefault="008603E3" w:rsidP="004220CF">
            <w:pPr>
              <w:jc w:val="center"/>
            </w:pPr>
            <w:r>
              <w:t>Ensino Superior Completo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60CE2D" w14:textId="77777777" w:rsidR="008603E3" w:rsidRPr="005B453D" w:rsidRDefault="0017629A" w:rsidP="004220CF">
            <w:pPr>
              <w:jc w:val="center"/>
            </w:pPr>
            <w:r>
              <w:t>20h/sem</w:t>
            </w:r>
          </w:p>
        </w:tc>
      </w:tr>
      <w:tr w:rsidR="008603E3" w:rsidRPr="005B453D" w14:paraId="63481BA3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480DBF" w14:textId="77777777" w:rsidR="008603E3" w:rsidRPr="005B453D" w:rsidRDefault="00D616BC" w:rsidP="004220CF">
            <w:r>
              <w:t>Monitor de T</w:t>
            </w:r>
            <w:r w:rsidR="008603E3" w:rsidRPr="005B453D">
              <w:t>elecentro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44270F" w14:textId="77777777" w:rsidR="008603E3" w:rsidRPr="005B453D" w:rsidRDefault="008603E3" w:rsidP="004220CF">
            <w:pPr>
              <w:jc w:val="center"/>
            </w:pPr>
            <w:r w:rsidRPr="005B453D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B6003" w14:textId="77777777" w:rsidR="008603E3" w:rsidRPr="005B453D" w:rsidRDefault="008603E3" w:rsidP="004220CF">
            <w:pPr>
              <w:jc w:val="center"/>
            </w:pPr>
            <w:r w:rsidRPr="005B453D">
              <w:t>EPE-45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BF2CB4" w14:textId="77777777" w:rsidR="008603E3" w:rsidRPr="005B453D" w:rsidRDefault="008603E3" w:rsidP="004220CF">
            <w:pPr>
              <w:jc w:val="center"/>
            </w:pPr>
            <w:r w:rsidRPr="005B453D">
              <w:t>G1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22D886" w14:textId="77777777" w:rsidR="008603E3" w:rsidRDefault="008603E3" w:rsidP="004220CF">
            <w:pPr>
              <w:jc w:val="center"/>
            </w:pPr>
            <w:r w:rsidRPr="00C93B75">
              <w:t>Ensino Médio Completo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D94C12" w14:textId="77777777" w:rsidR="008603E3" w:rsidRPr="005B453D" w:rsidRDefault="008603E3" w:rsidP="004220CF">
            <w:pPr>
              <w:jc w:val="center"/>
            </w:pPr>
            <w:r w:rsidRPr="005B453D">
              <w:t>40</w:t>
            </w:r>
            <w:r w:rsidR="0017629A">
              <w:t xml:space="preserve"> h/sem</w:t>
            </w:r>
          </w:p>
        </w:tc>
      </w:tr>
      <w:tr w:rsidR="008603E3" w:rsidRPr="005B453D" w14:paraId="24689770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5938E5" w14:textId="77777777" w:rsidR="008603E3" w:rsidRPr="005B453D" w:rsidRDefault="00D616BC" w:rsidP="004220CF">
            <w:r>
              <w:t>Auxiliar de Serviços de C</w:t>
            </w:r>
            <w:r w:rsidR="008603E3" w:rsidRPr="005B453D">
              <w:t>reche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E88C9F" w14:textId="77777777" w:rsidR="008603E3" w:rsidRPr="005B453D" w:rsidRDefault="008603E3" w:rsidP="004220CF">
            <w:pPr>
              <w:jc w:val="center"/>
            </w:pPr>
            <w: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78B06" w14:textId="77777777" w:rsidR="008603E3" w:rsidRPr="005B453D" w:rsidRDefault="008603E3" w:rsidP="004220CF">
            <w:pPr>
              <w:jc w:val="center"/>
            </w:pPr>
            <w:r w:rsidRPr="005B453D">
              <w:t>EPE-46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4D4829" w14:textId="77777777" w:rsidR="008603E3" w:rsidRPr="005B453D" w:rsidRDefault="008603E3" w:rsidP="004220CF">
            <w:pPr>
              <w:jc w:val="center"/>
            </w:pPr>
            <w:r w:rsidRPr="005B453D">
              <w:t>B2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D624B6" w14:textId="77777777" w:rsidR="008603E3" w:rsidRDefault="008603E3" w:rsidP="004220CF">
            <w:pPr>
              <w:jc w:val="center"/>
            </w:pPr>
            <w:r w:rsidRPr="00C93B75">
              <w:t>Ensino Médio Completo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4B2F77" w14:textId="77777777" w:rsidR="008603E3" w:rsidRPr="005B453D" w:rsidRDefault="0017629A" w:rsidP="004220CF">
            <w:pPr>
              <w:jc w:val="center"/>
            </w:pPr>
            <w:r>
              <w:t>30h/sem</w:t>
            </w:r>
          </w:p>
        </w:tc>
      </w:tr>
      <w:tr w:rsidR="008603E3" w:rsidRPr="005B453D" w14:paraId="3F944DA3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667CC" w14:textId="77777777" w:rsidR="008603E3" w:rsidRPr="005B453D" w:rsidRDefault="008603E3" w:rsidP="004220CF">
            <w:r w:rsidRPr="005B453D">
              <w:t>Coordenador de Telecentro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48DB38" w14:textId="77777777" w:rsidR="008603E3" w:rsidRPr="005B453D" w:rsidRDefault="008603E3" w:rsidP="004220CF">
            <w:pPr>
              <w:jc w:val="center"/>
            </w:pPr>
            <w:r w:rsidRPr="005B453D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ED294" w14:textId="77777777" w:rsidR="008603E3" w:rsidRPr="005B453D" w:rsidRDefault="008603E3" w:rsidP="004220CF">
            <w:pPr>
              <w:jc w:val="center"/>
            </w:pPr>
            <w:r w:rsidRPr="005B453D">
              <w:t>EPE-47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B14C6F" w14:textId="77777777" w:rsidR="008603E3" w:rsidRPr="005B453D" w:rsidRDefault="008603E3" w:rsidP="004220CF">
            <w:pPr>
              <w:jc w:val="center"/>
            </w:pPr>
            <w:r w:rsidRPr="005B453D">
              <w:t>E3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CE21E8" w14:textId="77777777" w:rsidR="008603E3" w:rsidRDefault="008603E3" w:rsidP="004220CF">
            <w:pPr>
              <w:jc w:val="center"/>
            </w:pPr>
            <w:r w:rsidRPr="00C93B75">
              <w:t>Ensino Médio Completo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F7841D" w14:textId="77777777" w:rsidR="008603E3" w:rsidRPr="005B453D" w:rsidRDefault="0017629A" w:rsidP="004220CF">
            <w:pPr>
              <w:jc w:val="center"/>
            </w:pPr>
            <w:r>
              <w:t>40h/sem</w:t>
            </w:r>
          </w:p>
        </w:tc>
      </w:tr>
      <w:tr w:rsidR="008603E3" w:rsidRPr="005B453D" w14:paraId="7819A723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733EDB" w14:textId="77777777" w:rsidR="008603E3" w:rsidRPr="005B453D" w:rsidRDefault="00D616BC" w:rsidP="004220CF">
            <w:r>
              <w:t>Técnico de E</w:t>
            </w:r>
            <w:r w:rsidR="008603E3" w:rsidRPr="005B453D">
              <w:t>nfermagem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3F2CD3" w14:textId="77777777" w:rsidR="008603E3" w:rsidRPr="005B453D" w:rsidRDefault="008603E3" w:rsidP="004220CF">
            <w:pPr>
              <w:jc w:val="center"/>
            </w:pPr>
            <w:r w:rsidRPr="005B453D"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78F9E" w14:textId="77777777" w:rsidR="008603E3" w:rsidRPr="005B453D" w:rsidRDefault="008603E3" w:rsidP="004220CF">
            <w:pPr>
              <w:jc w:val="center"/>
            </w:pPr>
            <w:r w:rsidRPr="005B453D">
              <w:t>EPE-48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3D68A1" w14:textId="77777777" w:rsidR="008603E3" w:rsidRPr="005B453D" w:rsidRDefault="008603E3" w:rsidP="004220CF">
            <w:pPr>
              <w:jc w:val="center"/>
            </w:pPr>
            <w:r w:rsidRPr="005B453D">
              <w:t xml:space="preserve">G1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E3C63A" w14:textId="77777777" w:rsidR="008603E3" w:rsidRPr="005B453D" w:rsidRDefault="008603E3" w:rsidP="004220CF">
            <w:pPr>
              <w:jc w:val="center"/>
            </w:pPr>
            <w:r>
              <w:t>Ensino Médio Técnico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385B76" w14:textId="77777777" w:rsidR="008603E3" w:rsidRPr="005B453D" w:rsidRDefault="0017629A" w:rsidP="004220CF">
            <w:pPr>
              <w:jc w:val="center"/>
            </w:pPr>
            <w:r>
              <w:t>30h/sem</w:t>
            </w:r>
          </w:p>
        </w:tc>
      </w:tr>
      <w:tr w:rsidR="008603E3" w:rsidRPr="005B453D" w14:paraId="5E9040D1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2DF1CA" w14:textId="77777777" w:rsidR="008603E3" w:rsidRPr="005B453D" w:rsidRDefault="008603E3" w:rsidP="004220CF">
            <w:r w:rsidRPr="005B453D">
              <w:t>Fonoaudiólogo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A18076" w14:textId="77777777" w:rsidR="008603E3" w:rsidRPr="005B453D" w:rsidRDefault="008603E3" w:rsidP="004220CF">
            <w:pPr>
              <w:jc w:val="center"/>
            </w:pPr>
            <w:r w:rsidRPr="005B453D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CA23E7" w14:textId="77777777" w:rsidR="008603E3" w:rsidRPr="005B453D" w:rsidRDefault="008603E3" w:rsidP="004220CF">
            <w:pPr>
              <w:jc w:val="center"/>
            </w:pPr>
            <w:r w:rsidRPr="005B453D">
              <w:t>EPE-49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D04AA2" w14:textId="77777777" w:rsidR="008603E3" w:rsidRPr="005B453D" w:rsidRDefault="008603E3" w:rsidP="004220CF">
            <w:pPr>
              <w:jc w:val="center"/>
            </w:pPr>
            <w:r w:rsidRPr="005B453D">
              <w:t>B-4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CBEA0A" w14:textId="77777777" w:rsidR="008603E3" w:rsidRDefault="008603E3" w:rsidP="004220CF">
            <w:pPr>
              <w:jc w:val="center"/>
            </w:pPr>
            <w:r w:rsidRPr="002D2BD0">
              <w:t>Ensino Superior Completo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DE5C86" w14:textId="77777777" w:rsidR="008603E3" w:rsidRPr="005B453D" w:rsidRDefault="0017629A" w:rsidP="004220CF">
            <w:pPr>
              <w:jc w:val="center"/>
            </w:pPr>
            <w:r>
              <w:t>30h/sem</w:t>
            </w:r>
          </w:p>
        </w:tc>
      </w:tr>
      <w:tr w:rsidR="008603E3" w:rsidRPr="005B453D" w14:paraId="2535F4B2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137E58" w14:textId="77777777" w:rsidR="008603E3" w:rsidRPr="005B453D" w:rsidRDefault="008603E3" w:rsidP="004220CF">
            <w:r w:rsidRPr="005B453D">
              <w:t>Médico do PSF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E2EFCE" w14:textId="77777777" w:rsidR="008603E3" w:rsidRPr="009F17D7" w:rsidRDefault="009F17D7" w:rsidP="004220CF">
            <w:pPr>
              <w:jc w:val="center"/>
            </w:pPr>
            <w:r w:rsidRPr="009F17D7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1672A6" w14:textId="77777777" w:rsidR="008603E3" w:rsidRPr="005B453D" w:rsidRDefault="008603E3" w:rsidP="004220CF">
            <w:pPr>
              <w:jc w:val="center"/>
            </w:pPr>
            <w:r w:rsidRPr="005B453D">
              <w:t>EPE-50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3928B8" w14:textId="77777777" w:rsidR="008603E3" w:rsidRPr="005B453D" w:rsidRDefault="008603E3" w:rsidP="004220CF">
            <w:pPr>
              <w:jc w:val="center"/>
            </w:pPr>
            <w:r w:rsidRPr="005B453D">
              <w:t>B-10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DBC93A" w14:textId="77777777" w:rsidR="008603E3" w:rsidRDefault="008603E3" w:rsidP="004220CF">
            <w:pPr>
              <w:jc w:val="center"/>
            </w:pPr>
            <w:r w:rsidRPr="002D2BD0">
              <w:t>Ensino Superior Completo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C37A41" w14:textId="77777777" w:rsidR="008603E3" w:rsidRPr="005B453D" w:rsidRDefault="0017629A" w:rsidP="0017629A">
            <w:pPr>
              <w:jc w:val="center"/>
            </w:pPr>
            <w:r>
              <w:t>40h/sem</w:t>
            </w:r>
            <w:r w:rsidRPr="005B453D">
              <w:t xml:space="preserve"> </w:t>
            </w:r>
          </w:p>
        </w:tc>
      </w:tr>
      <w:tr w:rsidR="008603E3" w:rsidRPr="005B453D" w14:paraId="41DCDC47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F9056A" w14:textId="77777777" w:rsidR="008603E3" w:rsidRPr="005B453D" w:rsidRDefault="008603E3" w:rsidP="004220CF">
            <w:r w:rsidRPr="005B453D">
              <w:t>Enfermeiro do PSF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51888D" w14:textId="77777777" w:rsidR="008603E3" w:rsidRPr="009F17D7" w:rsidRDefault="009F17D7" w:rsidP="004220CF">
            <w:pPr>
              <w:jc w:val="center"/>
            </w:pPr>
            <w:r w:rsidRPr="009F17D7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F06947" w14:textId="77777777" w:rsidR="008603E3" w:rsidRPr="005B453D" w:rsidRDefault="008603E3" w:rsidP="004220CF">
            <w:pPr>
              <w:jc w:val="center"/>
            </w:pPr>
            <w:r w:rsidRPr="005B453D">
              <w:t>EPE-51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03C3C0" w14:textId="77777777" w:rsidR="008603E3" w:rsidRPr="005B453D" w:rsidRDefault="008603E3" w:rsidP="004220CF">
            <w:pPr>
              <w:jc w:val="center"/>
            </w:pPr>
            <w:r w:rsidRPr="005B453D">
              <w:t>J-7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79796F" w14:textId="77777777" w:rsidR="008603E3" w:rsidRDefault="008603E3" w:rsidP="004220CF">
            <w:pPr>
              <w:jc w:val="center"/>
            </w:pPr>
            <w:r w:rsidRPr="002D2BD0">
              <w:t>Ensino Superior Completo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348B9C" w14:textId="77777777" w:rsidR="008603E3" w:rsidRPr="005B453D" w:rsidRDefault="0017629A" w:rsidP="004220CF">
            <w:pPr>
              <w:jc w:val="center"/>
            </w:pPr>
            <w:r>
              <w:t>40h/sem</w:t>
            </w:r>
          </w:p>
        </w:tc>
      </w:tr>
      <w:tr w:rsidR="008603E3" w:rsidRPr="005B453D" w14:paraId="224BDE80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FB6C54" w14:textId="77777777" w:rsidR="008603E3" w:rsidRPr="005B453D" w:rsidRDefault="008603E3" w:rsidP="004220CF">
            <w:r w:rsidRPr="005B453D">
              <w:t>Dentista do PSF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77B8DE" w14:textId="77777777" w:rsidR="008603E3" w:rsidRPr="009F17D7" w:rsidRDefault="008603E3" w:rsidP="004220CF">
            <w:pPr>
              <w:jc w:val="center"/>
            </w:pPr>
            <w:r w:rsidRPr="009F17D7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FBFB23" w14:textId="77777777" w:rsidR="008603E3" w:rsidRPr="005B453D" w:rsidRDefault="008603E3" w:rsidP="004220CF">
            <w:pPr>
              <w:jc w:val="center"/>
            </w:pPr>
            <w:r w:rsidRPr="005B453D">
              <w:t>EPE-52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DE2310" w14:textId="77777777" w:rsidR="008603E3" w:rsidRPr="005B453D" w:rsidRDefault="008603E3" w:rsidP="004220CF">
            <w:pPr>
              <w:jc w:val="center"/>
            </w:pPr>
            <w:r w:rsidRPr="005B453D">
              <w:t>D-9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F4033E" w14:textId="77777777" w:rsidR="008603E3" w:rsidRDefault="008603E3" w:rsidP="004220CF">
            <w:pPr>
              <w:jc w:val="center"/>
            </w:pPr>
            <w:r w:rsidRPr="002D2BD0">
              <w:t>Ensino Superior Completo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2D20B1" w14:textId="77777777" w:rsidR="008603E3" w:rsidRPr="005B453D" w:rsidRDefault="008603E3" w:rsidP="004220CF">
            <w:pPr>
              <w:jc w:val="center"/>
            </w:pPr>
            <w:r w:rsidRPr="005B453D">
              <w:t>40</w:t>
            </w:r>
            <w:r w:rsidR="0017629A">
              <w:t>h/sem</w:t>
            </w:r>
          </w:p>
        </w:tc>
      </w:tr>
      <w:tr w:rsidR="008603E3" w:rsidRPr="005B453D" w14:paraId="4DB901E3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A390D1" w14:textId="77777777" w:rsidR="008603E3" w:rsidRPr="005B453D" w:rsidRDefault="008603E3" w:rsidP="004220CF">
            <w:r w:rsidRPr="005B453D">
              <w:t>Agente Comunitário</w:t>
            </w:r>
            <w:r w:rsidR="005E250B">
              <w:t xml:space="preserve"> de Saúde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F7843B" w14:textId="77777777" w:rsidR="008603E3" w:rsidRPr="009F17D7" w:rsidRDefault="007D64E2" w:rsidP="004220CF">
            <w:pPr>
              <w:jc w:val="center"/>
            </w:pPr>
            <w:r w:rsidRPr="009F17D7"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98B142" w14:textId="77777777" w:rsidR="008603E3" w:rsidRPr="005B453D" w:rsidRDefault="008603E3" w:rsidP="004220CF">
            <w:pPr>
              <w:jc w:val="center"/>
            </w:pPr>
            <w:r w:rsidRPr="005B453D">
              <w:t>EPE-53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D52B6A" w14:textId="77777777" w:rsidR="008603E3" w:rsidRPr="005B453D" w:rsidRDefault="008603E3" w:rsidP="004220CF">
            <w:pPr>
              <w:jc w:val="center"/>
            </w:pPr>
            <w:r w:rsidRPr="005B453D">
              <w:t>F-5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EF2D58" w14:textId="77777777" w:rsidR="008603E3" w:rsidRPr="005B453D" w:rsidRDefault="008603E3" w:rsidP="004220CF">
            <w:pPr>
              <w:jc w:val="center"/>
            </w:pPr>
            <w:r>
              <w:t>Ensino Fundamental Comple</w:t>
            </w:r>
            <w:r w:rsidR="009441E8">
              <w:t>t</w:t>
            </w:r>
            <w:r>
              <w:t>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AB4669" w14:textId="77777777" w:rsidR="008603E3" w:rsidRPr="005B453D" w:rsidRDefault="0017629A" w:rsidP="004220CF">
            <w:pPr>
              <w:jc w:val="center"/>
            </w:pPr>
            <w:r>
              <w:t>40h/sem</w:t>
            </w:r>
          </w:p>
        </w:tc>
      </w:tr>
      <w:tr w:rsidR="008603E3" w:rsidRPr="005B453D" w14:paraId="76A15B4D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8A2FD7" w14:textId="77777777" w:rsidR="008603E3" w:rsidRPr="002F24EF" w:rsidRDefault="00D616BC" w:rsidP="004220CF">
            <w:pPr>
              <w:pStyle w:val="Rodap"/>
              <w:tabs>
                <w:tab w:val="clear" w:pos="4419"/>
                <w:tab w:val="clear" w:pos="8838"/>
              </w:tabs>
            </w:pPr>
            <w:r>
              <w:t>Auxiliar de Consultório D</w:t>
            </w:r>
            <w:r w:rsidR="008603E3" w:rsidRPr="002F24EF">
              <w:t>entário do PSF.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5A24CB" w14:textId="77777777" w:rsidR="008603E3" w:rsidRPr="009F17D7" w:rsidRDefault="008603E3" w:rsidP="004220CF">
            <w:pPr>
              <w:jc w:val="center"/>
            </w:pPr>
            <w:r w:rsidRPr="009F17D7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4269D9" w14:textId="77777777" w:rsidR="008603E3" w:rsidRPr="005B453D" w:rsidRDefault="008603E3" w:rsidP="004220CF">
            <w:pPr>
              <w:jc w:val="center"/>
            </w:pPr>
            <w:r w:rsidRPr="005B453D">
              <w:t>EPE-54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E36519" w14:textId="77777777" w:rsidR="008603E3" w:rsidRPr="005B453D" w:rsidRDefault="008603E3" w:rsidP="004220CF">
            <w:pPr>
              <w:jc w:val="center"/>
            </w:pPr>
            <w:r w:rsidRPr="005B453D">
              <w:t>B-2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AA63EB" w14:textId="77777777" w:rsidR="008603E3" w:rsidRPr="005B453D" w:rsidRDefault="008603E3" w:rsidP="004220CF">
            <w:pPr>
              <w:jc w:val="center"/>
            </w:pPr>
            <w:r>
              <w:t>Ensino Médio Completo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C82789" w14:textId="77777777" w:rsidR="008603E3" w:rsidRPr="005B453D" w:rsidRDefault="0017629A" w:rsidP="004220CF">
            <w:pPr>
              <w:jc w:val="center"/>
            </w:pPr>
            <w:r>
              <w:t>40h/sem</w:t>
            </w:r>
          </w:p>
        </w:tc>
      </w:tr>
      <w:tr w:rsidR="008603E3" w:rsidRPr="005B453D" w14:paraId="6652E1FC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38A372" w14:textId="77777777" w:rsidR="008603E3" w:rsidRPr="005B453D" w:rsidRDefault="008603E3" w:rsidP="004220CF">
            <w:r w:rsidRPr="005B453D">
              <w:t>Técnico de Enfermagem do PSF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E30A61" w14:textId="77777777" w:rsidR="008603E3" w:rsidRPr="009F17D7" w:rsidRDefault="0012391A" w:rsidP="004220CF">
            <w:pPr>
              <w:jc w:val="center"/>
            </w:pPr>
            <w:r w:rsidRPr="009F17D7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120D66" w14:textId="77777777" w:rsidR="008603E3" w:rsidRPr="005B453D" w:rsidRDefault="008603E3" w:rsidP="004220CF">
            <w:pPr>
              <w:jc w:val="center"/>
            </w:pPr>
            <w:r w:rsidRPr="005B453D">
              <w:t>EPE-55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98B396" w14:textId="77777777" w:rsidR="008603E3" w:rsidRPr="005B453D" w:rsidRDefault="008603E3" w:rsidP="004220CF">
            <w:pPr>
              <w:jc w:val="center"/>
            </w:pPr>
            <w:r w:rsidRPr="005B453D">
              <w:t>D-2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E3770" w14:textId="77777777" w:rsidR="008603E3" w:rsidRPr="005B453D" w:rsidRDefault="008603E3" w:rsidP="004220CF">
            <w:pPr>
              <w:jc w:val="center"/>
            </w:pPr>
            <w:r>
              <w:t>Ensino Médio Técnico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11BB7F" w14:textId="77777777" w:rsidR="008603E3" w:rsidRPr="005B453D" w:rsidRDefault="0017629A" w:rsidP="004220CF">
            <w:pPr>
              <w:jc w:val="center"/>
            </w:pPr>
            <w:r>
              <w:t>40h/sem</w:t>
            </w:r>
          </w:p>
        </w:tc>
      </w:tr>
      <w:tr w:rsidR="008603E3" w:rsidRPr="005B453D" w14:paraId="594B2DA3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B45B4A" w14:textId="77777777" w:rsidR="008603E3" w:rsidRPr="005B453D" w:rsidRDefault="008603E3" w:rsidP="004220CF">
            <w:r w:rsidRPr="005B453D">
              <w:t>Médico Ginecologista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ED815" w14:textId="77777777" w:rsidR="008603E3" w:rsidRPr="005B453D" w:rsidRDefault="008603E3" w:rsidP="004220CF">
            <w:pPr>
              <w:jc w:val="center"/>
            </w:pPr>
            <w:r w:rsidRPr="005B453D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4924B" w14:textId="77777777" w:rsidR="008603E3" w:rsidRPr="005B453D" w:rsidRDefault="008603E3" w:rsidP="004220CF">
            <w:pPr>
              <w:jc w:val="center"/>
            </w:pPr>
            <w:r w:rsidRPr="005B453D">
              <w:t>EPE-56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7D19F7" w14:textId="77777777" w:rsidR="008603E3" w:rsidRPr="005B453D" w:rsidRDefault="008603E3" w:rsidP="004220CF">
            <w:pPr>
              <w:jc w:val="center"/>
            </w:pPr>
            <w:r w:rsidRPr="005B453D">
              <w:t>G6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5A06F4" w14:textId="77777777" w:rsidR="008603E3" w:rsidRPr="005B453D" w:rsidRDefault="008603E3" w:rsidP="004220CF">
            <w:pPr>
              <w:jc w:val="center"/>
            </w:pPr>
            <w:r>
              <w:t>Ensino Superior Completo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C9799B" w14:textId="77777777" w:rsidR="008603E3" w:rsidRPr="005B453D" w:rsidRDefault="008603E3" w:rsidP="004220CF">
            <w:pPr>
              <w:jc w:val="center"/>
            </w:pPr>
            <w:r w:rsidRPr="005B453D">
              <w:t xml:space="preserve">20 </w:t>
            </w:r>
            <w:r w:rsidR="0017629A">
              <w:t>h/sem</w:t>
            </w:r>
          </w:p>
        </w:tc>
      </w:tr>
      <w:tr w:rsidR="008603E3" w:rsidRPr="005B453D" w14:paraId="3EE61D62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22A9A5" w14:textId="77777777" w:rsidR="008603E3" w:rsidRPr="005B453D" w:rsidRDefault="008603E3" w:rsidP="004220CF">
            <w:r w:rsidRPr="005B453D">
              <w:t>Médico Pediatra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D2FA35" w14:textId="77777777" w:rsidR="008603E3" w:rsidRPr="005B453D" w:rsidRDefault="008603E3" w:rsidP="004220CF">
            <w:pPr>
              <w:jc w:val="center"/>
            </w:pPr>
            <w:r w:rsidRPr="005B453D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57FDF" w14:textId="77777777" w:rsidR="008603E3" w:rsidRPr="005B453D" w:rsidRDefault="008603E3" w:rsidP="004220CF">
            <w:pPr>
              <w:jc w:val="center"/>
            </w:pPr>
            <w:r w:rsidRPr="005B453D">
              <w:t>EPE-57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9765D4" w14:textId="77777777" w:rsidR="008603E3" w:rsidRPr="005B453D" w:rsidRDefault="008603E3" w:rsidP="004220CF">
            <w:pPr>
              <w:jc w:val="center"/>
            </w:pPr>
            <w:r w:rsidRPr="005B453D">
              <w:t>G6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A4B5C" w14:textId="77777777" w:rsidR="008603E3" w:rsidRDefault="008603E3" w:rsidP="004220CF">
            <w:pPr>
              <w:jc w:val="center"/>
            </w:pPr>
            <w:r w:rsidRPr="00FE0512">
              <w:t>Ensino Superior Completo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99DDFE" w14:textId="77777777" w:rsidR="008603E3" w:rsidRPr="005B453D" w:rsidRDefault="0017629A" w:rsidP="004220CF">
            <w:pPr>
              <w:jc w:val="center"/>
            </w:pPr>
            <w:r>
              <w:t>20h/sem</w:t>
            </w:r>
          </w:p>
        </w:tc>
      </w:tr>
      <w:tr w:rsidR="008603E3" w:rsidRPr="005B453D" w14:paraId="3EEF0E7E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216B7" w14:textId="77777777" w:rsidR="008603E3" w:rsidRPr="005B453D" w:rsidRDefault="008603E3" w:rsidP="004220CF">
            <w:pPr>
              <w:rPr>
                <w:bCs/>
              </w:rPr>
            </w:pPr>
            <w:r w:rsidRPr="005B453D">
              <w:rPr>
                <w:bCs/>
              </w:rPr>
              <w:t>Coordenador do CRAS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2E2359" w14:textId="77777777" w:rsidR="008603E3" w:rsidRPr="005B453D" w:rsidRDefault="008603E3" w:rsidP="004220CF">
            <w:pPr>
              <w:jc w:val="center"/>
              <w:rPr>
                <w:bCs/>
              </w:rPr>
            </w:pPr>
            <w:r w:rsidRPr="005B453D">
              <w:rPr>
                <w:bCs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F085E" w14:textId="77777777" w:rsidR="008603E3" w:rsidRPr="005B453D" w:rsidRDefault="008603E3" w:rsidP="004220CF">
            <w:pPr>
              <w:jc w:val="center"/>
              <w:rPr>
                <w:bCs/>
              </w:rPr>
            </w:pPr>
            <w:r w:rsidRPr="005B453D">
              <w:rPr>
                <w:bCs/>
              </w:rPr>
              <w:t>EPE-58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0BB84" w14:textId="77777777" w:rsidR="008603E3" w:rsidRPr="005B453D" w:rsidRDefault="008603E3" w:rsidP="004220CF">
            <w:pPr>
              <w:jc w:val="center"/>
              <w:rPr>
                <w:bCs/>
              </w:rPr>
            </w:pPr>
            <w:r w:rsidRPr="005B453D">
              <w:rPr>
                <w:bCs/>
              </w:rPr>
              <w:t>D-7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E687BA" w14:textId="77777777" w:rsidR="008603E3" w:rsidRDefault="008603E3" w:rsidP="004220CF">
            <w:pPr>
              <w:jc w:val="center"/>
            </w:pPr>
            <w:r w:rsidRPr="00FE0512">
              <w:t>Ensino Superior Completo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1BD10" w14:textId="77777777" w:rsidR="008603E3" w:rsidRPr="005B453D" w:rsidRDefault="0017629A" w:rsidP="004220CF">
            <w:pPr>
              <w:jc w:val="center"/>
              <w:rPr>
                <w:bCs/>
              </w:rPr>
            </w:pPr>
            <w:r>
              <w:rPr>
                <w:bCs/>
              </w:rPr>
              <w:t>40</w:t>
            </w:r>
            <w:r>
              <w:t>h/sem</w:t>
            </w:r>
          </w:p>
        </w:tc>
      </w:tr>
      <w:tr w:rsidR="008603E3" w:rsidRPr="005B453D" w14:paraId="2D739572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BBF07" w14:textId="77777777" w:rsidR="008603E3" w:rsidRPr="005B453D" w:rsidRDefault="008603E3" w:rsidP="004220CF">
            <w:r w:rsidRPr="005B453D">
              <w:t xml:space="preserve">Fiscal da Vigilância Sanitária 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AC65C9" w14:textId="77777777" w:rsidR="008603E3" w:rsidRPr="005B453D" w:rsidRDefault="0012391A" w:rsidP="004220CF">
            <w:pPr>
              <w:jc w:val="center"/>
            </w:pPr>
            <w:r w:rsidRPr="009F17D7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97569" w14:textId="77777777" w:rsidR="008603E3" w:rsidRPr="005B453D" w:rsidRDefault="008603E3" w:rsidP="004220CF">
            <w:pPr>
              <w:jc w:val="center"/>
            </w:pPr>
            <w:r w:rsidRPr="005B453D">
              <w:t>EPE-59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A0920" w14:textId="77777777" w:rsidR="008603E3" w:rsidRPr="005B453D" w:rsidRDefault="008603E3" w:rsidP="004220CF">
            <w:pPr>
              <w:jc w:val="center"/>
            </w:pPr>
            <w:r w:rsidRPr="005B453D">
              <w:t>E3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2CE226" w14:textId="77777777" w:rsidR="008603E3" w:rsidRDefault="008603E3" w:rsidP="004220CF">
            <w:pPr>
              <w:jc w:val="center"/>
            </w:pPr>
            <w:r w:rsidRPr="009D1EA1">
              <w:t>Ensino Médio Completo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EC9742" w14:textId="77777777" w:rsidR="008603E3" w:rsidRPr="005B453D" w:rsidRDefault="0017629A" w:rsidP="004220CF">
            <w:pPr>
              <w:jc w:val="center"/>
            </w:pPr>
            <w:r>
              <w:t>40 h/sem</w:t>
            </w:r>
          </w:p>
        </w:tc>
      </w:tr>
      <w:tr w:rsidR="008603E3" w:rsidRPr="005B453D" w14:paraId="7052D002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9016B" w14:textId="77777777" w:rsidR="008603E3" w:rsidRPr="005B453D" w:rsidRDefault="005E250B" w:rsidP="004220CF">
            <w:pPr>
              <w:rPr>
                <w:bCs/>
              </w:rPr>
            </w:pPr>
            <w:r>
              <w:rPr>
                <w:bCs/>
              </w:rPr>
              <w:t>Monitor de A</w:t>
            </w:r>
            <w:r w:rsidR="008603E3" w:rsidRPr="005B453D">
              <w:rPr>
                <w:bCs/>
              </w:rPr>
              <w:t>rtesanato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838E5" w14:textId="77777777" w:rsidR="008603E3" w:rsidRPr="005B453D" w:rsidRDefault="008603E3" w:rsidP="004220CF">
            <w:pPr>
              <w:jc w:val="center"/>
              <w:rPr>
                <w:bCs/>
              </w:rPr>
            </w:pPr>
            <w:r w:rsidRPr="005B453D">
              <w:rPr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B668F" w14:textId="77777777" w:rsidR="008603E3" w:rsidRPr="005B453D" w:rsidRDefault="008603E3" w:rsidP="004220CF">
            <w:pPr>
              <w:jc w:val="center"/>
              <w:rPr>
                <w:bCs/>
              </w:rPr>
            </w:pPr>
            <w:r w:rsidRPr="005B453D">
              <w:rPr>
                <w:bCs/>
              </w:rPr>
              <w:t>EPE-60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A4CB9" w14:textId="77777777" w:rsidR="008603E3" w:rsidRPr="005B453D" w:rsidRDefault="008603E3" w:rsidP="004220CF">
            <w:pPr>
              <w:jc w:val="center"/>
              <w:rPr>
                <w:bCs/>
              </w:rPr>
            </w:pPr>
            <w:r w:rsidRPr="005B453D">
              <w:rPr>
                <w:bCs/>
              </w:rPr>
              <w:t>G2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AE27B5" w14:textId="77777777" w:rsidR="008603E3" w:rsidRDefault="008603E3" w:rsidP="004220CF">
            <w:pPr>
              <w:jc w:val="center"/>
            </w:pPr>
            <w:r w:rsidRPr="009D1EA1">
              <w:t>Ensino Médio Completo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5FDB4" w14:textId="77777777" w:rsidR="008603E3" w:rsidRPr="005B453D" w:rsidRDefault="0017629A" w:rsidP="004220CF">
            <w:pPr>
              <w:jc w:val="center"/>
              <w:rPr>
                <w:bCs/>
              </w:rPr>
            </w:pPr>
            <w:r>
              <w:rPr>
                <w:bCs/>
              </w:rPr>
              <w:t>30</w:t>
            </w:r>
            <w:r>
              <w:t>h/sem</w:t>
            </w:r>
          </w:p>
        </w:tc>
      </w:tr>
      <w:tr w:rsidR="008603E3" w:rsidRPr="005B453D" w14:paraId="172896ED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2D2F7" w14:textId="77777777" w:rsidR="008603E3" w:rsidRPr="005B453D" w:rsidRDefault="008603E3" w:rsidP="004220CF">
            <w:pPr>
              <w:rPr>
                <w:bCs/>
              </w:rPr>
            </w:pPr>
            <w:r w:rsidRPr="005B453D">
              <w:rPr>
                <w:bCs/>
              </w:rPr>
              <w:t>Monitor de Danças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4197B" w14:textId="77777777" w:rsidR="008603E3" w:rsidRPr="005B453D" w:rsidRDefault="008603E3" w:rsidP="004220CF">
            <w:pPr>
              <w:jc w:val="center"/>
              <w:rPr>
                <w:bCs/>
              </w:rPr>
            </w:pPr>
            <w:r w:rsidRPr="005B453D">
              <w:rPr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27605" w14:textId="77777777" w:rsidR="008603E3" w:rsidRPr="005B453D" w:rsidRDefault="008603E3" w:rsidP="004220CF">
            <w:pPr>
              <w:jc w:val="center"/>
              <w:rPr>
                <w:bCs/>
              </w:rPr>
            </w:pPr>
            <w:r w:rsidRPr="005B453D">
              <w:rPr>
                <w:bCs/>
              </w:rPr>
              <w:t>EPE-61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E6A535" w14:textId="77777777" w:rsidR="008603E3" w:rsidRPr="005B453D" w:rsidRDefault="008603E3" w:rsidP="004220CF">
            <w:pPr>
              <w:jc w:val="center"/>
              <w:rPr>
                <w:bCs/>
              </w:rPr>
            </w:pPr>
            <w:r w:rsidRPr="005B453D">
              <w:rPr>
                <w:bCs/>
              </w:rPr>
              <w:t>G2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5CEB26" w14:textId="77777777" w:rsidR="008603E3" w:rsidRDefault="008603E3" w:rsidP="004220CF">
            <w:pPr>
              <w:jc w:val="center"/>
            </w:pPr>
            <w:r w:rsidRPr="009D1EA1">
              <w:t>Ensino Médio Completo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5E541" w14:textId="77777777" w:rsidR="008603E3" w:rsidRPr="005B453D" w:rsidRDefault="0017629A" w:rsidP="004220CF">
            <w:pPr>
              <w:jc w:val="center"/>
              <w:rPr>
                <w:bCs/>
              </w:rPr>
            </w:pPr>
            <w:r>
              <w:rPr>
                <w:bCs/>
              </w:rPr>
              <w:t>30</w:t>
            </w:r>
            <w:r>
              <w:t>h/sem</w:t>
            </w:r>
          </w:p>
        </w:tc>
      </w:tr>
      <w:tr w:rsidR="008603E3" w:rsidRPr="005B453D" w14:paraId="274D291B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2D14E" w14:textId="77777777" w:rsidR="008603E3" w:rsidRPr="005B453D" w:rsidRDefault="008603E3" w:rsidP="004220CF">
            <w:pPr>
              <w:rPr>
                <w:bCs/>
              </w:rPr>
            </w:pPr>
            <w:r w:rsidRPr="005B453D">
              <w:rPr>
                <w:bCs/>
              </w:rPr>
              <w:t>Técnico de Segurança do Trabalho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4413A" w14:textId="77777777" w:rsidR="008603E3" w:rsidRPr="005B453D" w:rsidRDefault="008603E3" w:rsidP="004220CF">
            <w:pPr>
              <w:jc w:val="center"/>
              <w:rPr>
                <w:bCs/>
              </w:rPr>
            </w:pPr>
            <w:r w:rsidRPr="005B453D">
              <w:rPr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72822" w14:textId="77777777" w:rsidR="008603E3" w:rsidRPr="005B453D" w:rsidRDefault="008603E3" w:rsidP="004220CF">
            <w:pPr>
              <w:jc w:val="center"/>
              <w:rPr>
                <w:bCs/>
              </w:rPr>
            </w:pPr>
            <w:r w:rsidRPr="005B453D">
              <w:rPr>
                <w:bCs/>
              </w:rPr>
              <w:t>EPE-62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B86EE" w14:textId="77777777" w:rsidR="008603E3" w:rsidRPr="005B453D" w:rsidRDefault="008603E3" w:rsidP="004220CF">
            <w:pPr>
              <w:jc w:val="center"/>
              <w:rPr>
                <w:bCs/>
              </w:rPr>
            </w:pPr>
            <w:r w:rsidRPr="005B453D">
              <w:rPr>
                <w:bCs/>
              </w:rPr>
              <w:t>G3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4257C" w14:textId="77777777" w:rsidR="008603E3" w:rsidRPr="005B453D" w:rsidRDefault="008603E3" w:rsidP="004220CF">
            <w:pPr>
              <w:jc w:val="center"/>
              <w:rPr>
                <w:bCs/>
              </w:rPr>
            </w:pPr>
            <w:r>
              <w:t>Ensino Médio Técnico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EFBC2" w14:textId="77777777" w:rsidR="008603E3" w:rsidRPr="005B453D" w:rsidRDefault="0017629A" w:rsidP="004220CF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>
              <w:t>h/sem</w:t>
            </w:r>
          </w:p>
        </w:tc>
      </w:tr>
      <w:tr w:rsidR="008603E3" w:rsidRPr="005B453D" w14:paraId="7375B3E6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EAC4D" w14:textId="77777777" w:rsidR="008603E3" w:rsidRPr="005B453D" w:rsidRDefault="008603E3" w:rsidP="004220CF">
            <w:pPr>
              <w:rPr>
                <w:bCs/>
              </w:rPr>
            </w:pPr>
            <w:r w:rsidRPr="005B453D">
              <w:rPr>
                <w:bCs/>
              </w:rPr>
              <w:t>Fiscal de Obras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4E85A" w14:textId="77777777" w:rsidR="008603E3" w:rsidRPr="005B453D" w:rsidRDefault="008603E3" w:rsidP="004220CF">
            <w:pPr>
              <w:jc w:val="center"/>
              <w:rPr>
                <w:bCs/>
              </w:rPr>
            </w:pPr>
            <w:r w:rsidRPr="005B453D">
              <w:rPr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2B17F" w14:textId="77777777" w:rsidR="008603E3" w:rsidRPr="005B453D" w:rsidRDefault="008603E3" w:rsidP="004220CF">
            <w:pPr>
              <w:jc w:val="center"/>
              <w:rPr>
                <w:bCs/>
              </w:rPr>
            </w:pPr>
            <w:r w:rsidRPr="005B453D">
              <w:rPr>
                <w:bCs/>
              </w:rPr>
              <w:t>EPE-63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FFEB9" w14:textId="77777777" w:rsidR="008603E3" w:rsidRPr="005B453D" w:rsidRDefault="008603E3" w:rsidP="004220CF">
            <w:pPr>
              <w:jc w:val="center"/>
              <w:rPr>
                <w:bCs/>
              </w:rPr>
            </w:pPr>
            <w:r w:rsidRPr="005B453D">
              <w:rPr>
                <w:bCs/>
              </w:rPr>
              <w:t>E-3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BD1C8" w14:textId="77777777" w:rsidR="008603E3" w:rsidRPr="005B453D" w:rsidRDefault="008603E3" w:rsidP="004220CF">
            <w:pPr>
              <w:jc w:val="center"/>
              <w:rPr>
                <w:bCs/>
              </w:rPr>
            </w:pPr>
            <w:r>
              <w:t>Ensino Médio Completo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B9F93" w14:textId="77777777" w:rsidR="008603E3" w:rsidRPr="005B453D" w:rsidRDefault="0017629A" w:rsidP="004220CF">
            <w:pPr>
              <w:jc w:val="center"/>
              <w:rPr>
                <w:bCs/>
              </w:rPr>
            </w:pPr>
            <w:r>
              <w:t>40h/sem</w:t>
            </w:r>
          </w:p>
        </w:tc>
      </w:tr>
      <w:tr w:rsidR="008603E3" w:rsidRPr="005B453D" w14:paraId="2BBEA238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3752C" w14:textId="77777777" w:rsidR="008603E3" w:rsidRPr="005B453D" w:rsidRDefault="008603E3" w:rsidP="004220CF">
            <w:pPr>
              <w:rPr>
                <w:bCs/>
              </w:rPr>
            </w:pPr>
            <w:r>
              <w:rPr>
                <w:bCs/>
              </w:rPr>
              <w:t>Controlador Interno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2BAC8" w14:textId="77777777" w:rsidR="008603E3" w:rsidRPr="005B453D" w:rsidRDefault="008603E3" w:rsidP="004220CF">
            <w:pPr>
              <w:jc w:val="center"/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43B0F" w14:textId="77777777" w:rsidR="008603E3" w:rsidRPr="005B453D" w:rsidRDefault="008603E3" w:rsidP="004220CF">
            <w:pPr>
              <w:jc w:val="center"/>
              <w:rPr>
                <w:bCs/>
              </w:rPr>
            </w:pPr>
            <w:r>
              <w:rPr>
                <w:bCs/>
              </w:rPr>
              <w:t>EPE -64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A9554" w14:textId="77777777" w:rsidR="008603E3" w:rsidRPr="005B453D" w:rsidRDefault="008603E3" w:rsidP="004220CF">
            <w:pPr>
              <w:jc w:val="center"/>
              <w:rPr>
                <w:bCs/>
              </w:rPr>
            </w:pPr>
            <w:r>
              <w:rPr>
                <w:bCs/>
              </w:rPr>
              <w:t>I-4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F7A21" w14:textId="77777777" w:rsidR="008603E3" w:rsidRPr="005B453D" w:rsidRDefault="008603E3" w:rsidP="004220CF">
            <w:pPr>
              <w:jc w:val="center"/>
              <w:rPr>
                <w:bCs/>
              </w:rPr>
            </w:pPr>
            <w:r>
              <w:t>Ensino Superior Completo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D09D2" w14:textId="77777777" w:rsidR="008603E3" w:rsidRPr="005B453D" w:rsidRDefault="007D1AE6" w:rsidP="007D1AE6">
            <w:pPr>
              <w:jc w:val="center"/>
            </w:pPr>
            <w:r>
              <w:t>30h</w:t>
            </w:r>
            <w:r w:rsidR="008603E3">
              <w:t>/</w:t>
            </w:r>
            <w:r>
              <w:t>sem</w:t>
            </w:r>
          </w:p>
        </w:tc>
      </w:tr>
      <w:tr w:rsidR="008603E3" w:rsidRPr="005B453D" w14:paraId="7FC5BABB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20B85" w14:textId="77777777" w:rsidR="008603E3" w:rsidRDefault="008603E3" w:rsidP="004220CF">
            <w:pPr>
              <w:rPr>
                <w:bCs/>
              </w:rPr>
            </w:pPr>
            <w:r>
              <w:rPr>
                <w:bCs/>
              </w:rPr>
              <w:t xml:space="preserve">Coveiro 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0CA9B" w14:textId="77777777" w:rsidR="008603E3" w:rsidRDefault="008603E3" w:rsidP="004220CF">
            <w:pPr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95542" w14:textId="77777777" w:rsidR="008603E3" w:rsidRDefault="008603E3" w:rsidP="004220CF">
            <w:pPr>
              <w:jc w:val="center"/>
              <w:rPr>
                <w:bCs/>
              </w:rPr>
            </w:pPr>
            <w:r>
              <w:rPr>
                <w:bCs/>
              </w:rPr>
              <w:t>EPE-65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87A40" w14:textId="77777777" w:rsidR="008603E3" w:rsidRPr="005B453D" w:rsidRDefault="008603E3" w:rsidP="004220CF">
            <w:pPr>
              <w:jc w:val="center"/>
              <w:rPr>
                <w:bCs/>
              </w:rPr>
            </w:pPr>
            <w:r>
              <w:rPr>
                <w:bCs/>
              </w:rPr>
              <w:t>D-1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6C8B5" w14:textId="77777777" w:rsidR="008603E3" w:rsidRDefault="008603E3" w:rsidP="004220CF">
            <w:pPr>
              <w:jc w:val="center"/>
              <w:rPr>
                <w:bCs/>
              </w:rPr>
            </w:pPr>
            <w:r>
              <w:t>5º ano do Ensino Fundamental</w:t>
            </w:r>
            <w:r w:rsidR="009441E8">
              <w:t xml:space="preserve"> I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EB154" w14:textId="77777777" w:rsidR="008603E3" w:rsidRDefault="007D1AE6" w:rsidP="007D1AE6">
            <w:pPr>
              <w:jc w:val="center"/>
            </w:pPr>
            <w:r>
              <w:t>44h</w:t>
            </w:r>
            <w:r w:rsidR="008603E3">
              <w:t>/</w:t>
            </w:r>
            <w:r>
              <w:t>sem</w:t>
            </w:r>
          </w:p>
        </w:tc>
      </w:tr>
      <w:tr w:rsidR="008603E3" w:rsidRPr="005B453D" w14:paraId="20596979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98241" w14:textId="77777777" w:rsidR="008603E3" w:rsidRDefault="008603E3" w:rsidP="004220CF">
            <w:pPr>
              <w:rPr>
                <w:bCs/>
              </w:rPr>
            </w:pPr>
            <w:r>
              <w:rPr>
                <w:bCs/>
              </w:rPr>
              <w:t xml:space="preserve">Professor de Apoio 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6EE3A" w14:textId="77777777" w:rsidR="008603E3" w:rsidRDefault="008603E3" w:rsidP="004220CF">
            <w:pPr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DEF27" w14:textId="77777777" w:rsidR="008603E3" w:rsidRDefault="008603E3" w:rsidP="004220CF">
            <w:pPr>
              <w:jc w:val="center"/>
              <w:rPr>
                <w:bCs/>
              </w:rPr>
            </w:pPr>
            <w:r>
              <w:rPr>
                <w:bCs/>
              </w:rPr>
              <w:t>EPE-66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C7AF7" w14:textId="77777777" w:rsidR="008603E3" w:rsidRDefault="008603E3" w:rsidP="004220CF">
            <w:pPr>
              <w:jc w:val="center"/>
              <w:rPr>
                <w:bCs/>
              </w:rPr>
            </w:pPr>
            <w:r>
              <w:rPr>
                <w:bCs/>
              </w:rPr>
              <w:t>D-3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640BA" w14:textId="77777777" w:rsidR="008603E3" w:rsidRDefault="008603E3" w:rsidP="004220CF">
            <w:pPr>
              <w:jc w:val="center"/>
            </w:pPr>
            <w:r>
              <w:t>Ensino Superior Completo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E0818" w14:textId="77777777" w:rsidR="008603E3" w:rsidRDefault="007D1AE6" w:rsidP="004220CF">
            <w:pPr>
              <w:jc w:val="center"/>
            </w:pPr>
            <w:r>
              <w:t>30h</w:t>
            </w:r>
            <w:r w:rsidR="008603E3">
              <w:t>/</w:t>
            </w:r>
            <w:r>
              <w:t xml:space="preserve"> sem</w:t>
            </w:r>
          </w:p>
        </w:tc>
      </w:tr>
      <w:tr w:rsidR="009973C9" w:rsidRPr="005B453D" w14:paraId="1BE627D6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FF7E3" w14:textId="77777777" w:rsidR="009973C9" w:rsidRDefault="009973C9" w:rsidP="004220CF">
            <w:pPr>
              <w:rPr>
                <w:bCs/>
              </w:rPr>
            </w:pPr>
            <w:r>
              <w:rPr>
                <w:bCs/>
              </w:rPr>
              <w:t>Zelador Escolar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58A65" w14:textId="77777777" w:rsidR="009973C9" w:rsidRDefault="00102A52" w:rsidP="004220CF">
            <w:pPr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B10BF" w14:textId="77777777" w:rsidR="009973C9" w:rsidRDefault="00102A52" w:rsidP="004220CF">
            <w:pPr>
              <w:jc w:val="center"/>
              <w:rPr>
                <w:bCs/>
              </w:rPr>
            </w:pPr>
            <w:r>
              <w:rPr>
                <w:bCs/>
              </w:rPr>
              <w:t>EPE-67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E30E0" w14:textId="77777777" w:rsidR="009973C9" w:rsidRDefault="00102A52" w:rsidP="004220CF">
            <w:pPr>
              <w:jc w:val="center"/>
              <w:rPr>
                <w:bCs/>
              </w:rPr>
            </w:pPr>
            <w:r>
              <w:rPr>
                <w:bCs/>
              </w:rPr>
              <w:t>D-1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5D1C7" w14:textId="77777777" w:rsidR="009973C9" w:rsidRDefault="00102A52" w:rsidP="004220CF">
            <w:pPr>
              <w:jc w:val="center"/>
            </w:pPr>
            <w:r>
              <w:t>5º Ano do Ensino Fundamenta I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D6EF3" w14:textId="77777777" w:rsidR="009973C9" w:rsidRDefault="007D1AE6" w:rsidP="004220CF">
            <w:pPr>
              <w:jc w:val="center"/>
            </w:pPr>
            <w:r>
              <w:t>40h</w:t>
            </w:r>
            <w:r w:rsidR="009441E8">
              <w:t>/</w:t>
            </w:r>
            <w:r>
              <w:t xml:space="preserve"> sem</w:t>
            </w:r>
          </w:p>
        </w:tc>
      </w:tr>
      <w:tr w:rsidR="009441E8" w:rsidRPr="005B453D" w14:paraId="01D162A2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30220" w14:textId="77777777" w:rsidR="009441E8" w:rsidRDefault="009441E8" w:rsidP="004220CF">
            <w:pPr>
              <w:rPr>
                <w:bCs/>
              </w:rPr>
            </w:pPr>
            <w:r>
              <w:rPr>
                <w:bCs/>
              </w:rPr>
              <w:t>Recepcionista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5671C" w14:textId="77777777" w:rsidR="009441E8" w:rsidRDefault="009441E8" w:rsidP="004220CF">
            <w:pPr>
              <w:jc w:val="center"/>
              <w:rPr>
                <w:bCs/>
              </w:rPr>
            </w:pPr>
            <w:r>
              <w:rPr>
                <w:bCs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15CB5" w14:textId="77777777" w:rsidR="009441E8" w:rsidRDefault="009441E8" w:rsidP="004220CF">
            <w:pPr>
              <w:jc w:val="center"/>
              <w:rPr>
                <w:bCs/>
              </w:rPr>
            </w:pPr>
            <w:r>
              <w:rPr>
                <w:bCs/>
              </w:rPr>
              <w:t>EPE-68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E8D27" w14:textId="77777777" w:rsidR="009441E8" w:rsidRDefault="00B206A9" w:rsidP="004220CF">
            <w:pPr>
              <w:jc w:val="center"/>
              <w:rPr>
                <w:bCs/>
              </w:rPr>
            </w:pPr>
            <w:r>
              <w:rPr>
                <w:bCs/>
              </w:rPr>
              <w:t>G-2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A059B" w14:textId="77777777" w:rsidR="009441E8" w:rsidRDefault="00B206A9" w:rsidP="004220CF">
            <w:pPr>
              <w:jc w:val="center"/>
            </w:pPr>
            <w:r>
              <w:t>Ensino Médio Completo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5EF7D" w14:textId="77777777" w:rsidR="009441E8" w:rsidRDefault="007D1AE6" w:rsidP="004220CF">
            <w:pPr>
              <w:jc w:val="center"/>
            </w:pPr>
            <w:r>
              <w:t>40h</w:t>
            </w:r>
            <w:r w:rsidR="00B206A9">
              <w:t>/</w:t>
            </w:r>
            <w:r>
              <w:t xml:space="preserve"> sem</w:t>
            </w:r>
          </w:p>
        </w:tc>
      </w:tr>
      <w:tr w:rsidR="00B206A9" w:rsidRPr="005B453D" w14:paraId="62DA81BE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C19A9F" w14:textId="77777777" w:rsidR="00B206A9" w:rsidRDefault="00B206A9" w:rsidP="004220CF">
            <w:pPr>
              <w:rPr>
                <w:bCs/>
              </w:rPr>
            </w:pPr>
            <w:r>
              <w:rPr>
                <w:bCs/>
              </w:rPr>
              <w:t>Terapeuta Ocupacional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5A154" w14:textId="77777777" w:rsidR="00B206A9" w:rsidRDefault="00B206A9" w:rsidP="004220CF">
            <w:pPr>
              <w:jc w:val="center"/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ADCA5" w14:textId="77777777" w:rsidR="00B206A9" w:rsidRDefault="00B206A9" w:rsidP="004220CF">
            <w:pPr>
              <w:jc w:val="center"/>
              <w:rPr>
                <w:bCs/>
              </w:rPr>
            </w:pPr>
            <w:r>
              <w:rPr>
                <w:bCs/>
              </w:rPr>
              <w:t>EPE</w:t>
            </w:r>
            <w:r w:rsidR="0041149B">
              <w:rPr>
                <w:bCs/>
              </w:rPr>
              <w:t>-69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8F8A93" w14:textId="77777777" w:rsidR="00B206A9" w:rsidRDefault="0041149B" w:rsidP="004220CF">
            <w:pPr>
              <w:jc w:val="center"/>
              <w:rPr>
                <w:bCs/>
              </w:rPr>
            </w:pPr>
            <w:r>
              <w:rPr>
                <w:bCs/>
              </w:rPr>
              <w:t>G-4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3DAC7" w14:textId="77777777" w:rsidR="00B206A9" w:rsidRDefault="00B206A9" w:rsidP="004220CF">
            <w:pPr>
              <w:jc w:val="center"/>
            </w:pPr>
            <w:r>
              <w:t>Ensino Superior Completo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CF909" w14:textId="77777777" w:rsidR="00B206A9" w:rsidRDefault="007D1AE6" w:rsidP="004220CF">
            <w:pPr>
              <w:jc w:val="center"/>
            </w:pPr>
            <w:r>
              <w:t>30h</w:t>
            </w:r>
            <w:r w:rsidR="00B206A9">
              <w:t>/</w:t>
            </w:r>
            <w:r>
              <w:t xml:space="preserve"> sem</w:t>
            </w:r>
          </w:p>
        </w:tc>
      </w:tr>
      <w:tr w:rsidR="0041149B" w:rsidRPr="005B453D" w14:paraId="61079A97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04E0E" w14:textId="77777777" w:rsidR="0041149B" w:rsidRDefault="00FC0351" w:rsidP="004220CF">
            <w:pPr>
              <w:rPr>
                <w:bCs/>
              </w:rPr>
            </w:pPr>
            <w:r>
              <w:rPr>
                <w:bCs/>
              </w:rPr>
              <w:t>Advogado Parecerista (Licitações</w:t>
            </w:r>
            <w:r w:rsidR="0041149B">
              <w:rPr>
                <w:bCs/>
              </w:rPr>
              <w:t>)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F6ED7" w14:textId="77777777" w:rsidR="0041149B" w:rsidRDefault="0041149B" w:rsidP="004220CF">
            <w:pPr>
              <w:jc w:val="center"/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BFC67" w14:textId="77777777" w:rsidR="0041149B" w:rsidRDefault="0041149B" w:rsidP="004220CF">
            <w:pPr>
              <w:jc w:val="center"/>
              <w:rPr>
                <w:bCs/>
              </w:rPr>
            </w:pPr>
            <w:r>
              <w:rPr>
                <w:bCs/>
              </w:rPr>
              <w:t>EPE-70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EF481" w14:textId="77777777" w:rsidR="0041149B" w:rsidRDefault="0041149B" w:rsidP="004220CF">
            <w:pPr>
              <w:jc w:val="center"/>
              <w:rPr>
                <w:bCs/>
              </w:rPr>
            </w:pPr>
            <w:r>
              <w:rPr>
                <w:bCs/>
              </w:rPr>
              <w:t>F-7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6C0B7" w14:textId="77777777" w:rsidR="0041149B" w:rsidRDefault="0041149B" w:rsidP="004220CF">
            <w:pPr>
              <w:jc w:val="center"/>
            </w:pPr>
            <w:r>
              <w:t>Ensino Superior Completo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C3419" w14:textId="77777777" w:rsidR="0041149B" w:rsidRDefault="00BB4092" w:rsidP="004220CF">
            <w:pPr>
              <w:jc w:val="center"/>
            </w:pPr>
            <w:r>
              <w:t>20</w:t>
            </w:r>
            <w:r w:rsidR="007D1AE6">
              <w:t>h</w:t>
            </w:r>
            <w:r w:rsidR="0041149B">
              <w:t>/</w:t>
            </w:r>
            <w:r w:rsidR="007D1AE6">
              <w:t xml:space="preserve"> sem</w:t>
            </w:r>
          </w:p>
        </w:tc>
      </w:tr>
      <w:tr w:rsidR="0041149B" w:rsidRPr="005B453D" w14:paraId="08FC7D6A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28844" w14:textId="77777777" w:rsidR="0041149B" w:rsidRDefault="0041149B" w:rsidP="004220CF">
            <w:pPr>
              <w:rPr>
                <w:bCs/>
              </w:rPr>
            </w:pPr>
            <w:r>
              <w:rPr>
                <w:bCs/>
              </w:rPr>
              <w:t>Professor de Inglês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28ABE" w14:textId="77777777" w:rsidR="0041149B" w:rsidRDefault="0041149B" w:rsidP="004220CF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  <w:r w:rsidR="00DF3769">
              <w:rPr>
                <w:bCs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1868C" w14:textId="77777777" w:rsidR="0041149B" w:rsidRDefault="0041149B" w:rsidP="004220CF">
            <w:pPr>
              <w:jc w:val="center"/>
              <w:rPr>
                <w:bCs/>
              </w:rPr>
            </w:pPr>
            <w:r>
              <w:rPr>
                <w:bCs/>
              </w:rPr>
              <w:t>EPE-71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37583" w14:textId="77777777" w:rsidR="0041149B" w:rsidRDefault="006D7647" w:rsidP="004220CF">
            <w:pPr>
              <w:jc w:val="center"/>
              <w:rPr>
                <w:bCs/>
              </w:rPr>
            </w:pPr>
            <w:r>
              <w:rPr>
                <w:bCs/>
              </w:rPr>
              <w:t>D-3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FF575" w14:textId="77777777" w:rsidR="0041149B" w:rsidRDefault="006D7647" w:rsidP="004220CF">
            <w:pPr>
              <w:jc w:val="center"/>
            </w:pPr>
            <w:r>
              <w:t>Ensino Superior Completo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885A9" w14:textId="77777777" w:rsidR="0041149B" w:rsidRDefault="007D1AE6" w:rsidP="004220CF">
            <w:pPr>
              <w:jc w:val="center"/>
            </w:pPr>
            <w:r>
              <w:t>30h</w:t>
            </w:r>
            <w:r w:rsidR="006D7647">
              <w:t>/</w:t>
            </w:r>
            <w:r>
              <w:t xml:space="preserve"> sem</w:t>
            </w:r>
          </w:p>
        </w:tc>
      </w:tr>
      <w:tr w:rsidR="0041149B" w:rsidRPr="005B453D" w14:paraId="73815844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3F6E4" w14:textId="77777777" w:rsidR="0041149B" w:rsidRDefault="00617914" w:rsidP="004220CF">
            <w:pPr>
              <w:rPr>
                <w:bCs/>
              </w:rPr>
            </w:pPr>
            <w:r>
              <w:rPr>
                <w:bCs/>
              </w:rPr>
              <w:t>Analista</w:t>
            </w:r>
            <w:r w:rsidR="0041149B">
              <w:rPr>
                <w:bCs/>
              </w:rPr>
              <w:t xml:space="preserve"> de Convênios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3692F" w14:textId="77777777" w:rsidR="0041149B" w:rsidRDefault="0041149B" w:rsidP="004220CF">
            <w:pPr>
              <w:jc w:val="center"/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E7208A" w14:textId="77777777" w:rsidR="0041149B" w:rsidRDefault="0041149B" w:rsidP="004220CF">
            <w:pPr>
              <w:jc w:val="center"/>
              <w:rPr>
                <w:bCs/>
              </w:rPr>
            </w:pPr>
            <w:r>
              <w:rPr>
                <w:bCs/>
              </w:rPr>
              <w:t>EPE-72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840B3" w14:textId="77777777" w:rsidR="0041149B" w:rsidRDefault="00DF3769" w:rsidP="004220CF">
            <w:pPr>
              <w:jc w:val="center"/>
              <w:rPr>
                <w:bCs/>
              </w:rPr>
            </w:pPr>
            <w:r>
              <w:rPr>
                <w:bCs/>
              </w:rPr>
              <w:t>G-5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6E288" w14:textId="77777777" w:rsidR="0041149B" w:rsidRDefault="006D7647" w:rsidP="004220CF">
            <w:pPr>
              <w:jc w:val="center"/>
            </w:pPr>
            <w:r>
              <w:t>Ensino Superior Completo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D242B" w14:textId="77777777" w:rsidR="0041149B" w:rsidRDefault="007D1AE6" w:rsidP="004220CF">
            <w:pPr>
              <w:jc w:val="center"/>
            </w:pPr>
            <w:r>
              <w:t>30h</w:t>
            </w:r>
            <w:r w:rsidR="00DF3769">
              <w:t>/</w:t>
            </w:r>
            <w:r>
              <w:t xml:space="preserve"> sem</w:t>
            </w:r>
          </w:p>
        </w:tc>
      </w:tr>
    </w:tbl>
    <w:p w14:paraId="23F1F52F" w14:textId="77777777" w:rsidR="002C742A" w:rsidRDefault="002C742A" w:rsidP="002F0068">
      <w:pPr>
        <w:jc w:val="both"/>
        <w:rPr>
          <w:sz w:val="24"/>
          <w:szCs w:val="24"/>
        </w:rPr>
      </w:pPr>
    </w:p>
    <w:p w14:paraId="1457C865" w14:textId="22BDC1C9" w:rsidR="007B6E75" w:rsidRPr="00D32A1B" w:rsidRDefault="007D2BFB" w:rsidP="004220C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</w:t>
      </w:r>
      <w:r w:rsidR="003364B8">
        <w:rPr>
          <w:sz w:val="24"/>
          <w:szCs w:val="24"/>
        </w:rPr>
        <w:t>2</w:t>
      </w:r>
      <w:r w:rsidR="00C74E61">
        <w:rPr>
          <w:sz w:val="24"/>
          <w:szCs w:val="24"/>
        </w:rPr>
        <w:t>4</w:t>
      </w:r>
      <w:r w:rsidR="003364B8">
        <w:rPr>
          <w:sz w:val="24"/>
          <w:szCs w:val="24"/>
        </w:rPr>
        <w:t xml:space="preserve"> </w:t>
      </w:r>
      <w:r w:rsidR="007B6E75" w:rsidRPr="00D32A1B">
        <w:rPr>
          <w:sz w:val="24"/>
          <w:szCs w:val="24"/>
        </w:rPr>
        <w:t>Revogam-se as disposições em contrário.</w:t>
      </w:r>
    </w:p>
    <w:p w14:paraId="06AF86A3" w14:textId="77777777" w:rsidR="007B6E75" w:rsidRPr="00D32A1B" w:rsidRDefault="007B6E75" w:rsidP="004220CF">
      <w:pPr>
        <w:jc w:val="both"/>
        <w:rPr>
          <w:sz w:val="24"/>
          <w:szCs w:val="24"/>
        </w:rPr>
      </w:pPr>
    </w:p>
    <w:p w14:paraId="16CCDAAF" w14:textId="334AE1B0" w:rsidR="007B6E75" w:rsidRPr="00D32A1B" w:rsidRDefault="003364B8" w:rsidP="004220C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Art. 2</w:t>
      </w:r>
      <w:r w:rsidR="00C74E61">
        <w:rPr>
          <w:sz w:val="24"/>
          <w:szCs w:val="24"/>
        </w:rPr>
        <w:t>5</w:t>
      </w:r>
      <w:r w:rsidR="008E4E59">
        <w:rPr>
          <w:sz w:val="24"/>
          <w:szCs w:val="24"/>
        </w:rPr>
        <w:t xml:space="preserve"> </w:t>
      </w:r>
      <w:r w:rsidR="007B6E75" w:rsidRPr="00D32A1B">
        <w:rPr>
          <w:sz w:val="24"/>
          <w:szCs w:val="24"/>
        </w:rPr>
        <w:t>A presente lei entra em vigor na dat</w:t>
      </w:r>
      <w:r w:rsidR="00D32A1B" w:rsidRPr="00D32A1B">
        <w:rPr>
          <w:sz w:val="24"/>
          <w:szCs w:val="24"/>
        </w:rPr>
        <w:t>a de sua publicação.</w:t>
      </w:r>
    </w:p>
    <w:p w14:paraId="084CB15B" w14:textId="77777777" w:rsidR="007B6E75" w:rsidRPr="00D32A1B" w:rsidRDefault="007B6E75" w:rsidP="004220CF">
      <w:pPr>
        <w:jc w:val="both"/>
        <w:rPr>
          <w:sz w:val="24"/>
          <w:szCs w:val="24"/>
        </w:rPr>
      </w:pPr>
    </w:p>
    <w:p w14:paraId="013CAD81" w14:textId="77777777" w:rsidR="007B6E75" w:rsidRDefault="007B6E75" w:rsidP="004220CF">
      <w:pPr>
        <w:ind w:firstLine="708"/>
        <w:jc w:val="both"/>
        <w:rPr>
          <w:sz w:val="24"/>
          <w:szCs w:val="24"/>
        </w:rPr>
      </w:pPr>
      <w:r w:rsidRPr="00D32A1B">
        <w:rPr>
          <w:sz w:val="24"/>
          <w:szCs w:val="24"/>
        </w:rPr>
        <w:t xml:space="preserve">Estiva, </w:t>
      </w:r>
      <w:r w:rsidR="009F17D7">
        <w:rPr>
          <w:sz w:val="24"/>
          <w:szCs w:val="24"/>
        </w:rPr>
        <w:t>14</w:t>
      </w:r>
      <w:r w:rsidR="00B558D7">
        <w:rPr>
          <w:sz w:val="24"/>
          <w:szCs w:val="24"/>
        </w:rPr>
        <w:t xml:space="preserve"> de setembro</w:t>
      </w:r>
      <w:r w:rsidR="008E4E59">
        <w:rPr>
          <w:sz w:val="24"/>
          <w:szCs w:val="24"/>
        </w:rPr>
        <w:t xml:space="preserve"> de 2022</w:t>
      </w:r>
      <w:r w:rsidR="00D32A1B" w:rsidRPr="00D32A1B">
        <w:rPr>
          <w:sz w:val="24"/>
          <w:szCs w:val="24"/>
        </w:rPr>
        <w:t>.</w:t>
      </w:r>
    </w:p>
    <w:p w14:paraId="0FD8DF3F" w14:textId="77777777" w:rsidR="00B558D7" w:rsidRPr="00D32A1B" w:rsidRDefault="00B558D7" w:rsidP="004220CF">
      <w:pPr>
        <w:ind w:firstLine="708"/>
        <w:jc w:val="both"/>
        <w:rPr>
          <w:sz w:val="24"/>
          <w:szCs w:val="24"/>
        </w:rPr>
      </w:pPr>
    </w:p>
    <w:p w14:paraId="0DF91BE7" w14:textId="77777777" w:rsidR="007B6E75" w:rsidRPr="00D32A1B" w:rsidRDefault="007B6E75" w:rsidP="004220CF">
      <w:pPr>
        <w:rPr>
          <w:sz w:val="24"/>
          <w:szCs w:val="24"/>
        </w:rPr>
      </w:pPr>
    </w:p>
    <w:p w14:paraId="28B02BBF" w14:textId="77777777" w:rsidR="007B6E75" w:rsidRPr="00D32A1B" w:rsidRDefault="00D32A1B" w:rsidP="004220CF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Vágner</w:t>
      </w:r>
      <w:proofErr w:type="spellEnd"/>
      <w:r>
        <w:rPr>
          <w:sz w:val="24"/>
          <w:szCs w:val="24"/>
        </w:rPr>
        <w:t xml:space="preserve"> Abílio Belizário</w:t>
      </w:r>
    </w:p>
    <w:p w14:paraId="098B10C6" w14:textId="77777777" w:rsidR="008E4E59" w:rsidRDefault="007B6E75" w:rsidP="004220CF">
      <w:pPr>
        <w:jc w:val="center"/>
        <w:rPr>
          <w:sz w:val="24"/>
          <w:szCs w:val="24"/>
        </w:rPr>
      </w:pPr>
      <w:r w:rsidRPr="00D32A1B">
        <w:rPr>
          <w:sz w:val="24"/>
          <w:szCs w:val="24"/>
        </w:rPr>
        <w:t>Prefeito Municipal</w:t>
      </w:r>
    </w:p>
    <w:p w14:paraId="370F379C" w14:textId="77777777" w:rsidR="007444DA" w:rsidRDefault="007444DA" w:rsidP="004220CF">
      <w:pPr>
        <w:jc w:val="center"/>
        <w:rPr>
          <w:b/>
          <w:sz w:val="24"/>
          <w:szCs w:val="24"/>
        </w:rPr>
      </w:pPr>
    </w:p>
    <w:p w14:paraId="5DD53C4A" w14:textId="77777777" w:rsidR="007444DA" w:rsidRDefault="007444DA">
      <w:pPr>
        <w:suppressAutoHyphens w:val="0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5876D885" w14:textId="77777777" w:rsidR="00705832" w:rsidRDefault="005B1EAA" w:rsidP="004220CF">
      <w:pPr>
        <w:jc w:val="center"/>
        <w:rPr>
          <w:b/>
          <w:sz w:val="24"/>
          <w:szCs w:val="24"/>
        </w:rPr>
      </w:pPr>
      <w:r w:rsidRPr="005E7E3E">
        <w:rPr>
          <w:b/>
          <w:sz w:val="24"/>
          <w:szCs w:val="24"/>
        </w:rPr>
        <w:lastRenderedPageBreak/>
        <w:t>JUSTIFICATIVA</w:t>
      </w:r>
    </w:p>
    <w:p w14:paraId="625D46E6" w14:textId="77777777" w:rsidR="004220CF" w:rsidRPr="005E7E3E" w:rsidRDefault="004220CF" w:rsidP="004220CF">
      <w:pPr>
        <w:jc w:val="center"/>
        <w:rPr>
          <w:b/>
          <w:sz w:val="24"/>
          <w:szCs w:val="24"/>
        </w:rPr>
      </w:pPr>
    </w:p>
    <w:p w14:paraId="2F75C491" w14:textId="77777777" w:rsidR="00705832" w:rsidRPr="005E7E3E" w:rsidRDefault="00705832" w:rsidP="004220CF">
      <w:pPr>
        <w:jc w:val="both"/>
        <w:rPr>
          <w:sz w:val="24"/>
          <w:szCs w:val="24"/>
        </w:rPr>
      </w:pPr>
    </w:p>
    <w:p w14:paraId="5402AE70" w14:textId="77777777" w:rsidR="00705832" w:rsidRPr="00E74A3E" w:rsidRDefault="004220CF" w:rsidP="00E74A3E">
      <w:pPr>
        <w:spacing w:line="360" w:lineRule="auto"/>
        <w:ind w:firstLine="708"/>
        <w:jc w:val="both"/>
        <w:rPr>
          <w:sz w:val="24"/>
          <w:szCs w:val="24"/>
        </w:rPr>
      </w:pPr>
      <w:r w:rsidRPr="00E74A3E">
        <w:rPr>
          <w:sz w:val="24"/>
          <w:szCs w:val="24"/>
        </w:rPr>
        <w:t>Excelentíssima</w:t>
      </w:r>
      <w:r w:rsidR="005B1EAA" w:rsidRPr="00E74A3E">
        <w:rPr>
          <w:sz w:val="24"/>
          <w:szCs w:val="24"/>
        </w:rPr>
        <w:t xml:space="preserve"> </w:t>
      </w:r>
      <w:r w:rsidR="00705832" w:rsidRPr="00E74A3E">
        <w:rPr>
          <w:sz w:val="24"/>
          <w:szCs w:val="24"/>
        </w:rPr>
        <w:t>Senhor</w:t>
      </w:r>
      <w:r w:rsidRPr="00E74A3E">
        <w:rPr>
          <w:sz w:val="24"/>
          <w:szCs w:val="24"/>
        </w:rPr>
        <w:t>a</w:t>
      </w:r>
      <w:r w:rsidR="00705832" w:rsidRPr="00E74A3E">
        <w:rPr>
          <w:sz w:val="24"/>
          <w:szCs w:val="24"/>
        </w:rPr>
        <w:t xml:space="preserve"> presidente, </w:t>
      </w:r>
    </w:p>
    <w:p w14:paraId="05EAEEA2" w14:textId="77777777" w:rsidR="00705832" w:rsidRPr="00E74A3E" w:rsidRDefault="00705832" w:rsidP="00E74A3E">
      <w:pPr>
        <w:spacing w:line="360" w:lineRule="auto"/>
        <w:ind w:firstLine="708"/>
        <w:jc w:val="both"/>
        <w:rPr>
          <w:sz w:val="24"/>
          <w:szCs w:val="24"/>
        </w:rPr>
      </w:pPr>
      <w:r w:rsidRPr="00E74A3E">
        <w:rPr>
          <w:sz w:val="24"/>
          <w:szCs w:val="24"/>
        </w:rPr>
        <w:t>Senhores vereadores,</w:t>
      </w:r>
    </w:p>
    <w:p w14:paraId="20D17E91" w14:textId="77777777" w:rsidR="00705832" w:rsidRPr="00E74A3E" w:rsidRDefault="00705832" w:rsidP="00E74A3E">
      <w:pPr>
        <w:spacing w:line="360" w:lineRule="auto"/>
        <w:ind w:firstLine="708"/>
        <w:jc w:val="both"/>
        <w:rPr>
          <w:sz w:val="24"/>
          <w:szCs w:val="24"/>
        </w:rPr>
      </w:pPr>
      <w:r w:rsidRPr="00E74A3E">
        <w:rPr>
          <w:sz w:val="24"/>
          <w:szCs w:val="24"/>
        </w:rPr>
        <w:t>Senhoras Vereadoras,</w:t>
      </w:r>
    </w:p>
    <w:p w14:paraId="1FF13F9E" w14:textId="77777777" w:rsidR="00705832" w:rsidRPr="00E74A3E" w:rsidRDefault="00705832" w:rsidP="00E74A3E">
      <w:pPr>
        <w:spacing w:line="360" w:lineRule="auto"/>
        <w:ind w:firstLine="708"/>
        <w:jc w:val="both"/>
        <w:rPr>
          <w:sz w:val="24"/>
          <w:szCs w:val="24"/>
        </w:rPr>
      </w:pPr>
    </w:p>
    <w:p w14:paraId="05225A0F" w14:textId="77777777" w:rsidR="007444DA" w:rsidRPr="00E74A3E" w:rsidRDefault="002F1BFF" w:rsidP="009F17D7">
      <w:pPr>
        <w:pStyle w:val="SemEspaamento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 a criação e aumento dos empregos públicos efetivos, busca o</w:t>
      </w:r>
      <w:r w:rsidR="001A6587">
        <w:rPr>
          <w:rFonts w:ascii="Times New Roman" w:hAnsi="Times New Roman"/>
          <w:sz w:val="24"/>
          <w:szCs w:val="24"/>
        </w:rPr>
        <w:t xml:space="preserve"> Município de Estiv</w:t>
      </w:r>
      <w:r w:rsidR="007444DA" w:rsidRPr="00E74A3E">
        <w:rPr>
          <w:rFonts w:ascii="Times New Roman" w:hAnsi="Times New Roman"/>
          <w:sz w:val="24"/>
          <w:szCs w:val="24"/>
        </w:rPr>
        <w:t xml:space="preserve">a maior comprometimento da administração pública com as demandas vindas da sociedade. </w:t>
      </w:r>
    </w:p>
    <w:p w14:paraId="11E593C5" w14:textId="77777777" w:rsidR="007444DA" w:rsidRPr="00E74A3E" w:rsidRDefault="007444DA" w:rsidP="00E74A3E">
      <w:pPr>
        <w:pStyle w:val="SemEspaamento"/>
        <w:spacing w:line="360" w:lineRule="auto"/>
        <w:ind w:firstLine="2835"/>
        <w:jc w:val="both"/>
        <w:rPr>
          <w:rFonts w:ascii="Times New Roman" w:hAnsi="Times New Roman"/>
          <w:sz w:val="24"/>
          <w:szCs w:val="24"/>
        </w:rPr>
      </w:pPr>
    </w:p>
    <w:p w14:paraId="2F62A763" w14:textId="77777777" w:rsidR="007444DA" w:rsidRPr="00E74A3E" w:rsidRDefault="007444DA" w:rsidP="009F17D7">
      <w:pPr>
        <w:pStyle w:val="SemEspaamento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74A3E">
        <w:rPr>
          <w:rFonts w:ascii="Times New Roman" w:hAnsi="Times New Roman"/>
          <w:sz w:val="24"/>
          <w:szCs w:val="24"/>
        </w:rPr>
        <w:t xml:space="preserve">Esse delineamento desafia a gestão dos serviços públicos, especialmente a integração do desempenho das pessoas aos processos, bem como a aproximação entre servidores públicos e cidadãos. </w:t>
      </w:r>
    </w:p>
    <w:p w14:paraId="76BC4AFE" w14:textId="77777777" w:rsidR="007444DA" w:rsidRPr="00E74A3E" w:rsidRDefault="007444DA" w:rsidP="00E74A3E">
      <w:pPr>
        <w:pStyle w:val="SemEspaamento"/>
        <w:spacing w:line="360" w:lineRule="auto"/>
        <w:ind w:firstLine="2835"/>
        <w:jc w:val="both"/>
        <w:rPr>
          <w:rFonts w:ascii="Times New Roman" w:hAnsi="Times New Roman"/>
          <w:sz w:val="24"/>
          <w:szCs w:val="24"/>
        </w:rPr>
      </w:pPr>
    </w:p>
    <w:p w14:paraId="3095DDCC" w14:textId="77777777" w:rsidR="007444DA" w:rsidRPr="00E74A3E" w:rsidRDefault="007444DA" w:rsidP="009F17D7">
      <w:pPr>
        <w:pStyle w:val="SemEspaamento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74A3E">
        <w:rPr>
          <w:rFonts w:ascii="Times New Roman" w:hAnsi="Times New Roman"/>
          <w:sz w:val="24"/>
          <w:szCs w:val="24"/>
        </w:rPr>
        <w:t>Na área da saúde, o processo de municipalização da saúde e o modelo do Sistema Único de Saúde (SUS) exigem novas competências e capacidades administrativas, políticas e institucionais dos gestores locais</w:t>
      </w:r>
      <w:r w:rsidR="002F1BFF">
        <w:rPr>
          <w:rFonts w:ascii="Times New Roman" w:hAnsi="Times New Roman"/>
          <w:sz w:val="24"/>
          <w:szCs w:val="24"/>
        </w:rPr>
        <w:t xml:space="preserve">, para o </w:t>
      </w:r>
      <w:r w:rsidRPr="00E74A3E">
        <w:rPr>
          <w:rFonts w:ascii="Times New Roman" w:hAnsi="Times New Roman"/>
          <w:sz w:val="24"/>
          <w:szCs w:val="24"/>
        </w:rPr>
        <w:t>alinhamento do trabalho dos profissiona</w:t>
      </w:r>
      <w:r w:rsidR="009A0E20">
        <w:rPr>
          <w:rFonts w:ascii="Times New Roman" w:hAnsi="Times New Roman"/>
          <w:sz w:val="24"/>
          <w:szCs w:val="24"/>
        </w:rPr>
        <w:t xml:space="preserve">is que atuam na linha de frente </w:t>
      </w:r>
      <w:r w:rsidRPr="00E74A3E">
        <w:rPr>
          <w:rFonts w:ascii="Times New Roman" w:hAnsi="Times New Roman"/>
          <w:sz w:val="24"/>
          <w:szCs w:val="24"/>
        </w:rPr>
        <w:t xml:space="preserve">para </w:t>
      </w:r>
      <w:r w:rsidR="009A0E20">
        <w:rPr>
          <w:rFonts w:ascii="Times New Roman" w:hAnsi="Times New Roman"/>
          <w:sz w:val="24"/>
          <w:szCs w:val="24"/>
        </w:rPr>
        <w:t>atender a</w:t>
      </w:r>
      <w:r w:rsidRPr="00E74A3E">
        <w:rPr>
          <w:rFonts w:ascii="Times New Roman" w:hAnsi="Times New Roman"/>
          <w:sz w:val="24"/>
          <w:szCs w:val="24"/>
        </w:rPr>
        <w:t xml:space="preserve"> demandas e necessidades </w:t>
      </w:r>
      <w:r w:rsidR="009A0E20">
        <w:rPr>
          <w:rFonts w:ascii="Times New Roman" w:hAnsi="Times New Roman"/>
          <w:sz w:val="24"/>
          <w:szCs w:val="24"/>
        </w:rPr>
        <w:t xml:space="preserve">da população </w:t>
      </w:r>
      <w:r w:rsidRPr="00E74A3E">
        <w:rPr>
          <w:rFonts w:ascii="Times New Roman" w:hAnsi="Times New Roman"/>
          <w:sz w:val="24"/>
          <w:szCs w:val="24"/>
        </w:rPr>
        <w:t xml:space="preserve">e transformá-las em ações efetivas para atender os propósitos públicos. </w:t>
      </w:r>
    </w:p>
    <w:p w14:paraId="006AA7C4" w14:textId="77777777" w:rsidR="007444DA" w:rsidRPr="00E74A3E" w:rsidRDefault="007444DA" w:rsidP="00E74A3E">
      <w:pPr>
        <w:pStyle w:val="SemEspaamento"/>
        <w:spacing w:line="360" w:lineRule="auto"/>
        <w:ind w:firstLine="2835"/>
        <w:jc w:val="both"/>
        <w:rPr>
          <w:rFonts w:ascii="Times New Roman" w:hAnsi="Times New Roman"/>
          <w:sz w:val="24"/>
          <w:szCs w:val="24"/>
        </w:rPr>
      </w:pPr>
    </w:p>
    <w:p w14:paraId="16B2B6B7" w14:textId="77777777" w:rsidR="007444DA" w:rsidRPr="00E74A3E" w:rsidRDefault="007444DA" w:rsidP="009F17D7">
      <w:pPr>
        <w:pStyle w:val="SemEspaamento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74A3E">
        <w:rPr>
          <w:rFonts w:ascii="Times New Roman" w:hAnsi="Times New Roman"/>
          <w:sz w:val="24"/>
          <w:szCs w:val="24"/>
        </w:rPr>
        <w:t>Para enfrentar esse desafio de alinhamento aos princípios do SUS e aos anseios das comunidades locais, aprimorando a qualidade dos serviços prestados, buscou-se a criação do cargo de Coordenador da Atenção Primária à Saúde</w:t>
      </w:r>
      <w:r w:rsidR="009A0E20">
        <w:rPr>
          <w:rFonts w:ascii="Times New Roman" w:hAnsi="Times New Roman"/>
          <w:sz w:val="24"/>
          <w:szCs w:val="24"/>
        </w:rPr>
        <w:t xml:space="preserve"> e dos demais relacionados à área, bem como o aumento do número de vagas </w:t>
      </w:r>
      <w:r w:rsidR="009F17D7">
        <w:rPr>
          <w:rFonts w:ascii="Times New Roman" w:hAnsi="Times New Roman"/>
          <w:sz w:val="24"/>
          <w:szCs w:val="24"/>
        </w:rPr>
        <w:t xml:space="preserve">de </w:t>
      </w:r>
      <w:r w:rsidR="009A0E20">
        <w:rPr>
          <w:rFonts w:ascii="Times New Roman" w:hAnsi="Times New Roman"/>
          <w:sz w:val="24"/>
          <w:szCs w:val="24"/>
        </w:rPr>
        <w:t xml:space="preserve">outros cargos que já existem, mas que </w:t>
      </w:r>
      <w:r w:rsidR="009F17D7">
        <w:rPr>
          <w:rFonts w:ascii="Times New Roman" w:hAnsi="Times New Roman"/>
          <w:sz w:val="24"/>
          <w:szCs w:val="24"/>
        </w:rPr>
        <w:t xml:space="preserve">podem e ser aumentados </w:t>
      </w:r>
      <w:r w:rsidR="007A24A6">
        <w:rPr>
          <w:rFonts w:ascii="Times New Roman" w:hAnsi="Times New Roman"/>
          <w:sz w:val="24"/>
          <w:szCs w:val="24"/>
        </w:rPr>
        <w:t>para suprir com mais agilidade a</w:t>
      </w:r>
      <w:r w:rsidR="009A0E20">
        <w:rPr>
          <w:rFonts w:ascii="Times New Roman" w:hAnsi="Times New Roman"/>
          <w:sz w:val="24"/>
          <w:szCs w:val="24"/>
        </w:rPr>
        <w:t xml:space="preserve"> demanda de serviços procurados pela população</w:t>
      </w:r>
      <w:r w:rsidR="00617914">
        <w:rPr>
          <w:rFonts w:ascii="Times New Roman" w:hAnsi="Times New Roman"/>
          <w:sz w:val="24"/>
          <w:szCs w:val="24"/>
        </w:rPr>
        <w:t>, como médicos, enfermeiros, psicólogos, agentes comunitários de saúde, etc</w:t>
      </w:r>
      <w:r w:rsidR="009A0E20">
        <w:rPr>
          <w:rFonts w:ascii="Times New Roman" w:hAnsi="Times New Roman"/>
          <w:sz w:val="24"/>
          <w:szCs w:val="24"/>
        </w:rPr>
        <w:t>.</w:t>
      </w:r>
      <w:r w:rsidR="00617914">
        <w:rPr>
          <w:rFonts w:ascii="Times New Roman" w:hAnsi="Times New Roman"/>
          <w:sz w:val="24"/>
          <w:szCs w:val="24"/>
        </w:rPr>
        <w:t xml:space="preserve"> Neste diapasão, faz-se mister ressaltar que a maioria das vagas criadas são para o setor da saúde, que é um direito constitucional garanti</w:t>
      </w:r>
      <w:r w:rsidR="00824353">
        <w:rPr>
          <w:rFonts w:ascii="Times New Roman" w:hAnsi="Times New Roman"/>
          <w:sz w:val="24"/>
          <w:szCs w:val="24"/>
        </w:rPr>
        <w:t>do a toda população, que poderá ser atendida com mais eficiência.</w:t>
      </w:r>
    </w:p>
    <w:p w14:paraId="611839E9" w14:textId="77777777" w:rsidR="007444DA" w:rsidRPr="00E74A3E" w:rsidRDefault="007444DA" w:rsidP="00E74A3E">
      <w:pPr>
        <w:pStyle w:val="SemEspaamento"/>
        <w:spacing w:line="360" w:lineRule="auto"/>
        <w:ind w:firstLine="2835"/>
        <w:jc w:val="both"/>
        <w:rPr>
          <w:rFonts w:ascii="Times New Roman" w:hAnsi="Times New Roman"/>
          <w:sz w:val="24"/>
          <w:szCs w:val="24"/>
        </w:rPr>
      </w:pPr>
    </w:p>
    <w:p w14:paraId="79728428" w14:textId="77777777" w:rsidR="007444DA" w:rsidRPr="00E74A3E" w:rsidRDefault="007444DA" w:rsidP="00E74A3E">
      <w:pPr>
        <w:spacing w:line="360" w:lineRule="auto"/>
        <w:ind w:right="-1" w:firstLine="2835"/>
        <w:jc w:val="both"/>
        <w:rPr>
          <w:sz w:val="24"/>
          <w:szCs w:val="24"/>
        </w:rPr>
      </w:pPr>
    </w:p>
    <w:p w14:paraId="3944F941" w14:textId="77777777" w:rsidR="00F00480" w:rsidRDefault="007444DA" w:rsidP="007A24A6">
      <w:pPr>
        <w:spacing w:line="360" w:lineRule="auto"/>
        <w:ind w:right="-1" w:firstLine="708"/>
        <w:jc w:val="both"/>
        <w:rPr>
          <w:sz w:val="24"/>
          <w:szCs w:val="24"/>
        </w:rPr>
      </w:pPr>
      <w:r w:rsidRPr="00E74A3E">
        <w:rPr>
          <w:sz w:val="24"/>
          <w:szCs w:val="24"/>
        </w:rPr>
        <w:lastRenderedPageBreak/>
        <w:t>Com a criação do</w:t>
      </w:r>
      <w:r w:rsidR="009A0E20">
        <w:rPr>
          <w:sz w:val="24"/>
          <w:szCs w:val="24"/>
        </w:rPr>
        <w:t xml:space="preserve">s </w:t>
      </w:r>
      <w:proofErr w:type="gramStart"/>
      <w:r w:rsidR="009A0E20">
        <w:rPr>
          <w:sz w:val="24"/>
          <w:szCs w:val="24"/>
        </w:rPr>
        <w:t xml:space="preserve">demais </w:t>
      </w:r>
      <w:r w:rsidRPr="00E74A3E">
        <w:rPr>
          <w:sz w:val="24"/>
          <w:szCs w:val="24"/>
        </w:rPr>
        <w:t xml:space="preserve"> cargo</w:t>
      </w:r>
      <w:r w:rsidR="009A0E20">
        <w:rPr>
          <w:sz w:val="24"/>
          <w:szCs w:val="24"/>
        </w:rPr>
        <w:t>s</w:t>
      </w:r>
      <w:proofErr w:type="gramEnd"/>
      <w:r w:rsidR="009A0E20">
        <w:rPr>
          <w:sz w:val="24"/>
          <w:szCs w:val="24"/>
        </w:rPr>
        <w:t>,</w:t>
      </w:r>
      <w:r w:rsidRPr="00E74A3E">
        <w:rPr>
          <w:sz w:val="24"/>
          <w:szCs w:val="24"/>
        </w:rPr>
        <w:t xml:space="preserve"> busca-se otimizar o serviço público, impondo-se um ritmo maior de ações administrativas, frente </w:t>
      </w:r>
      <w:r w:rsidR="007A24A6">
        <w:rPr>
          <w:sz w:val="24"/>
          <w:szCs w:val="24"/>
        </w:rPr>
        <w:t>à</w:t>
      </w:r>
      <w:r w:rsidRPr="00E74A3E">
        <w:rPr>
          <w:sz w:val="24"/>
          <w:szCs w:val="24"/>
        </w:rPr>
        <w:t xml:space="preserve"> demanda e </w:t>
      </w:r>
      <w:r w:rsidR="007A24A6">
        <w:rPr>
          <w:sz w:val="24"/>
          <w:szCs w:val="24"/>
        </w:rPr>
        <w:t xml:space="preserve">à </w:t>
      </w:r>
      <w:r w:rsidRPr="00E74A3E">
        <w:rPr>
          <w:sz w:val="24"/>
          <w:szCs w:val="24"/>
        </w:rPr>
        <w:t>necessidade do município.</w:t>
      </w:r>
      <w:r w:rsidR="009A0E20">
        <w:rPr>
          <w:sz w:val="24"/>
          <w:szCs w:val="24"/>
        </w:rPr>
        <w:t xml:space="preserve"> </w:t>
      </w:r>
      <w:r w:rsidR="009A0E20" w:rsidRPr="00E74A3E">
        <w:rPr>
          <w:sz w:val="24"/>
          <w:szCs w:val="24"/>
        </w:rPr>
        <w:t>Desta forma, o projeto irá permitir um melhor auxílio aos cidadãos e usuários do serviço público municipal.</w:t>
      </w:r>
      <w:r w:rsidR="00824353">
        <w:rPr>
          <w:sz w:val="24"/>
          <w:szCs w:val="24"/>
        </w:rPr>
        <w:t xml:space="preserve"> </w:t>
      </w:r>
    </w:p>
    <w:p w14:paraId="261AFCDE" w14:textId="77777777" w:rsidR="00824353" w:rsidRPr="00E74A3E" w:rsidRDefault="00824353" w:rsidP="007A24A6">
      <w:pPr>
        <w:spacing w:line="360" w:lineRule="auto"/>
        <w:ind w:right="-1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Em suma, o cargo de zelador escolar está sendo criado para que as escolas tenham um servidor específico para cuidar da manutenção rotineira das mesmas; o cargo de professor de inglês está sendo criado para poder concretizar o plano de governo da atual administração, que visa acrescentar a grade da disciplina de “Inglês” nas escolas do Município; o  cargo de recepcionista, com carga horária de 40 horas semanais, para poder atender nas recepções das repartições públicas, como prefeitura, secretaria de saúde, CRAS, </w:t>
      </w:r>
      <w:proofErr w:type="spellStart"/>
      <w:r>
        <w:rPr>
          <w:sz w:val="24"/>
          <w:szCs w:val="24"/>
        </w:rPr>
        <w:t>PSFs</w:t>
      </w:r>
      <w:proofErr w:type="spellEnd"/>
      <w:r>
        <w:rPr>
          <w:sz w:val="24"/>
          <w:szCs w:val="24"/>
        </w:rPr>
        <w:t>,  no horário comercial, de modo com que o atendimento da população fique mais acessível</w:t>
      </w:r>
      <w:r w:rsidR="007A24A6">
        <w:rPr>
          <w:sz w:val="24"/>
          <w:szCs w:val="24"/>
        </w:rPr>
        <w:t>, já que atualmente este atendimento é feito por auxiliares administrativos com carga horária de apenas 30 horas semanais</w:t>
      </w:r>
      <w:r>
        <w:rPr>
          <w:sz w:val="24"/>
          <w:szCs w:val="24"/>
        </w:rPr>
        <w:t xml:space="preserve">; o cargo de advogado parecerista </w:t>
      </w:r>
      <w:r w:rsidR="007A24A6">
        <w:rPr>
          <w:sz w:val="24"/>
          <w:szCs w:val="24"/>
        </w:rPr>
        <w:t>de licitações</w:t>
      </w:r>
      <w:r w:rsidR="001C534A">
        <w:rPr>
          <w:sz w:val="24"/>
          <w:szCs w:val="24"/>
        </w:rPr>
        <w:t>, porque com a nova Lei de Licitações (Lei 14.133/2021</w:t>
      </w:r>
      <w:r w:rsidR="00876FE9">
        <w:rPr>
          <w:sz w:val="24"/>
          <w:szCs w:val="24"/>
        </w:rPr>
        <w:t>)</w:t>
      </w:r>
      <w:r w:rsidR="001C534A">
        <w:rPr>
          <w:sz w:val="24"/>
          <w:szCs w:val="24"/>
        </w:rPr>
        <w:t xml:space="preserve">, surge a necessidade de um tratamento especial ao parecer jurídico relacionado a esta área de competência, com apreciação de todos os elementos indispensáveis às contratações públicas, além do que os servidores do setor, bem como os membros que </w:t>
      </w:r>
      <w:r w:rsidR="00876FE9">
        <w:rPr>
          <w:sz w:val="24"/>
          <w:szCs w:val="24"/>
        </w:rPr>
        <w:t>fazem parte</w:t>
      </w:r>
      <w:r w:rsidR="001C534A">
        <w:rPr>
          <w:sz w:val="24"/>
          <w:szCs w:val="24"/>
        </w:rPr>
        <w:t xml:space="preserve"> das comissões</w:t>
      </w:r>
      <w:r w:rsidR="00876FE9">
        <w:rPr>
          <w:sz w:val="24"/>
          <w:szCs w:val="24"/>
        </w:rPr>
        <w:t xml:space="preserve"> e todos os demais servidores que participam do processo licitatório</w:t>
      </w:r>
      <w:r w:rsidR="007A24A6">
        <w:rPr>
          <w:sz w:val="24"/>
          <w:szCs w:val="24"/>
        </w:rPr>
        <w:t>,</w:t>
      </w:r>
      <w:r w:rsidR="00876FE9">
        <w:rPr>
          <w:sz w:val="24"/>
          <w:szCs w:val="24"/>
        </w:rPr>
        <w:t xml:space="preserve"> em suas diversas fases</w:t>
      </w:r>
      <w:r w:rsidR="001C534A">
        <w:rPr>
          <w:sz w:val="24"/>
          <w:szCs w:val="24"/>
        </w:rPr>
        <w:t>, necessitam de assistência constante de</w:t>
      </w:r>
      <w:r w:rsidR="00876FE9">
        <w:rPr>
          <w:sz w:val="24"/>
          <w:szCs w:val="24"/>
        </w:rPr>
        <w:t>sse</w:t>
      </w:r>
      <w:r w:rsidR="001C534A">
        <w:rPr>
          <w:sz w:val="24"/>
          <w:szCs w:val="24"/>
        </w:rPr>
        <w:t xml:space="preserve"> </w:t>
      </w:r>
      <w:r w:rsidR="00876FE9">
        <w:rPr>
          <w:sz w:val="24"/>
          <w:szCs w:val="24"/>
        </w:rPr>
        <w:t>profissional da área jurídica, com mais exclusividade, pri</w:t>
      </w:r>
      <w:r w:rsidR="00DC3614">
        <w:rPr>
          <w:sz w:val="24"/>
          <w:szCs w:val="24"/>
        </w:rPr>
        <w:t>ncipalmente diante dos desafios que irão enfrentar para se adequarem à nova lei; e, por fim, o cargo de analista de convênios será fundamental para a garantia da continuidade dos serviços públicos, uma vez que os convênios passam de uma gestão para outra e nem sempre os mesmos gestores continuam na administração, surgindo então a necessidade de um servidor efetivo para gerir tecnicamente estes processos, independentemente de quem se encontra à frente do Poder Executivo Municipal.</w:t>
      </w:r>
    </w:p>
    <w:p w14:paraId="7463AAB6" w14:textId="77777777" w:rsidR="007444DA" w:rsidRPr="00E74A3E" w:rsidRDefault="007444DA" w:rsidP="00DC3614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E98EEB2" w14:textId="77777777" w:rsidR="007444DA" w:rsidRPr="00E74A3E" w:rsidRDefault="007444DA" w:rsidP="007A24A6">
      <w:pPr>
        <w:pStyle w:val="SemEspaamento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74A3E">
        <w:rPr>
          <w:rFonts w:ascii="Times New Roman" w:hAnsi="Times New Roman"/>
          <w:sz w:val="24"/>
          <w:szCs w:val="24"/>
        </w:rPr>
        <w:t xml:space="preserve">Quanto ao aspecto legal do projeto de lei, é </w:t>
      </w:r>
      <w:r w:rsidR="007A24A6">
        <w:rPr>
          <w:rFonts w:ascii="Times New Roman" w:hAnsi="Times New Roman"/>
          <w:sz w:val="24"/>
          <w:szCs w:val="24"/>
        </w:rPr>
        <w:t>cediço</w:t>
      </w:r>
      <w:r w:rsidRPr="00E74A3E">
        <w:rPr>
          <w:rFonts w:ascii="Times New Roman" w:hAnsi="Times New Roman"/>
          <w:sz w:val="24"/>
          <w:szCs w:val="24"/>
        </w:rPr>
        <w:t xml:space="preserve"> que os municípios possuem autonomia, isto é, a capacidade de autoadministrar-se, gerir a si mesmo.</w:t>
      </w:r>
    </w:p>
    <w:p w14:paraId="3C09EFC4" w14:textId="77777777" w:rsidR="007444DA" w:rsidRPr="00E74A3E" w:rsidRDefault="007444DA" w:rsidP="00E74A3E">
      <w:pPr>
        <w:pStyle w:val="SemEspaamento"/>
        <w:spacing w:line="360" w:lineRule="auto"/>
        <w:ind w:firstLine="2835"/>
        <w:jc w:val="both"/>
        <w:rPr>
          <w:rFonts w:ascii="Times New Roman" w:hAnsi="Times New Roman"/>
          <w:sz w:val="24"/>
          <w:szCs w:val="24"/>
        </w:rPr>
      </w:pPr>
    </w:p>
    <w:p w14:paraId="64400885" w14:textId="77777777" w:rsidR="007444DA" w:rsidRDefault="007444DA" w:rsidP="007A24A6">
      <w:pPr>
        <w:pStyle w:val="SemEspaamento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74A3E">
        <w:rPr>
          <w:rFonts w:ascii="Times New Roman" w:hAnsi="Times New Roman"/>
          <w:sz w:val="24"/>
          <w:szCs w:val="24"/>
        </w:rPr>
        <w:t>Aliás, o artigo 18 da Constituição Federal declarou o município como “entidade” autônoma, assim dispondo:</w:t>
      </w:r>
    </w:p>
    <w:p w14:paraId="0793B9C0" w14:textId="77777777" w:rsidR="009A0E20" w:rsidRPr="00E74A3E" w:rsidRDefault="009A0E20" w:rsidP="00E74A3E">
      <w:pPr>
        <w:pStyle w:val="SemEspaamento"/>
        <w:spacing w:line="360" w:lineRule="auto"/>
        <w:ind w:firstLine="2835"/>
        <w:jc w:val="both"/>
        <w:rPr>
          <w:rFonts w:ascii="Times New Roman" w:hAnsi="Times New Roman"/>
          <w:sz w:val="24"/>
          <w:szCs w:val="24"/>
        </w:rPr>
      </w:pPr>
    </w:p>
    <w:p w14:paraId="4949AFA6" w14:textId="77777777" w:rsidR="007444DA" w:rsidRPr="009A0E20" w:rsidRDefault="007444DA" w:rsidP="00E74A3E">
      <w:pPr>
        <w:pStyle w:val="SemEspaamento"/>
        <w:spacing w:line="360" w:lineRule="auto"/>
        <w:ind w:left="2835"/>
        <w:jc w:val="both"/>
        <w:rPr>
          <w:rFonts w:ascii="Times New Roman" w:hAnsi="Times New Roman"/>
          <w:b/>
          <w:i/>
          <w:sz w:val="24"/>
          <w:szCs w:val="24"/>
        </w:rPr>
      </w:pPr>
      <w:bookmarkStart w:id="0" w:name="18"/>
      <w:bookmarkEnd w:id="0"/>
      <w:r w:rsidRPr="009A0E20">
        <w:rPr>
          <w:rFonts w:ascii="Times New Roman" w:hAnsi="Times New Roman"/>
          <w:b/>
          <w:i/>
          <w:sz w:val="24"/>
          <w:szCs w:val="24"/>
        </w:rPr>
        <w:lastRenderedPageBreak/>
        <w:t>“Art. 18. A organização político-administrativa da República Federativa do Brasil compreende a União, os Estados, o Distrito Federal e os Municípios, todos autônomos, nos termos desta Constituição.”</w:t>
      </w:r>
    </w:p>
    <w:p w14:paraId="2AE45649" w14:textId="77777777" w:rsidR="007444DA" w:rsidRPr="00E74A3E" w:rsidRDefault="007444DA" w:rsidP="00E74A3E">
      <w:pPr>
        <w:pStyle w:val="SemEspaamento"/>
        <w:spacing w:line="360" w:lineRule="auto"/>
        <w:ind w:firstLine="2835"/>
        <w:jc w:val="both"/>
        <w:rPr>
          <w:rFonts w:ascii="Times New Roman" w:hAnsi="Times New Roman"/>
          <w:sz w:val="24"/>
          <w:szCs w:val="24"/>
        </w:rPr>
      </w:pPr>
    </w:p>
    <w:p w14:paraId="14CF0657" w14:textId="77777777" w:rsidR="009A0E20" w:rsidRDefault="007444DA" w:rsidP="007A24A6">
      <w:pPr>
        <w:pStyle w:val="SemEspaamento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74A3E">
        <w:rPr>
          <w:rFonts w:ascii="Times New Roman" w:hAnsi="Times New Roman"/>
          <w:sz w:val="24"/>
          <w:szCs w:val="24"/>
        </w:rPr>
        <w:t>Importante salientar, que o artigo 30 da Constituição Federal ofertou competência ao município para dispor sobre matérias de seu exclusivo interesse</w:t>
      </w:r>
      <w:r w:rsidR="009A0E20">
        <w:rPr>
          <w:rFonts w:ascii="Times New Roman" w:hAnsi="Times New Roman"/>
          <w:sz w:val="24"/>
          <w:szCs w:val="24"/>
        </w:rPr>
        <w:t>. Veja-se:</w:t>
      </w:r>
    </w:p>
    <w:p w14:paraId="6532E695" w14:textId="77777777" w:rsidR="009A0E20" w:rsidRPr="00E74A3E" w:rsidRDefault="009A0E20" w:rsidP="00E74A3E">
      <w:pPr>
        <w:pStyle w:val="SemEspaamento"/>
        <w:spacing w:line="360" w:lineRule="auto"/>
        <w:ind w:firstLine="2835"/>
        <w:jc w:val="both"/>
        <w:rPr>
          <w:rFonts w:ascii="Times New Roman" w:hAnsi="Times New Roman"/>
          <w:sz w:val="24"/>
          <w:szCs w:val="24"/>
        </w:rPr>
      </w:pPr>
    </w:p>
    <w:p w14:paraId="6CC4DE0F" w14:textId="77777777" w:rsidR="007444DA" w:rsidRPr="009A0E20" w:rsidRDefault="007444DA" w:rsidP="00E74A3E">
      <w:pPr>
        <w:pStyle w:val="SemEspaamento"/>
        <w:spacing w:line="360" w:lineRule="auto"/>
        <w:ind w:firstLine="2835"/>
        <w:jc w:val="both"/>
        <w:rPr>
          <w:rFonts w:ascii="Times New Roman" w:hAnsi="Times New Roman"/>
          <w:b/>
          <w:i/>
          <w:sz w:val="24"/>
          <w:szCs w:val="24"/>
        </w:rPr>
      </w:pPr>
      <w:bookmarkStart w:id="1" w:name="art30"/>
      <w:bookmarkEnd w:id="1"/>
      <w:r w:rsidRPr="009A0E20">
        <w:rPr>
          <w:rFonts w:ascii="Times New Roman" w:hAnsi="Times New Roman"/>
          <w:b/>
          <w:i/>
          <w:sz w:val="24"/>
          <w:szCs w:val="24"/>
        </w:rPr>
        <w:t>“Art. 30. Compete aos Municípios:</w:t>
      </w:r>
    </w:p>
    <w:p w14:paraId="5787CFEC" w14:textId="77777777" w:rsidR="007444DA" w:rsidRPr="009A0E20" w:rsidRDefault="007444DA" w:rsidP="00E74A3E">
      <w:pPr>
        <w:pStyle w:val="SemEspaamento"/>
        <w:spacing w:line="360" w:lineRule="auto"/>
        <w:ind w:firstLine="2835"/>
        <w:jc w:val="both"/>
        <w:rPr>
          <w:rFonts w:ascii="Times New Roman" w:hAnsi="Times New Roman"/>
          <w:i/>
          <w:sz w:val="24"/>
          <w:szCs w:val="24"/>
        </w:rPr>
      </w:pPr>
      <w:bookmarkStart w:id="2" w:name="art30i"/>
      <w:bookmarkEnd w:id="2"/>
      <w:r w:rsidRPr="009A0E20">
        <w:rPr>
          <w:rFonts w:ascii="Times New Roman" w:hAnsi="Times New Roman"/>
          <w:b/>
          <w:i/>
          <w:sz w:val="24"/>
          <w:szCs w:val="24"/>
        </w:rPr>
        <w:t xml:space="preserve">I - </w:t>
      </w:r>
      <w:proofErr w:type="gramStart"/>
      <w:r w:rsidRPr="009A0E20">
        <w:rPr>
          <w:rFonts w:ascii="Times New Roman" w:hAnsi="Times New Roman"/>
          <w:b/>
          <w:i/>
          <w:sz w:val="24"/>
          <w:szCs w:val="24"/>
        </w:rPr>
        <w:t>legislar</w:t>
      </w:r>
      <w:proofErr w:type="gramEnd"/>
      <w:r w:rsidRPr="009A0E20">
        <w:rPr>
          <w:rFonts w:ascii="Times New Roman" w:hAnsi="Times New Roman"/>
          <w:b/>
          <w:i/>
          <w:sz w:val="24"/>
          <w:szCs w:val="24"/>
        </w:rPr>
        <w:t xml:space="preserve"> sobre assuntos de interesse local;”</w:t>
      </w:r>
    </w:p>
    <w:p w14:paraId="10406EEC" w14:textId="77777777" w:rsidR="007444DA" w:rsidRPr="00E74A3E" w:rsidRDefault="007444DA" w:rsidP="00E74A3E">
      <w:pPr>
        <w:pStyle w:val="SemEspaamento"/>
        <w:spacing w:line="360" w:lineRule="auto"/>
        <w:ind w:firstLine="2835"/>
        <w:jc w:val="both"/>
        <w:rPr>
          <w:rFonts w:ascii="Times New Roman" w:hAnsi="Times New Roman"/>
          <w:sz w:val="24"/>
          <w:szCs w:val="24"/>
        </w:rPr>
      </w:pPr>
    </w:p>
    <w:p w14:paraId="12EC1394" w14:textId="77777777" w:rsidR="007444DA" w:rsidRPr="00E74A3E" w:rsidRDefault="007444DA" w:rsidP="007A24A6">
      <w:pPr>
        <w:pStyle w:val="SemEspaamento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74A3E">
        <w:rPr>
          <w:rFonts w:ascii="Times New Roman" w:hAnsi="Times New Roman"/>
          <w:sz w:val="24"/>
          <w:szCs w:val="24"/>
        </w:rPr>
        <w:t xml:space="preserve">A matéria em debate é de iniciativa exclusiva do Chefe do Executivo, eis que se trata de matéria de cunho financeiro, sendo que somente </w:t>
      </w:r>
      <w:r w:rsidR="009A0E20">
        <w:rPr>
          <w:rFonts w:ascii="Times New Roman" w:hAnsi="Times New Roman"/>
          <w:sz w:val="24"/>
          <w:szCs w:val="24"/>
        </w:rPr>
        <w:t>este</w:t>
      </w:r>
      <w:r w:rsidRPr="00E74A3E">
        <w:rPr>
          <w:rFonts w:ascii="Times New Roman" w:hAnsi="Times New Roman"/>
          <w:sz w:val="24"/>
          <w:szCs w:val="24"/>
        </w:rPr>
        <w:t xml:space="preserve"> detém referido controle, e a ele tão somente cabe decidir pela</w:t>
      </w:r>
      <w:r w:rsidR="009A0E20">
        <w:rPr>
          <w:rFonts w:ascii="Times New Roman" w:hAnsi="Times New Roman"/>
          <w:sz w:val="24"/>
          <w:szCs w:val="24"/>
        </w:rPr>
        <w:t xml:space="preserve"> conveniência e oportunidade de futuras contratações.</w:t>
      </w:r>
    </w:p>
    <w:p w14:paraId="05B7BEF4" w14:textId="77777777" w:rsidR="007444DA" w:rsidRPr="00E74A3E" w:rsidRDefault="007444DA" w:rsidP="00E74A3E">
      <w:pPr>
        <w:pStyle w:val="SemEspaamento"/>
        <w:spacing w:line="360" w:lineRule="auto"/>
        <w:ind w:firstLine="2835"/>
        <w:jc w:val="both"/>
        <w:rPr>
          <w:rFonts w:ascii="Times New Roman" w:hAnsi="Times New Roman"/>
          <w:sz w:val="24"/>
          <w:szCs w:val="24"/>
        </w:rPr>
      </w:pPr>
    </w:p>
    <w:p w14:paraId="7525543B" w14:textId="77777777" w:rsidR="007444DA" w:rsidRPr="00E74A3E" w:rsidRDefault="007444DA" w:rsidP="007A24A6">
      <w:pPr>
        <w:pStyle w:val="SemEspaamento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74A3E">
        <w:rPr>
          <w:rFonts w:ascii="Times New Roman" w:hAnsi="Times New Roman"/>
          <w:sz w:val="24"/>
          <w:szCs w:val="24"/>
        </w:rPr>
        <w:t>A competência para a criação de cargos encontra-se disciplinada, no âmbito federal, nos art. 51, inciso IV, e 52, inciso XIII, da Constituição da República, com redação alterada pela Emenda Constitucional nº 19/98, e, no âmbito estadual, no art. 176 combinado com o art. 62, inciso IV, da Constituição Mineira.</w:t>
      </w:r>
    </w:p>
    <w:p w14:paraId="341D411D" w14:textId="77777777" w:rsidR="007444DA" w:rsidRPr="00E74A3E" w:rsidRDefault="007444DA" w:rsidP="00E74A3E">
      <w:pPr>
        <w:pStyle w:val="SemEspaamento"/>
        <w:spacing w:line="360" w:lineRule="auto"/>
        <w:ind w:firstLine="2835"/>
        <w:jc w:val="both"/>
        <w:rPr>
          <w:rFonts w:ascii="Times New Roman" w:hAnsi="Times New Roman"/>
          <w:sz w:val="24"/>
          <w:szCs w:val="24"/>
        </w:rPr>
      </w:pPr>
    </w:p>
    <w:p w14:paraId="6157BBBE" w14:textId="77777777" w:rsidR="007444DA" w:rsidRDefault="00150FE0" w:rsidP="007A24A6">
      <w:pPr>
        <w:pStyle w:val="SemEspaamento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É cediço que</w:t>
      </w:r>
      <w:r w:rsidR="003364B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nos casos de projetos de lei que onerem</w:t>
      </w:r>
      <w:r w:rsidR="007444DA" w:rsidRPr="00E74A3E">
        <w:rPr>
          <w:rFonts w:ascii="Times New Roman" w:hAnsi="Times New Roman"/>
          <w:sz w:val="24"/>
          <w:szCs w:val="24"/>
        </w:rPr>
        <w:t xml:space="preserve"> o cofre municipal com despesa de caráter continuado, é inexorável que o órgão público observe o que dispõe a Lei de Responsabilidade Fiscal, em seus artigos art. 16 e 17, que assim dispõem:</w:t>
      </w:r>
    </w:p>
    <w:p w14:paraId="7DCA496D" w14:textId="77777777" w:rsidR="009A0E20" w:rsidRPr="00E74A3E" w:rsidRDefault="009A0E20" w:rsidP="00E74A3E">
      <w:pPr>
        <w:pStyle w:val="SemEspaamento"/>
        <w:spacing w:line="360" w:lineRule="auto"/>
        <w:ind w:firstLine="2835"/>
        <w:jc w:val="both"/>
        <w:rPr>
          <w:rFonts w:ascii="Times New Roman" w:hAnsi="Times New Roman"/>
          <w:sz w:val="24"/>
          <w:szCs w:val="24"/>
        </w:rPr>
      </w:pPr>
    </w:p>
    <w:p w14:paraId="546FDFE5" w14:textId="77777777" w:rsidR="007444DA" w:rsidRPr="000566AB" w:rsidRDefault="007444DA" w:rsidP="00E74A3E">
      <w:pPr>
        <w:pStyle w:val="SemEspaamento"/>
        <w:spacing w:line="360" w:lineRule="auto"/>
        <w:ind w:left="2835"/>
        <w:jc w:val="both"/>
        <w:rPr>
          <w:rFonts w:ascii="Times New Roman" w:hAnsi="Times New Roman"/>
          <w:b/>
          <w:i/>
          <w:sz w:val="24"/>
          <w:szCs w:val="24"/>
        </w:rPr>
      </w:pPr>
      <w:r w:rsidRPr="000566AB">
        <w:rPr>
          <w:rFonts w:ascii="Times New Roman" w:hAnsi="Times New Roman"/>
          <w:b/>
          <w:i/>
          <w:sz w:val="24"/>
          <w:szCs w:val="24"/>
        </w:rPr>
        <w:t xml:space="preserve">“Art. </w:t>
      </w:r>
      <w:smartTag w:uri="urn:schemas-microsoft-com:office:smarttags" w:element="metricconverter">
        <w:smartTagPr>
          <w:attr w:name="ProductID" w:val="16. A"/>
        </w:smartTagPr>
        <w:r w:rsidRPr="000566AB">
          <w:rPr>
            <w:rFonts w:ascii="Times New Roman" w:hAnsi="Times New Roman"/>
            <w:b/>
            <w:i/>
            <w:sz w:val="24"/>
            <w:szCs w:val="24"/>
          </w:rPr>
          <w:t xml:space="preserve">16. </w:t>
        </w:r>
        <w:r w:rsidRPr="000566AB">
          <w:rPr>
            <w:rFonts w:ascii="Times New Roman" w:hAnsi="Times New Roman"/>
            <w:b/>
            <w:i/>
            <w:sz w:val="24"/>
            <w:szCs w:val="24"/>
            <w:u w:val="single"/>
          </w:rPr>
          <w:t>A</w:t>
        </w:r>
      </w:smartTag>
      <w:r w:rsidRPr="000566AB">
        <w:rPr>
          <w:rFonts w:ascii="Times New Roman" w:hAnsi="Times New Roman"/>
          <w:b/>
          <w:i/>
          <w:sz w:val="24"/>
          <w:szCs w:val="24"/>
          <w:u w:val="single"/>
        </w:rPr>
        <w:t xml:space="preserve"> criação, expansão ou aperfeiçoamento de ação governamental que acarrete aumento da despesa será acompanhado de</w:t>
      </w:r>
      <w:r w:rsidRPr="000566AB">
        <w:rPr>
          <w:rFonts w:ascii="Times New Roman" w:hAnsi="Times New Roman"/>
          <w:b/>
          <w:i/>
          <w:sz w:val="24"/>
          <w:szCs w:val="24"/>
        </w:rPr>
        <w:t>:</w:t>
      </w:r>
    </w:p>
    <w:p w14:paraId="62ED336C" w14:textId="77777777" w:rsidR="007444DA" w:rsidRPr="000566AB" w:rsidRDefault="007444DA" w:rsidP="00E74A3E">
      <w:pPr>
        <w:pStyle w:val="SemEspaamento"/>
        <w:spacing w:line="360" w:lineRule="auto"/>
        <w:ind w:left="2835"/>
        <w:jc w:val="both"/>
        <w:rPr>
          <w:rFonts w:ascii="Times New Roman" w:hAnsi="Times New Roman"/>
          <w:b/>
          <w:i/>
          <w:sz w:val="24"/>
          <w:szCs w:val="24"/>
        </w:rPr>
      </w:pPr>
      <w:r w:rsidRPr="000566AB">
        <w:rPr>
          <w:rFonts w:ascii="Times New Roman" w:hAnsi="Times New Roman"/>
          <w:b/>
          <w:i/>
          <w:sz w:val="24"/>
          <w:szCs w:val="24"/>
        </w:rPr>
        <w:t xml:space="preserve">I - </w:t>
      </w:r>
      <w:proofErr w:type="gramStart"/>
      <w:r w:rsidRPr="000566AB">
        <w:rPr>
          <w:rFonts w:ascii="Times New Roman" w:hAnsi="Times New Roman"/>
          <w:b/>
          <w:i/>
          <w:sz w:val="24"/>
          <w:szCs w:val="24"/>
          <w:u w:val="single"/>
        </w:rPr>
        <w:t>estimativa</w:t>
      </w:r>
      <w:proofErr w:type="gramEnd"/>
      <w:r w:rsidRPr="000566AB">
        <w:rPr>
          <w:rFonts w:ascii="Times New Roman" w:hAnsi="Times New Roman"/>
          <w:b/>
          <w:i/>
          <w:sz w:val="24"/>
          <w:szCs w:val="24"/>
          <w:u w:val="single"/>
        </w:rPr>
        <w:t xml:space="preserve"> do impacto orçamentário-financeiro no exercício em que deva entrar em vigor e nos dois </w:t>
      </w:r>
      <w:proofErr w:type="spellStart"/>
      <w:r w:rsidRPr="000566AB">
        <w:rPr>
          <w:rFonts w:ascii="Times New Roman" w:hAnsi="Times New Roman"/>
          <w:b/>
          <w:i/>
          <w:sz w:val="24"/>
          <w:szCs w:val="24"/>
          <w:u w:val="single"/>
        </w:rPr>
        <w:t>subseqüentes</w:t>
      </w:r>
      <w:proofErr w:type="spellEnd"/>
      <w:r w:rsidRPr="000566AB">
        <w:rPr>
          <w:rFonts w:ascii="Times New Roman" w:hAnsi="Times New Roman"/>
          <w:b/>
          <w:i/>
          <w:sz w:val="24"/>
          <w:szCs w:val="24"/>
        </w:rPr>
        <w:t>;</w:t>
      </w:r>
    </w:p>
    <w:p w14:paraId="40DAB144" w14:textId="77777777" w:rsidR="007444DA" w:rsidRPr="000566AB" w:rsidRDefault="007444DA" w:rsidP="00E74A3E">
      <w:pPr>
        <w:pStyle w:val="SemEspaamento"/>
        <w:spacing w:line="360" w:lineRule="auto"/>
        <w:ind w:left="2835"/>
        <w:jc w:val="both"/>
        <w:rPr>
          <w:rFonts w:ascii="Times New Roman" w:hAnsi="Times New Roman"/>
          <w:b/>
          <w:i/>
          <w:sz w:val="24"/>
          <w:szCs w:val="24"/>
        </w:rPr>
      </w:pPr>
      <w:r w:rsidRPr="000566AB">
        <w:rPr>
          <w:rFonts w:ascii="Times New Roman" w:hAnsi="Times New Roman"/>
          <w:b/>
          <w:i/>
          <w:sz w:val="24"/>
          <w:szCs w:val="24"/>
        </w:rPr>
        <w:t xml:space="preserve">II - </w:t>
      </w:r>
      <w:proofErr w:type="gramStart"/>
      <w:r w:rsidRPr="000566AB">
        <w:rPr>
          <w:rFonts w:ascii="Times New Roman" w:hAnsi="Times New Roman"/>
          <w:b/>
          <w:i/>
          <w:sz w:val="24"/>
          <w:szCs w:val="24"/>
          <w:u w:val="single"/>
        </w:rPr>
        <w:t>declaração</w:t>
      </w:r>
      <w:proofErr w:type="gramEnd"/>
      <w:r w:rsidRPr="000566AB">
        <w:rPr>
          <w:rFonts w:ascii="Times New Roman" w:hAnsi="Times New Roman"/>
          <w:b/>
          <w:i/>
          <w:sz w:val="24"/>
          <w:szCs w:val="24"/>
          <w:u w:val="single"/>
        </w:rPr>
        <w:t xml:space="preserve"> do ordenador da despesa de que o aumento tem adequação orçamentária e financeira com a lei orçamentária anual e </w:t>
      </w:r>
      <w:r w:rsidRPr="000566AB">
        <w:rPr>
          <w:rFonts w:ascii="Times New Roman" w:hAnsi="Times New Roman"/>
          <w:b/>
          <w:i/>
          <w:sz w:val="24"/>
          <w:szCs w:val="24"/>
          <w:u w:val="single"/>
        </w:rPr>
        <w:lastRenderedPageBreak/>
        <w:t>compatibilidade com o plano plurianual e com a lei de diretrizes orçamentárias</w:t>
      </w:r>
      <w:r w:rsidRPr="000566AB">
        <w:rPr>
          <w:rFonts w:ascii="Times New Roman" w:hAnsi="Times New Roman"/>
          <w:b/>
          <w:i/>
          <w:sz w:val="24"/>
          <w:szCs w:val="24"/>
        </w:rPr>
        <w:t>.</w:t>
      </w:r>
    </w:p>
    <w:p w14:paraId="20CF6149" w14:textId="77777777" w:rsidR="007444DA" w:rsidRPr="000566AB" w:rsidRDefault="007444DA" w:rsidP="00E74A3E">
      <w:pPr>
        <w:pStyle w:val="SemEspaamento"/>
        <w:spacing w:line="360" w:lineRule="auto"/>
        <w:ind w:left="2835"/>
        <w:jc w:val="both"/>
        <w:rPr>
          <w:rFonts w:ascii="Times New Roman" w:hAnsi="Times New Roman"/>
          <w:b/>
          <w:i/>
          <w:sz w:val="24"/>
          <w:szCs w:val="24"/>
        </w:rPr>
      </w:pPr>
      <w:r w:rsidRPr="000566AB">
        <w:rPr>
          <w:rFonts w:ascii="Times New Roman" w:hAnsi="Times New Roman"/>
          <w:b/>
          <w:i/>
          <w:sz w:val="24"/>
          <w:szCs w:val="24"/>
        </w:rPr>
        <w:t>§ 1º Para os fins desta Lei Complementar, considera-se:</w:t>
      </w:r>
    </w:p>
    <w:p w14:paraId="4ED3F05B" w14:textId="77777777" w:rsidR="007444DA" w:rsidRPr="000566AB" w:rsidRDefault="007444DA" w:rsidP="00E74A3E">
      <w:pPr>
        <w:pStyle w:val="SemEspaamento"/>
        <w:spacing w:line="360" w:lineRule="auto"/>
        <w:ind w:left="2835"/>
        <w:jc w:val="both"/>
        <w:rPr>
          <w:rFonts w:ascii="Times New Roman" w:hAnsi="Times New Roman"/>
          <w:b/>
          <w:i/>
          <w:sz w:val="24"/>
          <w:szCs w:val="24"/>
        </w:rPr>
      </w:pPr>
      <w:r w:rsidRPr="000566AB">
        <w:rPr>
          <w:rFonts w:ascii="Times New Roman" w:hAnsi="Times New Roman"/>
          <w:b/>
          <w:i/>
          <w:sz w:val="24"/>
          <w:szCs w:val="24"/>
        </w:rPr>
        <w:t xml:space="preserve">I - </w:t>
      </w:r>
      <w:proofErr w:type="gramStart"/>
      <w:r w:rsidRPr="000566AB">
        <w:rPr>
          <w:rFonts w:ascii="Times New Roman" w:hAnsi="Times New Roman"/>
          <w:b/>
          <w:i/>
          <w:sz w:val="24"/>
          <w:szCs w:val="24"/>
        </w:rPr>
        <w:t>adequada</w:t>
      </w:r>
      <w:proofErr w:type="gramEnd"/>
      <w:r w:rsidRPr="000566AB">
        <w:rPr>
          <w:rFonts w:ascii="Times New Roman" w:hAnsi="Times New Roman"/>
          <w:b/>
          <w:i/>
          <w:sz w:val="24"/>
          <w:szCs w:val="24"/>
        </w:rPr>
        <w:t xml:space="preserve"> com a lei orçamentária anual, a despesa objeto de dotação específica e </w:t>
      </w:r>
      <w:r w:rsidRPr="000566AB">
        <w:rPr>
          <w:rFonts w:ascii="Times New Roman" w:hAnsi="Times New Roman"/>
          <w:b/>
          <w:i/>
          <w:sz w:val="24"/>
          <w:szCs w:val="24"/>
          <w:u w:val="single"/>
        </w:rPr>
        <w:t>suficiente</w:t>
      </w:r>
      <w:r w:rsidRPr="000566AB">
        <w:rPr>
          <w:rFonts w:ascii="Times New Roman" w:hAnsi="Times New Roman"/>
          <w:b/>
          <w:i/>
          <w:sz w:val="24"/>
          <w:szCs w:val="24"/>
        </w:rPr>
        <w:t xml:space="preserve">, ou que </w:t>
      </w:r>
      <w:proofErr w:type="spellStart"/>
      <w:r w:rsidRPr="000566AB">
        <w:rPr>
          <w:rFonts w:ascii="Times New Roman" w:hAnsi="Times New Roman"/>
          <w:b/>
          <w:i/>
          <w:sz w:val="24"/>
          <w:szCs w:val="24"/>
        </w:rPr>
        <w:t>esteja</w:t>
      </w:r>
      <w:proofErr w:type="spellEnd"/>
      <w:r w:rsidRPr="000566AB">
        <w:rPr>
          <w:rFonts w:ascii="Times New Roman" w:hAnsi="Times New Roman"/>
          <w:b/>
          <w:i/>
          <w:sz w:val="24"/>
          <w:szCs w:val="24"/>
        </w:rPr>
        <w:t xml:space="preserve"> abrangida por crédito genérico, de forma que somadas todas as despesas da mesma espécie, realizadas e a realizar, previstas no programa de trabalho, não sejam ultrapassados os limites estabelecidos para o exercício;</w:t>
      </w:r>
    </w:p>
    <w:p w14:paraId="33B8ADCC" w14:textId="77777777" w:rsidR="007444DA" w:rsidRPr="000566AB" w:rsidRDefault="007444DA" w:rsidP="00E74A3E">
      <w:pPr>
        <w:pStyle w:val="SemEspaamento"/>
        <w:spacing w:line="360" w:lineRule="auto"/>
        <w:ind w:left="2835"/>
        <w:jc w:val="both"/>
        <w:rPr>
          <w:rFonts w:ascii="Times New Roman" w:hAnsi="Times New Roman"/>
          <w:b/>
          <w:i/>
          <w:sz w:val="24"/>
          <w:szCs w:val="24"/>
        </w:rPr>
      </w:pPr>
      <w:r w:rsidRPr="000566AB">
        <w:rPr>
          <w:rFonts w:ascii="Times New Roman" w:hAnsi="Times New Roman"/>
          <w:b/>
          <w:i/>
          <w:sz w:val="24"/>
          <w:szCs w:val="24"/>
        </w:rPr>
        <w:t xml:space="preserve">II - </w:t>
      </w:r>
      <w:proofErr w:type="gramStart"/>
      <w:r w:rsidRPr="000566AB">
        <w:rPr>
          <w:rFonts w:ascii="Times New Roman" w:hAnsi="Times New Roman"/>
          <w:b/>
          <w:i/>
          <w:sz w:val="24"/>
          <w:szCs w:val="24"/>
        </w:rPr>
        <w:t>compatível</w:t>
      </w:r>
      <w:proofErr w:type="gramEnd"/>
      <w:r w:rsidRPr="000566AB">
        <w:rPr>
          <w:rFonts w:ascii="Times New Roman" w:hAnsi="Times New Roman"/>
          <w:b/>
          <w:i/>
          <w:sz w:val="24"/>
          <w:szCs w:val="24"/>
        </w:rPr>
        <w:t xml:space="preserve"> com o plano plurianual e a lei de diretrizes orçamentárias, a despesa que se conforme com as diretrizes, objetivos, prioridades e metas previstos nesses instrumentos e não infrinja qualquer de suas disposições.</w:t>
      </w:r>
    </w:p>
    <w:p w14:paraId="4EF043AD" w14:textId="77777777" w:rsidR="007444DA" w:rsidRPr="000566AB" w:rsidRDefault="007444DA" w:rsidP="00E74A3E">
      <w:pPr>
        <w:pStyle w:val="SemEspaamento"/>
        <w:spacing w:line="360" w:lineRule="auto"/>
        <w:ind w:left="2835"/>
        <w:jc w:val="both"/>
        <w:rPr>
          <w:rFonts w:ascii="Times New Roman" w:hAnsi="Times New Roman"/>
          <w:b/>
          <w:i/>
          <w:sz w:val="24"/>
          <w:szCs w:val="24"/>
        </w:rPr>
      </w:pPr>
      <w:r w:rsidRPr="000566AB">
        <w:rPr>
          <w:rFonts w:ascii="Times New Roman" w:hAnsi="Times New Roman"/>
          <w:b/>
          <w:i/>
          <w:sz w:val="24"/>
          <w:szCs w:val="24"/>
        </w:rPr>
        <w:t>§ 2º A estimativa de que trata o inciso I do caput será acompanhada das premissas e metodologia de cálculo utilizadas.</w:t>
      </w:r>
    </w:p>
    <w:p w14:paraId="72611225" w14:textId="77777777" w:rsidR="007444DA" w:rsidRPr="000566AB" w:rsidRDefault="007444DA" w:rsidP="00E74A3E">
      <w:pPr>
        <w:pStyle w:val="SemEspaamento"/>
        <w:spacing w:line="360" w:lineRule="auto"/>
        <w:ind w:left="2835"/>
        <w:jc w:val="both"/>
        <w:rPr>
          <w:rFonts w:ascii="Times New Roman" w:hAnsi="Times New Roman"/>
          <w:b/>
          <w:i/>
          <w:sz w:val="24"/>
          <w:szCs w:val="24"/>
        </w:rPr>
      </w:pPr>
      <w:r w:rsidRPr="000566AB">
        <w:rPr>
          <w:rFonts w:ascii="Times New Roman" w:hAnsi="Times New Roman"/>
          <w:b/>
          <w:i/>
          <w:sz w:val="24"/>
          <w:szCs w:val="24"/>
        </w:rPr>
        <w:t>§ 3º Ressalva-se do disposto neste artigo a despesa considerada irrelevante, nos termos em que dispuser a lei de diretrizes orçamentárias.</w:t>
      </w:r>
    </w:p>
    <w:p w14:paraId="11020E87" w14:textId="77777777" w:rsidR="007444DA" w:rsidRPr="000566AB" w:rsidRDefault="007444DA" w:rsidP="00E74A3E">
      <w:pPr>
        <w:pStyle w:val="SemEspaamento"/>
        <w:spacing w:line="360" w:lineRule="auto"/>
        <w:ind w:left="2835"/>
        <w:jc w:val="both"/>
        <w:rPr>
          <w:rFonts w:ascii="Times New Roman" w:hAnsi="Times New Roman"/>
          <w:b/>
          <w:i/>
          <w:sz w:val="24"/>
          <w:szCs w:val="24"/>
        </w:rPr>
      </w:pPr>
      <w:r w:rsidRPr="000566AB">
        <w:rPr>
          <w:rFonts w:ascii="Times New Roman" w:hAnsi="Times New Roman"/>
          <w:b/>
          <w:i/>
          <w:sz w:val="24"/>
          <w:szCs w:val="24"/>
        </w:rPr>
        <w:t>§ 4º As normas do caput constituem condição prévia para:</w:t>
      </w:r>
    </w:p>
    <w:p w14:paraId="16F418E7" w14:textId="77777777" w:rsidR="007444DA" w:rsidRPr="000566AB" w:rsidRDefault="007444DA" w:rsidP="00E74A3E">
      <w:pPr>
        <w:pStyle w:val="SemEspaamento"/>
        <w:spacing w:line="360" w:lineRule="auto"/>
        <w:ind w:left="2835"/>
        <w:jc w:val="both"/>
        <w:rPr>
          <w:rFonts w:ascii="Times New Roman" w:hAnsi="Times New Roman"/>
          <w:b/>
          <w:i/>
          <w:sz w:val="24"/>
          <w:szCs w:val="24"/>
        </w:rPr>
      </w:pPr>
      <w:r w:rsidRPr="000566AB">
        <w:rPr>
          <w:rFonts w:ascii="Times New Roman" w:hAnsi="Times New Roman"/>
          <w:b/>
          <w:i/>
          <w:sz w:val="24"/>
          <w:szCs w:val="24"/>
        </w:rPr>
        <w:t xml:space="preserve">I - </w:t>
      </w:r>
      <w:proofErr w:type="gramStart"/>
      <w:r w:rsidRPr="000566AB">
        <w:rPr>
          <w:rFonts w:ascii="Times New Roman" w:hAnsi="Times New Roman"/>
          <w:b/>
          <w:i/>
          <w:sz w:val="24"/>
          <w:szCs w:val="24"/>
        </w:rPr>
        <w:t>empenho e licitação</w:t>
      </w:r>
      <w:proofErr w:type="gramEnd"/>
      <w:r w:rsidRPr="000566AB">
        <w:rPr>
          <w:rFonts w:ascii="Times New Roman" w:hAnsi="Times New Roman"/>
          <w:b/>
          <w:i/>
          <w:sz w:val="24"/>
          <w:szCs w:val="24"/>
        </w:rPr>
        <w:t xml:space="preserve"> de serviços, fornecimento de bens ou execução de obras;</w:t>
      </w:r>
    </w:p>
    <w:p w14:paraId="2D6C10D0" w14:textId="77777777" w:rsidR="007444DA" w:rsidRPr="000566AB" w:rsidRDefault="007444DA" w:rsidP="00E74A3E">
      <w:pPr>
        <w:pStyle w:val="SemEspaamento"/>
        <w:spacing w:line="360" w:lineRule="auto"/>
        <w:ind w:left="2835"/>
        <w:jc w:val="both"/>
        <w:rPr>
          <w:rFonts w:ascii="Times New Roman" w:hAnsi="Times New Roman"/>
          <w:b/>
          <w:i/>
          <w:sz w:val="24"/>
          <w:szCs w:val="24"/>
        </w:rPr>
      </w:pPr>
      <w:r w:rsidRPr="000566AB">
        <w:rPr>
          <w:rFonts w:ascii="Times New Roman" w:hAnsi="Times New Roman"/>
          <w:b/>
          <w:i/>
          <w:sz w:val="24"/>
          <w:szCs w:val="24"/>
        </w:rPr>
        <w:t xml:space="preserve">II - </w:t>
      </w:r>
      <w:proofErr w:type="gramStart"/>
      <w:r w:rsidRPr="000566AB">
        <w:rPr>
          <w:rFonts w:ascii="Times New Roman" w:hAnsi="Times New Roman"/>
          <w:b/>
          <w:i/>
          <w:sz w:val="24"/>
          <w:szCs w:val="24"/>
        </w:rPr>
        <w:t>desapropriação</w:t>
      </w:r>
      <w:proofErr w:type="gramEnd"/>
      <w:r w:rsidRPr="000566AB">
        <w:rPr>
          <w:rFonts w:ascii="Times New Roman" w:hAnsi="Times New Roman"/>
          <w:b/>
          <w:i/>
          <w:sz w:val="24"/>
          <w:szCs w:val="24"/>
        </w:rPr>
        <w:t xml:space="preserve"> de imóveis urbanos a que se refere o § 3º do artigo 182 da Constituição.</w:t>
      </w:r>
    </w:p>
    <w:p w14:paraId="25CDCC90" w14:textId="77777777" w:rsidR="007444DA" w:rsidRPr="00E74A3E" w:rsidRDefault="007444DA" w:rsidP="00E74A3E">
      <w:pPr>
        <w:pStyle w:val="SemEspaamento"/>
        <w:spacing w:line="360" w:lineRule="auto"/>
        <w:ind w:left="2835"/>
        <w:jc w:val="both"/>
        <w:rPr>
          <w:rFonts w:ascii="Times New Roman" w:hAnsi="Times New Roman"/>
          <w:b/>
          <w:sz w:val="24"/>
          <w:szCs w:val="24"/>
        </w:rPr>
      </w:pPr>
    </w:p>
    <w:p w14:paraId="632D7159" w14:textId="77777777" w:rsidR="007444DA" w:rsidRPr="000566AB" w:rsidRDefault="007444DA" w:rsidP="00E74A3E">
      <w:pPr>
        <w:pStyle w:val="SemEspaamento"/>
        <w:spacing w:line="360" w:lineRule="auto"/>
        <w:ind w:left="2835"/>
        <w:jc w:val="both"/>
        <w:rPr>
          <w:rFonts w:ascii="Times New Roman" w:hAnsi="Times New Roman"/>
          <w:b/>
          <w:i/>
          <w:sz w:val="24"/>
          <w:szCs w:val="24"/>
        </w:rPr>
      </w:pPr>
      <w:r w:rsidRPr="000566AB">
        <w:rPr>
          <w:rFonts w:ascii="Times New Roman" w:hAnsi="Times New Roman"/>
          <w:b/>
          <w:i/>
          <w:sz w:val="24"/>
          <w:szCs w:val="24"/>
        </w:rPr>
        <w:t xml:space="preserve">Art. 17. </w:t>
      </w:r>
      <w:r w:rsidRPr="000566AB">
        <w:rPr>
          <w:rFonts w:ascii="Times New Roman" w:hAnsi="Times New Roman"/>
          <w:b/>
          <w:i/>
          <w:sz w:val="24"/>
          <w:szCs w:val="24"/>
          <w:u w:val="single"/>
        </w:rPr>
        <w:t>Considera-se obrigatória de caráter continuado a despesa corrente derivada de lei, medida provisória ou ato administrativo normativo que fixem para o ente a obrigação legal de sua execução por um período superior a dois exercícios</w:t>
      </w:r>
      <w:r w:rsidRPr="000566AB">
        <w:rPr>
          <w:rFonts w:ascii="Times New Roman" w:hAnsi="Times New Roman"/>
          <w:b/>
          <w:i/>
          <w:sz w:val="24"/>
          <w:szCs w:val="24"/>
        </w:rPr>
        <w:t>.</w:t>
      </w:r>
    </w:p>
    <w:p w14:paraId="616256A5" w14:textId="77777777" w:rsidR="007444DA" w:rsidRPr="000566AB" w:rsidRDefault="007444DA" w:rsidP="00E74A3E">
      <w:pPr>
        <w:pStyle w:val="SemEspaamento"/>
        <w:spacing w:line="360" w:lineRule="auto"/>
        <w:ind w:left="2835"/>
        <w:jc w:val="both"/>
        <w:rPr>
          <w:rFonts w:ascii="Times New Roman" w:hAnsi="Times New Roman"/>
          <w:b/>
          <w:i/>
          <w:sz w:val="24"/>
          <w:szCs w:val="24"/>
        </w:rPr>
      </w:pPr>
      <w:r w:rsidRPr="000566AB">
        <w:rPr>
          <w:rFonts w:ascii="Times New Roman" w:hAnsi="Times New Roman"/>
          <w:b/>
          <w:i/>
          <w:sz w:val="24"/>
          <w:szCs w:val="24"/>
        </w:rPr>
        <w:t xml:space="preserve">§ 1º </w:t>
      </w:r>
      <w:r w:rsidRPr="000566AB">
        <w:rPr>
          <w:rFonts w:ascii="Times New Roman" w:hAnsi="Times New Roman"/>
          <w:b/>
          <w:i/>
          <w:sz w:val="24"/>
          <w:szCs w:val="24"/>
          <w:u w:val="single"/>
        </w:rPr>
        <w:t>Os atos que criarem ou aumentarem despesa de que trata o caput deverão ser instruídos com a estimativa prevista no inciso I do artigo 16 e demonstrar a origem dos recursos para seu custeio</w:t>
      </w:r>
      <w:r w:rsidRPr="000566AB">
        <w:rPr>
          <w:rFonts w:ascii="Times New Roman" w:hAnsi="Times New Roman"/>
          <w:b/>
          <w:i/>
          <w:sz w:val="24"/>
          <w:szCs w:val="24"/>
        </w:rPr>
        <w:t>.</w:t>
      </w:r>
    </w:p>
    <w:p w14:paraId="14A2E6B0" w14:textId="77777777" w:rsidR="007444DA" w:rsidRPr="000566AB" w:rsidRDefault="007444DA" w:rsidP="00E74A3E">
      <w:pPr>
        <w:pStyle w:val="SemEspaamento"/>
        <w:spacing w:line="360" w:lineRule="auto"/>
        <w:ind w:left="2835"/>
        <w:jc w:val="both"/>
        <w:rPr>
          <w:rFonts w:ascii="Times New Roman" w:hAnsi="Times New Roman"/>
          <w:b/>
          <w:i/>
          <w:sz w:val="24"/>
          <w:szCs w:val="24"/>
        </w:rPr>
      </w:pPr>
      <w:r w:rsidRPr="000566AB">
        <w:rPr>
          <w:rFonts w:ascii="Times New Roman" w:hAnsi="Times New Roman"/>
          <w:b/>
          <w:i/>
          <w:sz w:val="24"/>
          <w:szCs w:val="24"/>
        </w:rPr>
        <w:lastRenderedPageBreak/>
        <w:t xml:space="preserve">§ 2º Para efeito do atendimento do § 1º, </w:t>
      </w:r>
      <w:r w:rsidRPr="000566AB">
        <w:rPr>
          <w:rFonts w:ascii="Times New Roman" w:hAnsi="Times New Roman"/>
          <w:b/>
          <w:i/>
          <w:sz w:val="24"/>
          <w:szCs w:val="24"/>
          <w:u w:val="single"/>
        </w:rPr>
        <w:t>o ato será acompanhado de comprovação de que a despesa criada ou aumentada não afetará as metas de resultados fiscais</w:t>
      </w:r>
      <w:r w:rsidRPr="000566AB">
        <w:rPr>
          <w:rFonts w:ascii="Times New Roman" w:hAnsi="Times New Roman"/>
          <w:b/>
          <w:i/>
          <w:sz w:val="24"/>
          <w:szCs w:val="24"/>
        </w:rPr>
        <w:t xml:space="preserve"> previstas no anexo referido no § 1º do artigo 4º, devendo seus efeitos financeiros, nos períodos seguintes, ser compensados pelo aumento permanente de receita ou pela redução permanente de despesa.</w:t>
      </w:r>
    </w:p>
    <w:p w14:paraId="4878B33F" w14:textId="77777777" w:rsidR="007444DA" w:rsidRPr="000566AB" w:rsidRDefault="007444DA" w:rsidP="00E74A3E">
      <w:pPr>
        <w:pStyle w:val="SemEspaamento"/>
        <w:spacing w:line="360" w:lineRule="auto"/>
        <w:ind w:left="2835"/>
        <w:jc w:val="both"/>
        <w:rPr>
          <w:rFonts w:ascii="Times New Roman" w:hAnsi="Times New Roman"/>
          <w:b/>
          <w:i/>
          <w:sz w:val="24"/>
          <w:szCs w:val="24"/>
        </w:rPr>
      </w:pPr>
      <w:r w:rsidRPr="000566AB">
        <w:rPr>
          <w:rFonts w:ascii="Times New Roman" w:hAnsi="Times New Roman"/>
          <w:b/>
          <w:i/>
          <w:sz w:val="24"/>
          <w:szCs w:val="24"/>
        </w:rPr>
        <w:t>§ 3º Para efeito do § 2º, considera-se aumento permanente de receita o proveniente da elevação de alíquotas, ampliação da base de cálculo, majoração ou criação de tributo ou contribuição.</w:t>
      </w:r>
    </w:p>
    <w:p w14:paraId="59815266" w14:textId="77777777" w:rsidR="007444DA" w:rsidRPr="000566AB" w:rsidRDefault="007444DA" w:rsidP="00E74A3E">
      <w:pPr>
        <w:pStyle w:val="SemEspaamento"/>
        <w:spacing w:line="360" w:lineRule="auto"/>
        <w:ind w:left="2835"/>
        <w:jc w:val="both"/>
        <w:rPr>
          <w:rFonts w:ascii="Times New Roman" w:hAnsi="Times New Roman"/>
          <w:b/>
          <w:i/>
          <w:sz w:val="24"/>
          <w:szCs w:val="24"/>
        </w:rPr>
      </w:pPr>
      <w:r w:rsidRPr="000566AB">
        <w:rPr>
          <w:rFonts w:ascii="Times New Roman" w:hAnsi="Times New Roman"/>
          <w:b/>
          <w:i/>
          <w:sz w:val="24"/>
          <w:szCs w:val="24"/>
        </w:rPr>
        <w:t>§ 4º A comprovação referida no § 2º, apresentada pelo proponente, conterá as premissas e metodologia de cálculo utilizadas, sem prejuízo do exame de compatibilidade da despesa com as demais normas do plano plurianual e da lei de diretrizes orçamentárias.</w:t>
      </w:r>
    </w:p>
    <w:p w14:paraId="5142FD14" w14:textId="77777777" w:rsidR="007444DA" w:rsidRPr="000566AB" w:rsidRDefault="007444DA" w:rsidP="00E74A3E">
      <w:pPr>
        <w:pStyle w:val="SemEspaamento"/>
        <w:spacing w:line="360" w:lineRule="auto"/>
        <w:ind w:left="2835"/>
        <w:jc w:val="both"/>
        <w:rPr>
          <w:rFonts w:ascii="Times New Roman" w:hAnsi="Times New Roman"/>
          <w:b/>
          <w:i/>
          <w:sz w:val="24"/>
          <w:szCs w:val="24"/>
        </w:rPr>
      </w:pPr>
      <w:r w:rsidRPr="000566AB">
        <w:rPr>
          <w:rFonts w:ascii="Times New Roman" w:hAnsi="Times New Roman"/>
          <w:b/>
          <w:i/>
          <w:sz w:val="24"/>
          <w:szCs w:val="24"/>
        </w:rPr>
        <w:t>§ 5º A despesa de que trata este artigo não será executada antes da implementação das medidas referidas no § 2º, as quais integrarão o instrumento que a criar ou aumentar.</w:t>
      </w:r>
    </w:p>
    <w:p w14:paraId="11F3C2EF" w14:textId="77777777" w:rsidR="007444DA" w:rsidRPr="000566AB" w:rsidRDefault="007444DA" w:rsidP="00E74A3E">
      <w:pPr>
        <w:pStyle w:val="SemEspaamento"/>
        <w:spacing w:line="360" w:lineRule="auto"/>
        <w:ind w:left="2835"/>
        <w:jc w:val="both"/>
        <w:rPr>
          <w:rFonts w:ascii="Times New Roman" w:hAnsi="Times New Roman"/>
          <w:b/>
          <w:i/>
          <w:sz w:val="24"/>
          <w:szCs w:val="24"/>
        </w:rPr>
      </w:pPr>
      <w:r w:rsidRPr="000566AB">
        <w:rPr>
          <w:rFonts w:ascii="Times New Roman" w:hAnsi="Times New Roman"/>
          <w:b/>
          <w:i/>
          <w:sz w:val="24"/>
          <w:szCs w:val="24"/>
        </w:rPr>
        <w:t>§ 6º O disposto no § 1º não se aplica às despesas destinadas ao serviço da dívida nem ao reajustamento de remuneração de pessoal de que trata o inciso X do artigo 37 da Constituição.</w:t>
      </w:r>
    </w:p>
    <w:p w14:paraId="4F89F60F" w14:textId="77777777" w:rsidR="007444DA" w:rsidRPr="00E74A3E" w:rsidRDefault="007444DA" w:rsidP="00E74A3E">
      <w:pPr>
        <w:pStyle w:val="SemEspaamento"/>
        <w:spacing w:line="360" w:lineRule="auto"/>
        <w:ind w:left="2835"/>
        <w:jc w:val="both"/>
        <w:rPr>
          <w:rFonts w:ascii="Times New Roman" w:hAnsi="Times New Roman"/>
          <w:sz w:val="24"/>
          <w:szCs w:val="24"/>
        </w:rPr>
      </w:pPr>
      <w:r w:rsidRPr="000566AB">
        <w:rPr>
          <w:rFonts w:ascii="Times New Roman" w:hAnsi="Times New Roman"/>
          <w:b/>
          <w:i/>
          <w:sz w:val="24"/>
          <w:szCs w:val="24"/>
        </w:rPr>
        <w:t>§ 7º Considera-se aumento de despesa a prorrogação daquela criada por prazo determinado.”</w:t>
      </w:r>
      <w:r w:rsidRPr="00E74A3E">
        <w:rPr>
          <w:rFonts w:ascii="Times New Roman" w:hAnsi="Times New Roman"/>
          <w:sz w:val="24"/>
          <w:szCs w:val="24"/>
        </w:rPr>
        <w:t xml:space="preserve"> (grifei)</w:t>
      </w:r>
    </w:p>
    <w:p w14:paraId="7AB16FDE" w14:textId="77777777" w:rsidR="007444DA" w:rsidRPr="00E74A3E" w:rsidRDefault="007444DA" w:rsidP="00E74A3E">
      <w:pPr>
        <w:pStyle w:val="SemEspaamento"/>
        <w:spacing w:line="360" w:lineRule="auto"/>
        <w:ind w:firstLine="2835"/>
        <w:jc w:val="both"/>
        <w:rPr>
          <w:rFonts w:ascii="Times New Roman" w:hAnsi="Times New Roman"/>
          <w:sz w:val="24"/>
          <w:szCs w:val="24"/>
        </w:rPr>
      </w:pPr>
    </w:p>
    <w:p w14:paraId="041D905D" w14:textId="77777777" w:rsidR="007444DA" w:rsidRPr="00E74A3E" w:rsidRDefault="007444DA" w:rsidP="00E74A3E">
      <w:pPr>
        <w:pStyle w:val="SemEspaamento"/>
        <w:spacing w:line="360" w:lineRule="auto"/>
        <w:ind w:firstLine="2835"/>
        <w:jc w:val="both"/>
        <w:rPr>
          <w:rFonts w:ascii="Times New Roman" w:hAnsi="Times New Roman"/>
          <w:sz w:val="24"/>
          <w:szCs w:val="24"/>
        </w:rPr>
      </w:pPr>
      <w:r w:rsidRPr="00E74A3E">
        <w:rPr>
          <w:rFonts w:ascii="Times New Roman" w:hAnsi="Times New Roman"/>
          <w:sz w:val="24"/>
          <w:szCs w:val="24"/>
        </w:rPr>
        <w:t>O principal objetivo das restrições descritas no artigo 16 indica a intenção de impedir que atos administrativos comprometam o equilíbrio orçamentário.</w:t>
      </w:r>
    </w:p>
    <w:p w14:paraId="7D37E4DF" w14:textId="77777777" w:rsidR="007444DA" w:rsidRPr="00E74A3E" w:rsidRDefault="007444DA" w:rsidP="00E74A3E">
      <w:pPr>
        <w:pStyle w:val="SemEspaamento"/>
        <w:spacing w:line="360" w:lineRule="auto"/>
        <w:ind w:firstLine="2835"/>
        <w:jc w:val="both"/>
        <w:rPr>
          <w:rFonts w:ascii="Times New Roman" w:hAnsi="Times New Roman"/>
          <w:sz w:val="24"/>
          <w:szCs w:val="24"/>
        </w:rPr>
      </w:pPr>
    </w:p>
    <w:p w14:paraId="64543BD7" w14:textId="77777777" w:rsidR="007444DA" w:rsidRPr="00E74A3E" w:rsidRDefault="007444DA" w:rsidP="00E74A3E">
      <w:pPr>
        <w:pStyle w:val="SemEspaamento"/>
        <w:spacing w:line="360" w:lineRule="auto"/>
        <w:ind w:firstLine="2835"/>
        <w:jc w:val="both"/>
        <w:rPr>
          <w:rFonts w:ascii="Times New Roman" w:hAnsi="Times New Roman"/>
          <w:sz w:val="24"/>
          <w:szCs w:val="24"/>
        </w:rPr>
      </w:pPr>
      <w:r w:rsidRPr="00E74A3E">
        <w:rPr>
          <w:rFonts w:ascii="Times New Roman" w:hAnsi="Times New Roman"/>
          <w:sz w:val="24"/>
          <w:szCs w:val="24"/>
        </w:rPr>
        <w:t>Neste contexto, a Lei de Responsabilidade Fiscal, em seu artigo 19, regulamentando o artigo 169 da Constituição Federal, dispõe que o município somente poderá gastar com o pessoal, sessenta por cento (60%) da receita corrente líquida.</w:t>
      </w:r>
    </w:p>
    <w:p w14:paraId="0E8898A0" w14:textId="77777777" w:rsidR="007444DA" w:rsidRPr="00E74A3E" w:rsidRDefault="007444DA" w:rsidP="00E74A3E">
      <w:pPr>
        <w:pStyle w:val="SemEspaamento"/>
        <w:spacing w:line="360" w:lineRule="auto"/>
        <w:ind w:firstLine="2835"/>
        <w:jc w:val="both"/>
        <w:rPr>
          <w:rFonts w:ascii="Times New Roman" w:hAnsi="Times New Roman"/>
          <w:sz w:val="24"/>
          <w:szCs w:val="24"/>
        </w:rPr>
      </w:pPr>
    </w:p>
    <w:p w14:paraId="2953ECB8" w14:textId="77777777" w:rsidR="007444DA" w:rsidRDefault="007444DA" w:rsidP="00E74A3E">
      <w:pPr>
        <w:pStyle w:val="SemEspaamento"/>
        <w:spacing w:line="360" w:lineRule="auto"/>
        <w:ind w:firstLine="2835"/>
        <w:jc w:val="both"/>
        <w:rPr>
          <w:rFonts w:ascii="Times New Roman" w:hAnsi="Times New Roman"/>
          <w:sz w:val="24"/>
          <w:szCs w:val="24"/>
        </w:rPr>
      </w:pPr>
      <w:r w:rsidRPr="00E74A3E">
        <w:rPr>
          <w:rFonts w:ascii="Times New Roman" w:hAnsi="Times New Roman"/>
          <w:sz w:val="24"/>
          <w:szCs w:val="24"/>
        </w:rPr>
        <w:lastRenderedPageBreak/>
        <w:t>Diz o art. 19 da LRF:</w:t>
      </w:r>
    </w:p>
    <w:p w14:paraId="13AD2A56" w14:textId="77777777" w:rsidR="000566AB" w:rsidRPr="00E74A3E" w:rsidRDefault="000566AB" w:rsidP="00E74A3E">
      <w:pPr>
        <w:pStyle w:val="SemEspaamento"/>
        <w:spacing w:line="360" w:lineRule="auto"/>
        <w:ind w:firstLine="2835"/>
        <w:jc w:val="both"/>
        <w:rPr>
          <w:rFonts w:ascii="Times New Roman" w:hAnsi="Times New Roman"/>
          <w:sz w:val="24"/>
          <w:szCs w:val="24"/>
        </w:rPr>
      </w:pPr>
    </w:p>
    <w:p w14:paraId="753DD066" w14:textId="77777777" w:rsidR="007444DA" w:rsidRPr="000566AB" w:rsidRDefault="007444DA" w:rsidP="00E74A3E">
      <w:pPr>
        <w:pStyle w:val="SemEspaamento"/>
        <w:spacing w:line="360" w:lineRule="auto"/>
        <w:ind w:left="2835"/>
        <w:jc w:val="both"/>
        <w:rPr>
          <w:rFonts w:ascii="Times New Roman" w:hAnsi="Times New Roman"/>
          <w:b/>
          <w:i/>
          <w:sz w:val="24"/>
          <w:szCs w:val="24"/>
        </w:rPr>
      </w:pPr>
      <w:r w:rsidRPr="000566AB">
        <w:rPr>
          <w:rFonts w:ascii="Times New Roman" w:hAnsi="Times New Roman"/>
          <w:b/>
          <w:i/>
          <w:sz w:val="24"/>
          <w:szCs w:val="24"/>
        </w:rPr>
        <w:t>“Art. 19. Para os fins do disposto no caput do artigo 169 da Constituição, a despesa total com pessoal, em cada período de apuração e em cada ente da Federação, não poderá exceder os percentuais da receita corrente líquida, a seguir discriminados:</w:t>
      </w:r>
    </w:p>
    <w:p w14:paraId="5F70CADF" w14:textId="77777777" w:rsidR="007444DA" w:rsidRPr="00E74A3E" w:rsidRDefault="007444DA" w:rsidP="00E74A3E">
      <w:pPr>
        <w:pStyle w:val="SemEspaamento"/>
        <w:spacing w:line="360" w:lineRule="auto"/>
        <w:ind w:left="2835"/>
        <w:jc w:val="both"/>
        <w:rPr>
          <w:rFonts w:ascii="Times New Roman" w:hAnsi="Times New Roman"/>
          <w:sz w:val="24"/>
          <w:szCs w:val="24"/>
        </w:rPr>
      </w:pPr>
      <w:r w:rsidRPr="000566AB">
        <w:rPr>
          <w:rFonts w:ascii="Times New Roman" w:hAnsi="Times New Roman"/>
          <w:b/>
          <w:i/>
          <w:sz w:val="24"/>
          <w:szCs w:val="24"/>
          <w:u w:val="single"/>
        </w:rPr>
        <w:t>III - Municípios: 60% (sessenta por cento).</w:t>
      </w:r>
      <w:r w:rsidRPr="000566AB">
        <w:rPr>
          <w:rFonts w:ascii="Times New Roman" w:hAnsi="Times New Roman"/>
          <w:b/>
          <w:i/>
          <w:sz w:val="24"/>
          <w:szCs w:val="24"/>
        </w:rPr>
        <w:t>”</w:t>
      </w:r>
      <w:r w:rsidRPr="00E74A3E">
        <w:rPr>
          <w:rFonts w:ascii="Times New Roman" w:hAnsi="Times New Roman"/>
          <w:sz w:val="24"/>
          <w:szCs w:val="24"/>
        </w:rPr>
        <w:t xml:space="preserve"> (grifei)</w:t>
      </w:r>
    </w:p>
    <w:p w14:paraId="0523A38F" w14:textId="77777777" w:rsidR="007444DA" w:rsidRPr="00E74A3E" w:rsidRDefault="007444DA" w:rsidP="00E74A3E">
      <w:pPr>
        <w:pStyle w:val="SemEspaamento"/>
        <w:spacing w:line="360" w:lineRule="auto"/>
        <w:ind w:left="2835"/>
        <w:jc w:val="both"/>
        <w:rPr>
          <w:rFonts w:ascii="Times New Roman" w:hAnsi="Times New Roman"/>
          <w:sz w:val="24"/>
          <w:szCs w:val="24"/>
        </w:rPr>
      </w:pPr>
    </w:p>
    <w:p w14:paraId="4346508F" w14:textId="77777777" w:rsidR="007444DA" w:rsidRDefault="007444DA" w:rsidP="00E74A3E">
      <w:pPr>
        <w:pStyle w:val="SemEspaamento"/>
        <w:spacing w:line="360" w:lineRule="auto"/>
        <w:ind w:left="2835"/>
        <w:jc w:val="both"/>
        <w:rPr>
          <w:rFonts w:ascii="Times New Roman" w:hAnsi="Times New Roman"/>
          <w:sz w:val="24"/>
          <w:szCs w:val="24"/>
        </w:rPr>
      </w:pPr>
      <w:r w:rsidRPr="00E74A3E">
        <w:rPr>
          <w:rFonts w:ascii="Times New Roman" w:hAnsi="Times New Roman"/>
          <w:sz w:val="24"/>
          <w:szCs w:val="24"/>
        </w:rPr>
        <w:t>Assim dispõe o artigo 20 da LRF:</w:t>
      </w:r>
    </w:p>
    <w:p w14:paraId="7B8D4CD8" w14:textId="77777777" w:rsidR="000566AB" w:rsidRPr="00E74A3E" w:rsidRDefault="000566AB" w:rsidP="00E74A3E">
      <w:pPr>
        <w:pStyle w:val="SemEspaamento"/>
        <w:spacing w:line="360" w:lineRule="auto"/>
        <w:ind w:left="2835"/>
        <w:jc w:val="both"/>
        <w:rPr>
          <w:rFonts w:ascii="Times New Roman" w:hAnsi="Times New Roman"/>
          <w:sz w:val="24"/>
          <w:szCs w:val="24"/>
        </w:rPr>
      </w:pPr>
    </w:p>
    <w:p w14:paraId="76CA04EF" w14:textId="77777777" w:rsidR="007444DA" w:rsidRPr="000566AB" w:rsidRDefault="007444DA" w:rsidP="00E74A3E">
      <w:pPr>
        <w:pStyle w:val="SemEspaamento"/>
        <w:spacing w:line="360" w:lineRule="auto"/>
        <w:ind w:left="2835"/>
        <w:jc w:val="both"/>
        <w:rPr>
          <w:rFonts w:ascii="Times New Roman" w:hAnsi="Times New Roman"/>
          <w:b/>
          <w:i/>
          <w:sz w:val="24"/>
          <w:szCs w:val="24"/>
        </w:rPr>
      </w:pPr>
      <w:r w:rsidRPr="000566AB">
        <w:rPr>
          <w:rFonts w:ascii="Times New Roman" w:hAnsi="Times New Roman"/>
          <w:i/>
          <w:sz w:val="24"/>
          <w:szCs w:val="24"/>
        </w:rPr>
        <w:t>“</w:t>
      </w:r>
      <w:r w:rsidRPr="000566AB">
        <w:rPr>
          <w:rFonts w:ascii="Times New Roman" w:hAnsi="Times New Roman"/>
          <w:b/>
          <w:i/>
          <w:sz w:val="24"/>
          <w:szCs w:val="24"/>
        </w:rPr>
        <w:t xml:space="preserve">Art. </w:t>
      </w:r>
      <w:smartTag w:uri="urn:schemas-microsoft-com:office:smarttags" w:element="metricconverter">
        <w:smartTagPr>
          <w:attr w:name="ProductID" w:val="20. A"/>
        </w:smartTagPr>
        <w:r w:rsidRPr="000566AB">
          <w:rPr>
            <w:rFonts w:ascii="Times New Roman" w:hAnsi="Times New Roman"/>
            <w:b/>
            <w:i/>
            <w:sz w:val="24"/>
            <w:szCs w:val="24"/>
          </w:rPr>
          <w:t>20. A</w:t>
        </w:r>
      </w:smartTag>
      <w:r w:rsidRPr="000566AB">
        <w:rPr>
          <w:rFonts w:ascii="Times New Roman" w:hAnsi="Times New Roman"/>
          <w:b/>
          <w:i/>
          <w:sz w:val="24"/>
          <w:szCs w:val="24"/>
        </w:rPr>
        <w:t xml:space="preserve"> repartição dos limites globais do artigo 19 não poderá exceder os seguintes percentuais:</w:t>
      </w:r>
    </w:p>
    <w:p w14:paraId="3F2C3870" w14:textId="77777777" w:rsidR="007444DA" w:rsidRPr="000566AB" w:rsidRDefault="007444DA" w:rsidP="00E74A3E">
      <w:pPr>
        <w:pStyle w:val="SemEspaamento"/>
        <w:spacing w:line="360" w:lineRule="auto"/>
        <w:ind w:left="2835"/>
        <w:jc w:val="both"/>
        <w:rPr>
          <w:rFonts w:ascii="Times New Roman" w:hAnsi="Times New Roman"/>
          <w:b/>
          <w:i/>
          <w:sz w:val="24"/>
          <w:szCs w:val="24"/>
        </w:rPr>
      </w:pPr>
      <w:r w:rsidRPr="000566AB">
        <w:rPr>
          <w:rFonts w:ascii="Times New Roman" w:hAnsi="Times New Roman"/>
          <w:b/>
          <w:i/>
          <w:sz w:val="24"/>
          <w:szCs w:val="24"/>
        </w:rPr>
        <w:t>III - na esfera municipal:</w:t>
      </w:r>
    </w:p>
    <w:p w14:paraId="1E7E0505" w14:textId="77777777" w:rsidR="007444DA" w:rsidRPr="000566AB" w:rsidRDefault="007444DA" w:rsidP="00E74A3E">
      <w:pPr>
        <w:pStyle w:val="SemEspaamento"/>
        <w:spacing w:line="360" w:lineRule="auto"/>
        <w:ind w:left="2835"/>
        <w:jc w:val="both"/>
        <w:rPr>
          <w:rFonts w:ascii="Times New Roman" w:hAnsi="Times New Roman"/>
          <w:b/>
          <w:i/>
          <w:sz w:val="24"/>
          <w:szCs w:val="24"/>
        </w:rPr>
      </w:pPr>
      <w:r w:rsidRPr="000566AB">
        <w:rPr>
          <w:rFonts w:ascii="Times New Roman" w:hAnsi="Times New Roman"/>
          <w:b/>
          <w:i/>
          <w:sz w:val="24"/>
          <w:szCs w:val="24"/>
        </w:rPr>
        <w:t>a) 6% (seis por cento) para o Legislativo, incluído o Tribunal de Contas do Município, quando houver;</w:t>
      </w:r>
    </w:p>
    <w:p w14:paraId="63934C9B" w14:textId="77777777" w:rsidR="007444DA" w:rsidRDefault="007444DA" w:rsidP="00E74A3E">
      <w:pPr>
        <w:pStyle w:val="SemEspaamento"/>
        <w:spacing w:line="360" w:lineRule="auto"/>
        <w:ind w:left="2835"/>
        <w:jc w:val="both"/>
        <w:rPr>
          <w:rFonts w:ascii="Times New Roman" w:hAnsi="Times New Roman"/>
          <w:sz w:val="24"/>
          <w:szCs w:val="24"/>
        </w:rPr>
      </w:pPr>
      <w:r w:rsidRPr="000566AB">
        <w:rPr>
          <w:rFonts w:ascii="Times New Roman" w:hAnsi="Times New Roman"/>
          <w:b/>
          <w:i/>
          <w:sz w:val="24"/>
          <w:szCs w:val="24"/>
          <w:u w:val="single"/>
        </w:rPr>
        <w:t>b) 54% (</w:t>
      </w:r>
      <w:proofErr w:type="spellStart"/>
      <w:r w:rsidRPr="000566AB">
        <w:rPr>
          <w:rFonts w:ascii="Times New Roman" w:hAnsi="Times New Roman"/>
          <w:b/>
          <w:i/>
          <w:sz w:val="24"/>
          <w:szCs w:val="24"/>
          <w:u w:val="single"/>
        </w:rPr>
        <w:t>cinqüenta</w:t>
      </w:r>
      <w:proofErr w:type="spellEnd"/>
      <w:r w:rsidRPr="000566AB">
        <w:rPr>
          <w:rFonts w:ascii="Times New Roman" w:hAnsi="Times New Roman"/>
          <w:b/>
          <w:i/>
          <w:sz w:val="24"/>
          <w:szCs w:val="24"/>
          <w:u w:val="single"/>
        </w:rPr>
        <w:t xml:space="preserve"> e quatro por cento) para o Executivo</w:t>
      </w:r>
      <w:r w:rsidRPr="000566AB">
        <w:rPr>
          <w:rFonts w:ascii="Times New Roman" w:hAnsi="Times New Roman"/>
          <w:i/>
          <w:sz w:val="24"/>
          <w:szCs w:val="24"/>
          <w:u w:val="single"/>
        </w:rPr>
        <w:t>.</w:t>
      </w:r>
      <w:r w:rsidRPr="000566AB">
        <w:rPr>
          <w:rFonts w:ascii="Times New Roman" w:hAnsi="Times New Roman"/>
          <w:b/>
          <w:i/>
          <w:sz w:val="24"/>
          <w:szCs w:val="24"/>
        </w:rPr>
        <w:t>”</w:t>
      </w:r>
      <w:r w:rsidRPr="00E74A3E">
        <w:rPr>
          <w:rFonts w:ascii="Times New Roman" w:hAnsi="Times New Roman"/>
          <w:sz w:val="24"/>
          <w:szCs w:val="24"/>
        </w:rPr>
        <w:t xml:space="preserve"> (grifei)</w:t>
      </w:r>
    </w:p>
    <w:p w14:paraId="24EED491" w14:textId="77777777" w:rsidR="00E72822" w:rsidRDefault="00E72822" w:rsidP="00E74A3E">
      <w:pPr>
        <w:pStyle w:val="SemEspaamento"/>
        <w:spacing w:line="360" w:lineRule="auto"/>
        <w:ind w:left="2835"/>
        <w:jc w:val="both"/>
        <w:rPr>
          <w:rFonts w:ascii="Times New Roman" w:hAnsi="Times New Roman"/>
          <w:sz w:val="24"/>
          <w:szCs w:val="24"/>
        </w:rPr>
      </w:pPr>
    </w:p>
    <w:p w14:paraId="795D749F" w14:textId="77777777" w:rsidR="00E72822" w:rsidRDefault="00E72822" w:rsidP="00E72822">
      <w:pPr>
        <w:pStyle w:val="SemEspaamento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Por sua vez, o artigo 22 da LRF só veda a criação de cargo, emprego ou função, caso seja atingido o limite prudencial de 51,3%. Vejamos:</w:t>
      </w:r>
    </w:p>
    <w:p w14:paraId="114FEF93" w14:textId="77777777" w:rsidR="006E4816" w:rsidRPr="00E72822" w:rsidRDefault="006E4816" w:rsidP="006E4816">
      <w:pPr>
        <w:pStyle w:val="NormalWeb"/>
        <w:spacing w:before="225" w:beforeAutospacing="0" w:after="225" w:afterAutospacing="0"/>
        <w:ind w:left="2835"/>
        <w:jc w:val="both"/>
        <w:rPr>
          <w:i/>
          <w:sz w:val="27"/>
          <w:szCs w:val="27"/>
        </w:rPr>
      </w:pPr>
      <w:r w:rsidRPr="00E72822">
        <w:rPr>
          <w:i/>
        </w:rPr>
        <w:t>Art. 22.</w:t>
      </w:r>
      <w:r w:rsidRPr="00E72822">
        <w:rPr>
          <w:b/>
          <w:bCs/>
          <w:i/>
        </w:rPr>
        <w:t> </w:t>
      </w:r>
      <w:r w:rsidRPr="00E72822">
        <w:rPr>
          <w:i/>
        </w:rPr>
        <w:t xml:space="preserve">A verificação do cumprimento dos limites estabelecidos nos </w:t>
      </w:r>
      <w:proofErr w:type="spellStart"/>
      <w:r w:rsidRPr="00E72822">
        <w:rPr>
          <w:i/>
        </w:rPr>
        <w:t>arts</w:t>
      </w:r>
      <w:proofErr w:type="spellEnd"/>
      <w:r w:rsidRPr="00E72822">
        <w:rPr>
          <w:i/>
        </w:rPr>
        <w:t>. 19 e 20 será realizada ao final de cada quadrimestre.</w:t>
      </w:r>
    </w:p>
    <w:p w14:paraId="42A69EF6" w14:textId="77777777" w:rsidR="006E4816" w:rsidRPr="00E72822" w:rsidRDefault="006E4816" w:rsidP="006E4816">
      <w:pPr>
        <w:pStyle w:val="NormalWeb"/>
        <w:spacing w:before="225" w:beforeAutospacing="0" w:after="225" w:afterAutospacing="0"/>
        <w:ind w:left="2835"/>
        <w:jc w:val="both"/>
        <w:rPr>
          <w:b/>
          <w:i/>
          <w:sz w:val="27"/>
          <w:szCs w:val="27"/>
          <w:u w:val="single"/>
        </w:rPr>
      </w:pPr>
      <w:bookmarkStart w:id="3" w:name="art22p"/>
      <w:bookmarkEnd w:id="3"/>
      <w:r w:rsidRPr="00E72822">
        <w:rPr>
          <w:i/>
        </w:rPr>
        <w:t xml:space="preserve">Parágrafo único. </w:t>
      </w:r>
      <w:r w:rsidRPr="00E72822">
        <w:rPr>
          <w:b/>
          <w:i/>
          <w:u w:val="single"/>
        </w:rPr>
        <w:t>Se a despesa total com pessoal exceder a 95% (noventa e cinco por cento) do limite, são vedados ao Poder ou órgão referido no art. 20 que houver incorrido no excesso:</w:t>
      </w:r>
    </w:p>
    <w:p w14:paraId="0D2D24ED" w14:textId="77777777" w:rsidR="006E4816" w:rsidRPr="00E72822" w:rsidRDefault="006E4816" w:rsidP="006E4816">
      <w:pPr>
        <w:pStyle w:val="NormalWeb"/>
        <w:spacing w:before="225" w:beforeAutospacing="0" w:after="225" w:afterAutospacing="0"/>
        <w:ind w:left="2835"/>
        <w:jc w:val="both"/>
        <w:rPr>
          <w:i/>
          <w:sz w:val="27"/>
          <w:szCs w:val="27"/>
        </w:rPr>
      </w:pPr>
      <w:bookmarkStart w:id="4" w:name="art22pi"/>
      <w:bookmarkEnd w:id="4"/>
      <w:r w:rsidRPr="00E72822">
        <w:rPr>
          <w:i/>
        </w:rPr>
        <w:t>I - concessão de vantagem, aumento, reajuste ou adequação de remuneração a qualquer título, salvo os derivados de sentença judicial ou de determinação legal ou contratual, ressalvada a revisão prevista no </w:t>
      </w:r>
      <w:hyperlink r:id="rId8" w:anchor="art37x" w:history="1">
        <w:r w:rsidRPr="00E72822">
          <w:rPr>
            <w:rStyle w:val="Hyperlink"/>
            <w:i/>
            <w:color w:val="auto"/>
            <w:u w:val="none"/>
          </w:rPr>
          <w:t>inciso X do art. 37 da Constituição</w:t>
        </w:r>
      </w:hyperlink>
      <w:r w:rsidRPr="00E72822">
        <w:rPr>
          <w:i/>
        </w:rPr>
        <w:t>;</w:t>
      </w:r>
    </w:p>
    <w:p w14:paraId="17EE5E9C" w14:textId="77777777" w:rsidR="006E4816" w:rsidRPr="00E72822" w:rsidRDefault="006E4816" w:rsidP="006E4816">
      <w:pPr>
        <w:pStyle w:val="NormalWeb"/>
        <w:spacing w:before="225" w:beforeAutospacing="0" w:after="225" w:afterAutospacing="0"/>
        <w:ind w:left="2124" w:firstLine="708"/>
        <w:jc w:val="both"/>
        <w:rPr>
          <w:b/>
          <w:i/>
          <w:sz w:val="27"/>
          <w:szCs w:val="27"/>
          <w:u w:val="single"/>
        </w:rPr>
      </w:pPr>
      <w:bookmarkStart w:id="5" w:name="art22pii"/>
      <w:bookmarkEnd w:id="5"/>
      <w:r w:rsidRPr="00E72822">
        <w:rPr>
          <w:b/>
          <w:i/>
          <w:u w:val="single"/>
        </w:rPr>
        <w:t xml:space="preserve">II - </w:t>
      </w:r>
      <w:proofErr w:type="gramStart"/>
      <w:r w:rsidRPr="00E72822">
        <w:rPr>
          <w:b/>
          <w:i/>
          <w:u w:val="single"/>
        </w:rPr>
        <w:t>criação</w:t>
      </w:r>
      <w:proofErr w:type="gramEnd"/>
      <w:r w:rsidRPr="00E72822">
        <w:rPr>
          <w:b/>
          <w:i/>
          <w:u w:val="single"/>
        </w:rPr>
        <w:t xml:space="preserve"> de cargo, emprego ou função;</w:t>
      </w:r>
    </w:p>
    <w:p w14:paraId="2EB0373A" w14:textId="77777777" w:rsidR="006E4816" w:rsidRPr="00E72822" w:rsidRDefault="006E4816" w:rsidP="006E4816">
      <w:pPr>
        <w:pStyle w:val="NormalWeb"/>
        <w:spacing w:before="225" w:beforeAutospacing="0" w:after="225" w:afterAutospacing="0"/>
        <w:ind w:left="2835"/>
        <w:jc w:val="both"/>
        <w:rPr>
          <w:i/>
          <w:sz w:val="27"/>
          <w:szCs w:val="27"/>
        </w:rPr>
      </w:pPr>
      <w:bookmarkStart w:id="6" w:name="art22piii"/>
      <w:bookmarkEnd w:id="6"/>
      <w:r w:rsidRPr="00E72822">
        <w:rPr>
          <w:i/>
        </w:rPr>
        <w:t>III - alteração de estrutura de carreira que implique aumento de despesa;</w:t>
      </w:r>
    </w:p>
    <w:p w14:paraId="39437A85" w14:textId="77777777" w:rsidR="006E4816" w:rsidRPr="00E72822" w:rsidRDefault="006E4816" w:rsidP="006E4816">
      <w:pPr>
        <w:pStyle w:val="NormalWeb"/>
        <w:spacing w:before="225" w:beforeAutospacing="0" w:after="225" w:afterAutospacing="0"/>
        <w:ind w:left="2835"/>
        <w:jc w:val="both"/>
        <w:rPr>
          <w:i/>
          <w:sz w:val="27"/>
          <w:szCs w:val="27"/>
        </w:rPr>
      </w:pPr>
      <w:bookmarkStart w:id="7" w:name="art22piv"/>
      <w:bookmarkEnd w:id="7"/>
      <w:r w:rsidRPr="00E72822">
        <w:rPr>
          <w:i/>
        </w:rPr>
        <w:lastRenderedPageBreak/>
        <w:t xml:space="preserve">IV - </w:t>
      </w:r>
      <w:proofErr w:type="gramStart"/>
      <w:r w:rsidRPr="00E72822">
        <w:rPr>
          <w:i/>
        </w:rPr>
        <w:t>provimento</w:t>
      </w:r>
      <w:proofErr w:type="gramEnd"/>
      <w:r w:rsidRPr="00E72822">
        <w:rPr>
          <w:i/>
        </w:rPr>
        <w:t xml:space="preserve"> de cargo público, admissão ou contratação de pessoal a qualquer título, ressalvada a reposição decorrente de aposentadoria ou falecimento de servidores das áreas de educação, saúde e segurança;</w:t>
      </w:r>
    </w:p>
    <w:p w14:paraId="6CC020F9" w14:textId="77777777" w:rsidR="006E4816" w:rsidRPr="00E72822" w:rsidRDefault="006E4816" w:rsidP="006E4816">
      <w:pPr>
        <w:pStyle w:val="NormalWeb"/>
        <w:spacing w:before="225" w:beforeAutospacing="0" w:after="225" w:afterAutospacing="0"/>
        <w:ind w:left="2835"/>
        <w:jc w:val="both"/>
        <w:rPr>
          <w:i/>
          <w:sz w:val="27"/>
          <w:szCs w:val="27"/>
        </w:rPr>
      </w:pPr>
      <w:bookmarkStart w:id="8" w:name="art22pv"/>
      <w:bookmarkEnd w:id="8"/>
      <w:r w:rsidRPr="00E72822">
        <w:rPr>
          <w:i/>
        </w:rPr>
        <w:t>V - contratação de hora extra, salvo no caso do disposto no </w:t>
      </w:r>
      <w:hyperlink r:id="rId9" w:anchor="art57%C2%A76ii" w:history="1">
        <w:r w:rsidRPr="00E72822">
          <w:rPr>
            <w:rStyle w:val="Hyperlink"/>
            <w:i/>
            <w:color w:val="auto"/>
            <w:u w:val="none"/>
          </w:rPr>
          <w:t>inciso II do § 6</w:t>
        </w:r>
        <w:r w:rsidRPr="00E72822">
          <w:rPr>
            <w:rStyle w:val="Hyperlink"/>
            <w:i/>
            <w:color w:val="auto"/>
            <w:u w:val="none"/>
            <w:vertAlign w:val="superscript"/>
          </w:rPr>
          <w:t>o</w:t>
        </w:r>
        <w:r w:rsidRPr="00E72822">
          <w:rPr>
            <w:rStyle w:val="Hyperlink"/>
            <w:i/>
            <w:color w:val="auto"/>
            <w:u w:val="none"/>
          </w:rPr>
          <w:t> do art. 57 da Constituição</w:t>
        </w:r>
      </w:hyperlink>
      <w:r w:rsidRPr="00E72822">
        <w:rPr>
          <w:i/>
        </w:rPr>
        <w:t> e as situações previstas na lei de diretrizes orçamentárias.</w:t>
      </w:r>
    </w:p>
    <w:p w14:paraId="21BDD670" w14:textId="77777777" w:rsidR="007444DA" w:rsidRPr="00E74A3E" w:rsidRDefault="007444DA" w:rsidP="00E72822">
      <w:pPr>
        <w:spacing w:line="360" w:lineRule="auto"/>
        <w:ind w:right="-1"/>
        <w:jc w:val="both"/>
        <w:rPr>
          <w:sz w:val="24"/>
          <w:szCs w:val="24"/>
        </w:rPr>
      </w:pPr>
    </w:p>
    <w:p w14:paraId="0AD84269" w14:textId="77777777" w:rsidR="007444DA" w:rsidRDefault="007444DA" w:rsidP="00E72822">
      <w:pPr>
        <w:spacing w:line="360" w:lineRule="auto"/>
        <w:ind w:right="-1" w:firstLine="708"/>
        <w:jc w:val="both"/>
        <w:rPr>
          <w:sz w:val="24"/>
          <w:szCs w:val="24"/>
        </w:rPr>
      </w:pPr>
      <w:r w:rsidRPr="00E74A3E">
        <w:rPr>
          <w:sz w:val="24"/>
          <w:szCs w:val="24"/>
        </w:rPr>
        <w:t>Assim, informo aos nobres edis que tanto a criação dos cargos e vagas, bem como</w:t>
      </w:r>
      <w:r w:rsidR="00150FE0">
        <w:rPr>
          <w:sz w:val="24"/>
          <w:szCs w:val="24"/>
        </w:rPr>
        <w:t>,</w:t>
      </w:r>
      <w:r w:rsidRPr="00E74A3E">
        <w:rPr>
          <w:sz w:val="24"/>
          <w:szCs w:val="24"/>
        </w:rPr>
        <w:t xml:space="preserve"> logicamente, os gastos com pessoal </w:t>
      </w:r>
      <w:r w:rsidR="00150FE0">
        <w:rPr>
          <w:sz w:val="24"/>
          <w:szCs w:val="24"/>
        </w:rPr>
        <w:t>serão devidamente previstos</w:t>
      </w:r>
      <w:r w:rsidR="00F00480">
        <w:rPr>
          <w:sz w:val="24"/>
          <w:szCs w:val="24"/>
        </w:rPr>
        <w:t xml:space="preserve"> no PPA, na LDO e na LOA,</w:t>
      </w:r>
      <w:r w:rsidR="00E72822">
        <w:rPr>
          <w:sz w:val="24"/>
          <w:szCs w:val="24"/>
        </w:rPr>
        <w:t xml:space="preserve"> no momento </w:t>
      </w:r>
      <w:proofErr w:type="gramStart"/>
      <w:r w:rsidR="00E72822">
        <w:rPr>
          <w:sz w:val="24"/>
          <w:szCs w:val="24"/>
        </w:rPr>
        <w:t xml:space="preserve">oportuno, </w:t>
      </w:r>
      <w:r w:rsidR="00F00480">
        <w:rPr>
          <w:sz w:val="24"/>
          <w:szCs w:val="24"/>
        </w:rPr>
        <w:t xml:space="preserve"> </w:t>
      </w:r>
      <w:r w:rsidRPr="00E74A3E">
        <w:rPr>
          <w:sz w:val="24"/>
          <w:szCs w:val="24"/>
        </w:rPr>
        <w:t xml:space="preserve"> </w:t>
      </w:r>
      <w:proofErr w:type="gramEnd"/>
      <w:r w:rsidRPr="00E74A3E">
        <w:rPr>
          <w:sz w:val="24"/>
          <w:szCs w:val="24"/>
        </w:rPr>
        <w:t xml:space="preserve">que os gastos resultantes do projeto </w:t>
      </w:r>
      <w:r w:rsidR="00150FE0">
        <w:rPr>
          <w:sz w:val="24"/>
          <w:szCs w:val="24"/>
        </w:rPr>
        <w:t>serão</w:t>
      </w:r>
      <w:r w:rsidRPr="00E74A3E">
        <w:rPr>
          <w:sz w:val="24"/>
          <w:szCs w:val="24"/>
        </w:rPr>
        <w:t xml:space="preserve"> estimados, e, que os limites com gasto com pessoal (54%), não será atingido, quiçá ultrapassado.</w:t>
      </w:r>
      <w:r w:rsidR="00F00480">
        <w:rPr>
          <w:sz w:val="24"/>
          <w:szCs w:val="24"/>
        </w:rPr>
        <w:t xml:space="preserve"> Ressalte-se que a criação de cargos e/ou aumento de número de </w:t>
      </w:r>
      <w:proofErr w:type="gramStart"/>
      <w:r w:rsidR="00F00480">
        <w:rPr>
          <w:sz w:val="24"/>
          <w:szCs w:val="24"/>
        </w:rPr>
        <w:t xml:space="preserve">vagas,  </w:t>
      </w:r>
      <w:r w:rsidR="00F00480" w:rsidRPr="00150FE0">
        <w:rPr>
          <w:b/>
          <w:sz w:val="24"/>
          <w:szCs w:val="24"/>
          <w:u w:val="single"/>
        </w:rPr>
        <w:t>por</w:t>
      </w:r>
      <w:proofErr w:type="gramEnd"/>
      <w:r w:rsidR="00F00480" w:rsidRPr="00150FE0">
        <w:rPr>
          <w:b/>
          <w:sz w:val="24"/>
          <w:szCs w:val="24"/>
          <w:u w:val="single"/>
        </w:rPr>
        <w:t xml:space="preserve"> si só não têm o condão de impactar o orçamento atual</w:t>
      </w:r>
      <w:r w:rsidR="00F00480">
        <w:rPr>
          <w:sz w:val="24"/>
          <w:szCs w:val="24"/>
        </w:rPr>
        <w:t>, uma vez que somente após a contratação é que se estará contraindo despesa, sendo neste momento que a administração municipal poderá realizar a análise completa de quais contratações poderá realizar, levando em conta suas prioridades</w:t>
      </w:r>
      <w:r w:rsidR="00150FE0">
        <w:rPr>
          <w:sz w:val="24"/>
          <w:szCs w:val="24"/>
        </w:rPr>
        <w:t xml:space="preserve"> e os dispositivos legais acima transcritos</w:t>
      </w:r>
      <w:r w:rsidR="00F00480">
        <w:rPr>
          <w:sz w:val="24"/>
          <w:szCs w:val="24"/>
        </w:rPr>
        <w:t>.</w:t>
      </w:r>
    </w:p>
    <w:p w14:paraId="257860B5" w14:textId="77777777" w:rsidR="006E4816" w:rsidRDefault="006E4816" w:rsidP="00E72822">
      <w:pPr>
        <w:spacing w:line="360" w:lineRule="auto"/>
        <w:ind w:right="-1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Por fim, informo que índice de pessoal está aquém do limite prudencial </w:t>
      </w:r>
      <w:r w:rsidR="00E72822">
        <w:rPr>
          <w:sz w:val="24"/>
          <w:szCs w:val="24"/>
        </w:rPr>
        <w:t>previsto</w:t>
      </w:r>
      <w:r>
        <w:rPr>
          <w:sz w:val="24"/>
          <w:szCs w:val="24"/>
        </w:rPr>
        <w:t xml:space="preserve"> no art. 22 da LRF, que, quando atingido, veda a criação de cargos</w:t>
      </w:r>
      <w:r w:rsidR="00E72822">
        <w:rPr>
          <w:sz w:val="24"/>
          <w:szCs w:val="24"/>
        </w:rPr>
        <w:t>, não sendo o caso deste Poder Executivo</w:t>
      </w:r>
      <w:r>
        <w:rPr>
          <w:sz w:val="24"/>
          <w:szCs w:val="24"/>
        </w:rPr>
        <w:t xml:space="preserve">. </w:t>
      </w:r>
    </w:p>
    <w:p w14:paraId="1622B9D4" w14:textId="77777777" w:rsidR="007444DA" w:rsidRPr="00E74A3E" w:rsidRDefault="007444DA" w:rsidP="00E74A3E">
      <w:pPr>
        <w:spacing w:line="360" w:lineRule="auto"/>
        <w:ind w:right="-1" w:firstLine="2835"/>
        <w:jc w:val="both"/>
        <w:rPr>
          <w:sz w:val="24"/>
          <w:szCs w:val="24"/>
        </w:rPr>
      </w:pPr>
    </w:p>
    <w:p w14:paraId="4D3FA4B9" w14:textId="77777777" w:rsidR="007444DA" w:rsidRDefault="007444DA" w:rsidP="00E72822">
      <w:pPr>
        <w:spacing w:line="360" w:lineRule="auto"/>
        <w:ind w:right="-1" w:firstLine="708"/>
        <w:jc w:val="both"/>
        <w:rPr>
          <w:sz w:val="24"/>
          <w:szCs w:val="24"/>
        </w:rPr>
      </w:pPr>
      <w:r w:rsidRPr="00E74A3E">
        <w:rPr>
          <w:sz w:val="24"/>
          <w:szCs w:val="24"/>
        </w:rPr>
        <w:t>Deste modo, espera que seja o presente projeto analisado, discuti</w:t>
      </w:r>
      <w:r w:rsidR="000566AB">
        <w:rPr>
          <w:sz w:val="24"/>
          <w:szCs w:val="24"/>
        </w:rPr>
        <w:t>do, votado e aprovado por esta a</w:t>
      </w:r>
      <w:r w:rsidRPr="00E74A3E">
        <w:rPr>
          <w:sz w:val="24"/>
          <w:szCs w:val="24"/>
        </w:rPr>
        <w:t>ugusta Casa de Leis.</w:t>
      </w:r>
    </w:p>
    <w:p w14:paraId="1D9F3B94" w14:textId="77777777" w:rsidR="00705832" w:rsidRPr="00E74A3E" w:rsidRDefault="00705832" w:rsidP="000566AB">
      <w:pPr>
        <w:spacing w:line="360" w:lineRule="auto"/>
        <w:jc w:val="both"/>
        <w:rPr>
          <w:sz w:val="24"/>
          <w:szCs w:val="24"/>
        </w:rPr>
      </w:pPr>
    </w:p>
    <w:p w14:paraId="00BD659A" w14:textId="77777777" w:rsidR="00705832" w:rsidRDefault="008E4E59" w:rsidP="00E74A3E">
      <w:pPr>
        <w:spacing w:line="360" w:lineRule="auto"/>
        <w:ind w:firstLine="709"/>
        <w:jc w:val="both"/>
        <w:rPr>
          <w:sz w:val="24"/>
          <w:szCs w:val="24"/>
        </w:rPr>
      </w:pPr>
      <w:r w:rsidRPr="00E74A3E">
        <w:rPr>
          <w:sz w:val="24"/>
          <w:szCs w:val="24"/>
        </w:rPr>
        <w:t>Estiva</w:t>
      </w:r>
      <w:r w:rsidR="00705832" w:rsidRPr="00E74A3E">
        <w:rPr>
          <w:sz w:val="24"/>
          <w:szCs w:val="24"/>
        </w:rPr>
        <w:t xml:space="preserve">, </w:t>
      </w:r>
      <w:r w:rsidR="00E72822">
        <w:rPr>
          <w:sz w:val="24"/>
          <w:szCs w:val="24"/>
        </w:rPr>
        <w:t>14</w:t>
      </w:r>
      <w:r w:rsidRPr="00E74A3E">
        <w:rPr>
          <w:sz w:val="24"/>
          <w:szCs w:val="24"/>
        </w:rPr>
        <w:t xml:space="preserve"> de </w:t>
      </w:r>
      <w:r w:rsidR="00DC3614">
        <w:rPr>
          <w:sz w:val="24"/>
          <w:szCs w:val="24"/>
        </w:rPr>
        <w:t>setembro</w:t>
      </w:r>
      <w:r w:rsidR="00705832" w:rsidRPr="00E74A3E">
        <w:rPr>
          <w:sz w:val="24"/>
          <w:szCs w:val="24"/>
        </w:rPr>
        <w:t xml:space="preserve"> de 20</w:t>
      </w:r>
      <w:r w:rsidRPr="00E74A3E">
        <w:rPr>
          <w:sz w:val="24"/>
          <w:szCs w:val="24"/>
        </w:rPr>
        <w:t>22</w:t>
      </w:r>
      <w:r w:rsidR="00705832" w:rsidRPr="00E74A3E">
        <w:rPr>
          <w:sz w:val="24"/>
          <w:szCs w:val="24"/>
        </w:rPr>
        <w:t>.</w:t>
      </w:r>
    </w:p>
    <w:p w14:paraId="7CEF6756" w14:textId="77777777" w:rsidR="00E72822" w:rsidRPr="00E74A3E" w:rsidRDefault="00E72822" w:rsidP="00E74A3E">
      <w:pPr>
        <w:spacing w:line="360" w:lineRule="auto"/>
        <w:ind w:firstLine="709"/>
        <w:jc w:val="both"/>
        <w:rPr>
          <w:sz w:val="24"/>
          <w:szCs w:val="24"/>
        </w:rPr>
      </w:pPr>
    </w:p>
    <w:p w14:paraId="075C3666" w14:textId="77777777" w:rsidR="000566AB" w:rsidRPr="00E74A3E" w:rsidRDefault="000566AB" w:rsidP="00E74A3E">
      <w:pPr>
        <w:spacing w:line="360" w:lineRule="auto"/>
        <w:jc w:val="both"/>
        <w:rPr>
          <w:sz w:val="24"/>
          <w:szCs w:val="24"/>
        </w:rPr>
      </w:pPr>
    </w:p>
    <w:p w14:paraId="779F9223" w14:textId="77777777" w:rsidR="00705832" w:rsidRPr="00E74A3E" w:rsidRDefault="00705832" w:rsidP="00E74A3E">
      <w:pPr>
        <w:spacing w:line="360" w:lineRule="auto"/>
        <w:ind w:firstLine="709"/>
        <w:jc w:val="center"/>
        <w:rPr>
          <w:sz w:val="24"/>
          <w:szCs w:val="24"/>
        </w:rPr>
      </w:pPr>
      <w:proofErr w:type="spellStart"/>
      <w:r w:rsidRPr="00E74A3E">
        <w:rPr>
          <w:sz w:val="24"/>
          <w:szCs w:val="24"/>
        </w:rPr>
        <w:t>Vágner</w:t>
      </w:r>
      <w:proofErr w:type="spellEnd"/>
      <w:r w:rsidRPr="00E74A3E">
        <w:rPr>
          <w:sz w:val="24"/>
          <w:szCs w:val="24"/>
        </w:rPr>
        <w:t xml:space="preserve"> Abílio Belizário</w:t>
      </w:r>
    </w:p>
    <w:p w14:paraId="3FB63390" w14:textId="77777777" w:rsidR="008E4E59" w:rsidRPr="00E74A3E" w:rsidRDefault="008E4E59" w:rsidP="00E74A3E">
      <w:pPr>
        <w:spacing w:line="360" w:lineRule="auto"/>
        <w:ind w:firstLine="709"/>
        <w:jc w:val="center"/>
        <w:rPr>
          <w:sz w:val="24"/>
          <w:szCs w:val="24"/>
        </w:rPr>
      </w:pPr>
      <w:r w:rsidRPr="00E74A3E">
        <w:rPr>
          <w:sz w:val="24"/>
          <w:szCs w:val="24"/>
        </w:rPr>
        <w:t xml:space="preserve">Prefeito Municipal </w:t>
      </w:r>
    </w:p>
    <w:sectPr w:rsidR="008E4E59" w:rsidRPr="00E74A3E" w:rsidSect="00B558D7">
      <w:headerReference w:type="default" r:id="rId10"/>
      <w:footerReference w:type="default" r:id="rId11"/>
      <w:footnotePr>
        <w:pos w:val="beneathText"/>
      </w:footnotePr>
      <w:pgSz w:w="12240" w:h="15840"/>
      <w:pgMar w:top="1134" w:right="900" w:bottom="851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D3CF7" w14:textId="77777777" w:rsidR="00C3496B" w:rsidRDefault="00C3496B">
      <w:r>
        <w:separator/>
      </w:r>
    </w:p>
  </w:endnote>
  <w:endnote w:type="continuationSeparator" w:id="0">
    <w:p w14:paraId="529AAAE8" w14:textId="77777777" w:rsidR="00C3496B" w:rsidRDefault="00C34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tch801 XB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any">
    <w:altName w:val="Arial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1A2C9" w14:textId="77777777" w:rsidR="005A5738" w:rsidRDefault="005A5738" w:rsidP="00DD6E11">
    <w:pPr>
      <w:pStyle w:val="Rodap"/>
      <w:rPr>
        <w:rFonts w:ascii="Courier New" w:hAnsi="Courier New" w:cs="Courier New"/>
        <w:color w:val="0000FF"/>
        <w:sz w:val="24"/>
        <w:szCs w:val="24"/>
      </w:rPr>
    </w:pPr>
    <w:r>
      <w:rPr>
        <w:rFonts w:ascii="Courier New" w:hAnsi="Courier New" w:cs="Courier New"/>
        <w:color w:val="0000FF"/>
        <w:sz w:val="24"/>
        <w:szCs w:val="24"/>
      </w:rPr>
      <w:t>_________________________________________________________________</w:t>
    </w:r>
  </w:p>
  <w:p w14:paraId="144EEA2A" w14:textId="77777777" w:rsidR="005A5738" w:rsidRPr="00B9237C" w:rsidRDefault="005A5738" w:rsidP="00B9237C">
    <w:pPr>
      <w:pStyle w:val="Rodap"/>
      <w:jc w:val="center"/>
      <w:rPr>
        <w:rFonts w:ascii="Courier New" w:hAnsi="Courier New" w:cs="Courier New"/>
        <w:color w:val="0000FF"/>
        <w:sz w:val="24"/>
        <w:szCs w:val="24"/>
      </w:rPr>
    </w:pPr>
    <w:r>
      <w:rPr>
        <w:rFonts w:ascii="Courier New" w:hAnsi="Courier New" w:cs="Courier New"/>
        <w:color w:val="0000FF"/>
        <w:sz w:val="24"/>
        <w:szCs w:val="24"/>
      </w:rPr>
      <w:t>Av. Prefeito Gabriel R</w:t>
    </w:r>
    <w:r w:rsidRPr="00B9237C">
      <w:rPr>
        <w:rFonts w:ascii="Courier New" w:hAnsi="Courier New" w:cs="Courier New"/>
        <w:color w:val="0000FF"/>
        <w:sz w:val="24"/>
        <w:szCs w:val="24"/>
      </w:rPr>
      <w:t xml:space="preserve">osa, Centro, 177, </w:t>
    </w:r>
    <w:proofErr w:type="spellStart"/>
    <w:r w:rsidRPr="00B9237C">
      <w:rPr>
        <w:rFonts w:ascii="Courier New" w:hAnsi="Courier New" w:cs="Courier New"/>
        <w:color w:val="0000FF"/>
        <w:sz w:val="24"/>
        <w:szCs w:val="24"/>
      </w:rPr>
      <w:t>Estiva-MG</w:t>
    </w:r>
    <w:proofErr w:type="spellEnd"/>
    <w:r w:rsidRPr="00B9237C">
      <w:rPr>
        <w:rFonts w:ascii="Courier New" w:hAnsi="Courier New" w:cs="Courier New"/>
        <w:color w:val="0000FF"/>
        <w:sz w:val="24"/>
        <w:szCs w:val="24"/>
      </w:rPr>
      <w:t xml:space="preserve"> </w:t>
    </w:r>
  </w:p>
  <w:p w14:paraId="327A0B86" w14:textId="77777777" w:rsidR="005A5738" w:rsidRPr="00B9237C" w:rsidRDefault="005A5738" w:rsidP="00B9237C">
    <w:pPr>
      <w:pStyle w:val="Rodap"/>
      <w:jc w:val="center"/>
      <w:rPr>
        <w:rFonts w:ascii="Courier New" w:hAnsi="Courier New" w:cs="Courier New"/>
        <w:color w:val="0000FF"/>
        <w:sz w:val="24"/>
        <w:szCs w:val="24"/>
      </w:rPr>
    </w:pPr>
    <w:proofErr w:type="spellStart"/>
    <w:r w:rsidRPr="00B9237C">
      <w:rPr>
        <w:rFonts w:ascii="Courier New" w:hAnsi="Courier New" w:cs="Courier New"/>
        <w:color w:val="0000FF"/>
        <w:sz w:val="24"/>
        <w:szCs w:val="24"/>
      </w:rPr>
      <w:t>Tel</w:t>
    </w:r>
    <w:proofErr w:type="spellEnd"/>
    <w:r w:rsidRPr="00B9237C">
      <w:rPr>
        <w:rFonts w:ascii="Courier New" w:hAnsi="Courier New" w:cs="Courier New"/>
        <w:color w:val="0000FF"/>
        <w:sz w:val="24"/>
        <w:szCs w:val="24"/>
      </w:rPr>
      <w:t>: 35 3462 1122/Fax 35 3462 1222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4F60D" w14:textId="77777777" w:rsidR="00C3496B" w:rsidRDefault="00C3496B">
      <w:r>
        <w:separator/>
      </w:r>
    </w:p>
  </w:footnote>
  <w:footnote w:type="continuationSeparator" w:id="0">
    <w:p w14:paraId="4BFCCA2F" w14:textId="77777777" w:rsidR="00C3496B" w:rsidRDefault="00C349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B9F86" w14:textId="77777777" w:rsidR="005A5738" w:rsidRPr="00662D92" w:rsidRDefault="005A5738" w:rsidP="00686E19">
    <w:pPr>
      <w:pStyle w:val="Corpodetexto"/>
      <w:spacing w:line="240" w:lineRule="auto"/>
      <w:jc w:val="center"/>
      <w:rPr>
        <w:rFonts w:ascii="Old English Text MT" w:hAnsi="Old English Text MT"/>
        <w:color w:val="0000FF"/>
        <w:sz w:val="36"/>
        <w:szCs w:val="36"/>
      </w:rPr>
    </w:pPr>
    <w:r>
      <w:rPr>
        <w:noProof/>
        <w:lang w:eastAsia="pt-BR"/>
      </w:rPr>
      <w:drawing>
        <wp:anchor distT="0" distB="0" distL="114300" distR="114300" simplePos="0" relativeHeight="251657728" behindDoc="0" locked="0" layoutInCell="1" allowOverlap="1" wp14:anchorId="69033C78" wp14:editId="3C33B151">
          <wp:simplePos x="0" y="0"/>
          <wp:positionH relativeFrom="column">
            <wp:posOffset>46355</wp:posOffset>
          </wp:positionH>
          <wp:positionV relativeFrom="paragraph">
            <wp:posOffset>62230</wp:posOffset>
          </wp:positionV>
          <wp:extent cx="622935" cy="643890"/>
          <wp:effectExtent l="19050" t="0" r="5715" b="0"/>
          <wp:wrapNone/>
          <wp:docPr id="1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935" cy="6438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gramStart"/>
    <w:r w:rsidRPr="00662D92">
      <w:rPr>
        <w:rFonts w:ascii="Old English Text MT" w:hAnsi="Old English Text MT"/>
        <w:color w:val="0000FF"/>
        <w:sz w:val="36"/>
        <w:szCs w:val="36"/>
      </w:rPr>
      <w:t>Prefeitura  Municipal</w:t>
    </w:r>
    <w:proofErr w:type="gramEnd"/>
    <w:r w:rsidRPr="00662D92">
      <w:rPr>
        <w:rFonts w:ascii="Old English Text MT" w:hAnsi="Old English Text MT"/>
        <w:color w:val="0000FF"/>
        <w:sz w:val="36"/>
        <w:szCs w:val="36"/>
      </w:rPr>
      <w:t xml:space="preserve">   de   Estiva- MG</w:t>
    </w:r>
  </w:p>
  <w:p w14:paraId="71B3C66C" w14:textId="77777777" w:rsidR="005A5738" w:rsidRPr="00DE09D5" w:rsidRDefault="005A5738" w:rsidP="00686E19">
    <w:pPr>
      <w:pStyle w:val="Rodap"/>
      <w:jc w:val="center"/>
      <w:rPr>
        <w:color w:val="0000FF"/>
        <w:sz w:val="24"/>
        <w:szCs w:val="24"/>
      </w:rPr>
    </w:pPr>
    <w:r w:rsidRPr="00DE09D5">
      <w:rPr>
        <w:color w:val="0000FF"/>
        <w:sz w:val="24"/>
        <w:szCs w:val="24"/>
      </w:rPr>
      <w:t xml:space="preserve">Av. Prefeito Gabriel Rosa,177, Centro, </w:t>
    </w:r>
    <w:r>
      <w:rPr>
        <w:color w:val="0000FF"/>
        <w:sz w:val="24"/>
        <w:szCs w:val="24"/>
      </w:rPr>
      <w:t xml:space="preserve">CEP 37542-000 - </w:t>
    </w:r>
    <w:proofErr w:type="spellStart"/>
    <w:r w:rsidRPr="00DE09D5">
      <w:rPr>
        <w:color w:val="0000FF"/>
        <w:sz w:val="24"/>
        <w:szCs w:val="24"/>
      </w:rPr>
      <w:t>Estiva-MG</w:t>
    </w:r>
    <w:proofErr w:type="spellEnd"/>
  </w:p>
  <w:p w14:paraId="18D0090F" w14:textId="77777777" w:rsidR="005A5738" w:rsidRPr="00DE09D5" w:rsidRDefault="005A5738" w:rsidP="00686E19">
    <w:pPr>
      <w:pStyle w:val="Rodap"/>
      <w:jc w:val="center"/>
      <w:rPr>
        <w:color w:val="0000FF"/>
        <w:sz w:val="24"/>
        <w:szCs w:val="24"/>
      </w:rPr>
    </w:pPr>
    <w:proofErr w:type="spellStart"/>
    <w:r w:rsidRPr="00DE09D5">
      <w:rPr>
        <w:color w:val="0000FF"/>
        <w:sz w:val="24"/>
        <w:szCs w:val="24"/>
      </w:rPr>
      <w:t>Tel</w:t>
    </w:r>
    <w:proofErr w:type="spellEnd"/>
    <w:r w:rsidRPr="00DE09D5">
      <w:rPr>
        <w:color w:val="0000FF"/>
        <w:sz w:val="24"/>
        <w:szCs w:val="24"/>
      </w:rPr>
      <w:t>: 35 3462 1122/ Fax 35 3462 1222/ e-mail</w:t>
    </w:r>
    <w:r>
      <w:rPr>
        <w:color w:val="0000FF"/>
        <w:sz w:val="24"/>
        <w:szCs w:val="24"/>
      </w:rPr>
      <w:t>:gabineteestiva@yahoo.br</w:t>
    </w:r>
  </w:p>
  <w:p w14:paraId="7FF8469B" w14:textId="77777777" w:rsidR="005A5738" w:rsidRPr="00A8745C" w:rsidRDefault="005A5738">
    <w:pPr>
      <w:tabs>
        <w:tab w:val="left" w:pos="8647"/>
        <w:tab w:val="left" w:pos="9356"/>
      </w:tabs>
      <w:ind w:right="282"/>
      <w:jc w:val="center"/>
      <w:rPr>
        <w:rFonts w:ascii="Algerian" w:hAnsi="Algerian"/>
        <w:color w:val="0000FF"/>
        <w:sz w:val="18"/>
        <w:szCs w:val="22"/>
      </w:rPr>
    </w:pPr>
  </w:p>
  <w:p w14:paraId="72B9B76B" w14:textId="77777777" w:rsidR="005A5738" w:rsidRPr="00A8745C" w:rsidRDefault="005A5738">
    <w:pPr>
      <w:tabs>
        <w:tab w:val="left" w:pos="8647"/>
        <w:tab w:val="left" w:pos="9356"/>
      </w:tabs>
      <w:ind w:right="282"/>
      <w:jc w:val="center"/>
      <w:rPr>
        <w:rFonts w:ascii="Algerian" w:hAnsi="Algerian"/>
        <w:color w:val="0000FF"/>
        <w:sz w:val="18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360"/>
        </w:tabs>
      </w:pPr>
      <w:rPr>
        <w:rFonts w:ascii="Times New Roman" w:hAnsi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360"/>
        </w:tabs>
      </w:pPr>
      <w:rPr>
        <w:rFonts w:ascii="Times New Roman" w:hAnsi="Times New Roman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pStyle w:val="Ttulo1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Ttulo2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3" w15:restartNumberingAfterBreak="0">
    <w:nsid w:val="205A45BD"/>
    <w:multiLevelType w:val="multilevel"/>
    <w:tmpl w:val="6982FFD6"/>
    <w:lvl w:ilvl="0">
      <w:start w:val="1"/>
      <w:numFmt w:val="lowerLetter"/>
      <w:lvlText w:val="%1)"/>
      <w:lvlJc w:val="left"/>
      <w:pPr>
        <w:tabs>
          <w:tab w:val="num" w:pos="2091"/>
        </w:tabs>
        <w:ind w:left="390" w:firstLine="1311"/>
      </w:pPr>
      <w:rPr>
        <w:rFonts w:ascii="Courier New" w:eastAsia="Times New Roman" w:hAnsi="Courier New" w:cs="Courier New"/>
        <w:position w:val="0"/>
        <w:sz w:val="24"/>
        <w:szCs w:val="24"/>
        <w:u w:color="000000"/>
      </w:rPr>
    </w:lvl>
    <w:lvl w:ilvl="1">
      <w:start w:val="1"/>
      <w:numFmt w:val="lowerLetter"/>
      <w:lvlText w:val="%2)"/>
      <w:lvlJc w:val="left"/>
      <w:pPr>
        <w:tabs>
          <w:tab w:val="num" w:pos="2421"/>
        </w:tabs>
        <w:ind w:left="720" w:firstLine="1341"/>
      </w:pPr>
      <w:rPr>
        <w:rFonts w:ascii="Courier New" w:eastAsia="Times New Roman" w:hAnsi="Courier New" w:cs="Courier New"/>
        <w:position w:val="0"/>
        <w:sz w:val="24"/>
        <w:szCs w:val="24"/>
        <w:u w:color="000000"/>
      </w:rPr>
    </w:lvl>
    <w:lvl w:ilvl="2">
      <w:start w:val="1"/>
      <w:numFmt w:val="lowerLetter"/>
      <w:lvlText w:val="%3)"/>
      <w:lvlJc w:val="left"/>
      <w:pPr>
        <w:tabs>
          <w:tab w:val="num" w:pos="2781"/>
        </w:tabs>
        <w:ind w:left="1080" w:firstLine="1341"/>
      </w:pPr>
      <w:rPr>
        <w:rFonts w:ascii="Courier New" w:eastAsia="Times New Roman" w:hAnsi="Courier New" w:cs="Courier New"/>
        <w:position w:val="0"/>
        <w:sz w:val="24"/>
        <w:szCs w:val="24"/>
        <w:u w:color="000000"/>
      </w:rPr>
    </w:lvl>
    <w:lvl w:ilvl="3">
      <w:start w:val="1"/>
      <w:numFmt w:val="lowerLetter"/>
      <w:lvlText w:val="%4)"/>
      <w:lvlJc w:val="left"/>
      <w:pPr>
        <w:tabs>
          <w:tab w:val="num" w:pos="3141"/>
        </w:tabs>
        <w:ind w:left="1440" w:firstLine="1341"/>
      </w:pPr>
      <w:rPr>
        <w:rFonts w:ascii="Courier New" w:eastAsia="Times New Roman" w:hAnsi="Courier New" w:cs="Courier New"/>
        <w:position w:val="0"/>
        <w:sz w:val="24"/>
        <w:szCs w:val="24"/>
        <w:u w:color="000000"/>
      </w:rPr>
    </w:lvl>
    <w:lvl w:ilvl="4">
      <w:start w:val="1"/>
      <w:numFmt w:val="lowerLetter"/>
      <w:lvlText w:val="%5)"/>
      <w:lvlJc w:val="left"/>
      <w:pPr>
        <w:tabs>
          <w:tab w:val="num" w:pos="3501"/>
        </w:tabs>
        <w:ind w:left="1800" w:firstLine="1341"/>
      </w:pPr>
      <w:rPr>
        <w:rFonts w:ascii="Courier New" w:eastAsia="Times New Roman" w:hAnsi="Courier New" w:cs="Courier New"/>
        <w:position w:val="0"/>
        <w:sz w:val="24"/>
        <w:szCs w:val="24"/>
        <w:u w:color="000000"/>
      </w:rPr>
    </w:lvl>
    <w:lvl w:ilvl="5">
      <w:start w:val="1"/>
      <w:numFmt w:val="lowerLetter"/>
      <w:lvlText w:val="%6)"/>
      <w:lvlJc w:val="left"/>
      <w:pPr>
        <w:tabs>
          <w:tab w:val="num" w:pos="3861"/>
        </w:tabs>
        <w:ind w:left="2160" w:firstLine="1341"/>
      </w:pPr>
      <w:rPr>
        <w:rFonts w:ascii="Courier New" w:eastAsia="Times New Roman" w:hAnsi="Courier New" w:cs="Courier New"/>
        <w:position w:val="0"/>
        <w:sz w:val="24"/>
        <w:szCs w:val="24"/>
        <w:u w:color="000000"/>
      </w:rPr>
    </w:lvl>
    <w:lvl w:ilvl="6">
      <w:start w:val="1"/>
      <w:numFmt w:val="lowerLetter"/>
      <w:lvlText w:val="%7)"/>
      <w:lvlJc w:val="left"/>
      <w:pPr>
        <w:tabs>
          <w:tab w:val="num" w:pos="4221"/>
        </w:tabs>
        <w:ind w:left="2520" w:firstLine="1341"/>
      </w:pPr>
      <w:rPr>
        <w:rFonts w:ascii="Courier New" w:eastAsia="Times New Roman" w:hAnsi="Courier New" w:cs="Courier New"/>
        <w:position w:val="0"/>
        <w:sz w:val="24"/>
        <w:szCs w:val="24"/>
        <w:u w:color="000000"/>
      </w:rPr>
    </w:lvl>
    <w:lvl w:ilvl="7">
      <w:start w:val="1"/>
      <w:numFmt w:val="lowerLetter"/>
      <w:lvlText w:val="%8)"/>
      <w:lvlJc w:val="left"/>
      <w:pPr>
        <w:tabs>
          <w:tab w:val="num" w:pos="4581"/>
        </w:tabs>
        <w:ind w:left="2880" w:firstLine="1341"/>
      </w:pPr>
      <w:rPr>
        <w:rFonts w:ascii="Courier New" w:eastAsia="Times New Roman" w:hAnsi="Courier New" w:cs="Courier New"/>
        <w:position w:val="0"/>
        <w:sz w:val="24"/>
        <w:szCs w:val="24"/>
        <w:u w:color="000000"/>
      </w:rPr>
    </w:lvl>
    <w:lvl w:ilvl="8">
      <w:start w:val="1"/>
      <w:numFmt w:val="lowerLetter"/>
      <w:lvlText w:val="%9)"/>
      <w:lvlJc w:val="left"/>
      <w:pPr>
        <w:tabs>
          <w:tab w:val="num" w:pos="4941"/>
        </w:tabs>
        <w:ind w:left="3240" w:firstLine="1341"/>
      </w:pPr>
      <w:rPr>
        <w:rFonts w:ascii="Courier New" w:eastAsia="Times New Roman" w:hAnsi="Courier New" w:cs="Courier New"/>
        <w:position w:val="0"/>
        <w:sz w:val="24"/>
        <w:szCs w:val="24"/>
        <w:u w:color="000000"/>
      </w:rPr>
    </w:lvl>
  </w:abstractNum>
  <w:abstractNum w:abstractNumId="4" w15:restartNumberingAfterBreak="0">
    <w:nsid w:val="226F3D62"/>
    <w:multiLevelType w:val="hybridMultilevel"/>
    <w:tmpl w:val="14A6A54E"/>
    <w:lvl w:ilvl="0" w:tplc="3AD0CFDE">
      <w:start w:val="1"/>
      <w:numFmt w:val="decimal"/>
      <w:lvlText w:val="%1."/>
      <w:lvlJc w:val="left"/>
      <w:pPr>
        <w:ind w:left="3555" w:hanging="360"/>
      </w:pPr>
      <w:rPr>
        <w:rFonts w:cs="Times New Roman"/>
        <w:b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4275" w:hanging="360"/>
      </w:pPr>
      <w:rPr>
        <w:rFonts w:cs="Times New Roman"/>
      </w:r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4E8A4767"/>
    <w:multiLevelType w:val="hybridMultilevel"/>
    <w:tmpl w:val="4DF080C0"/>
    <w:lvl w:ilvl="0" w:tplc="426EEBD8">
      <w:start w:val="1"/>
      <w:numFmt w:val="upperRoman"/>
      <w:lvlText w:val="%1-"/>
      <w:lvlJc w:val="left"/>
      <w:pPr>
        <w:ind w:left="1428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 w16cid:durableId="1190755254">
    <w:abstractNumId w:val="0"/>
  </w:num>
  <w:num w:numId="2" w16cid:durableId="772746688">
    <w:abstractNumId w:val="1"/>
  </w:num>
  <w:num w:numId="3" w16cid:durableId="1884754550">
    <w:abstractNumId w:val="2"/>
  </w:num>
  <w:num w:numId="4" w16cid:durableId="1193151791">
    <w:abstractNumId w:val="3"/>
  </w:num>
  <w:num w:numId="5" w16cid:durableId="6490980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9170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7585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7EB"/>
    <w:rsid w:val="00007C13"/>
    <w:rsid w:val="00011168"/>
    <w:rsid w:val="00012A50"/>
    <w:rsid w:val="00014CDC"/>
    <w:rsid w:val="00023A58"/>
    <w:rsid w:val="00024A2E"/>
    <w:rsid w:val="00031ADC"/>
    <w:rsid w:val="000320C5"/>
    <w:rsid w:val="000351C3"/>
    <w:rsid w:val="00035A8C"/>
    <w:rsid w:val="00037491"/>
    <w:rsid w:val="00041540"/>
    <w:rsid w:val="000415B4"/>
    <w:rsid w:val="00051E79"/>
    <w:rsid w:val="00052525"/>
    <w:rsid w:val="000566AB"/>
    <w:rsid w:val="0005757E"/>
    <w:rsid w:val="0006358B"/>
    <w:rsid w:val="00067B27"/>
    <w:rsid w:val="00067F03"/>
    <w:rsid w:val="00073EC6"/>
    <w:rsid w:val="00074022"/>
    <w:rsid w:val="000742C0"/>
    <w:rsid w:val="00085191"/>
    <w:rsid w:val="00086B1E"/>
    <w:rsid w:val="00090A12"/>
    <w:rsid w:val="00091370"/>
    <w:rsid w:val="0009524C"/>
    <w:rsid w:val="00095418"/>
    <w:rsid w:val="000A282C"/>
    <w:rsid w:val="000B5F40"/>
    <w:rsid w:val="000C0859"/>
    <w:rsid w:val="000C0EF8"/>
    <w:rsid w:val="000C1CCE"/>
    <w:rsid w:val="000C24EF"/>
    <w:rsid w:val="000C2D72"/>
    <w:rsid w:val="000C36BF"/>
    <w:rsid w:val="000C782B"/>
    <w:rsid w:val="000D30A7"/>
    <w:rsid w:val="000D6870"/>
    <w:rsid w:val="000D6A3A"/>
    <w:rsid w:val="000E0FB7"/>
    <w:rsid w:val="000E3DEF"/>
    <w:rsid w:val="000E4C9D"/>
    <w:rsid w:val="000E7D6F"/>
    <w:rsid w:val="000F104F"/>
    <w:rsid w:val="000F190D"/>
    <w:rsid w:val="000F730D"/>
    <w:rsid w:val="00102A52"/>
    <w:rsid w:val="001036D2"/>
    <w:rsid w:val="0010470D"/>
    <w:rsid w:val="00104A1A"/>
    <w:rsid w:val="00106300"/>
    <w:rsid w:val="00107BE9"/>
    <w:rsid w:val="0011114C"/>
    <w:rsid w:val="0011176E"/>
    <w:rsid w:val="00113FFB"/>
    <w:rsid w:val="00120B96"/>
    <w:rsid w:val="0012391A"/>
    <w:rsid w:val="00124525"/>
    <w:rsid w:val="00132CF0"/>
    <w:rsid w:val="00133E0E"/>
    <w:rsid w:val="00134B1C"/>
    <w:rsid w:val="001377E4"/>
    <w:rsid w:val="00142B15"/>
    <w:rsid w:val="00143C0C"/>
    <w:rsid w:val="00150FE0"/>
    <w:rsid w:val="00151AC3"/>
    <w:rsid w:val="00162CA4"/>
    <w:rsid w:val="0017283F"/>
    <w:rsid w:val="00173C52"/>
    <w:rsid w:val="0017629A"/>
    <w:rsid w:val="00181021"/>
    <w:rsid w:val="0018279B"/>
    <w:rsid w:val="0018327A"/>
    <w:rsid w:val="001852B1"/>
    <w:rsid w:val="00185678"/>
    <w:rsid w:val="00186BF5"/>
    <w:rsid w:val="001907DB"/>
    <w:rsid w:val="00191146"/>
    <w:rsid w:val="0019773A"/>
    <w:rsid w:val="001A365D"/>
    <w:rsid w:val="001A6587"/>
    <w:rsid w:val="001B02CA"/>
    <w:rsid w:val="001B4C66"/>
    <w:rsid w:val="001B6C63"/>
    <w:rsid w:val="001B7C68"/>
    <w:rsid w:val="001C0DF7"/>
    <w:rsid w:val="001C534A"/>
    <w:rsid w:val="001C55AB"/>
    <w:rsid w:val="001C5FC5"/>
    <w:rsid w:val="001C63D6"/>
    <w:rsid w:val="001C6479"/>
    <w:rsid w:val="001C6D94"/>
    <w:rsid w:val="001D63F8"/>
    <w:rsid w:val="001E0467"/>
    <w:rsid w:val="001E0BD8"/>
    <w:rsid w:val="001E1C07"/>
    <w:rsid w:val="001E2710"/>
    <w:rsid w:val="001E27C4"/>
    <w:rsid w:val="001E2EEC"/>
    <w:rsid w:val="001E567A"/>
    <w:rsid w:val="001E6E87"/>
    <w:rsid w:val="001F2D94"/>
    <w:rsid w:val="001F3917"/>
    <w:rsid w:val="001F50C4"/>
    <w:rsid w:val="00201A9C"/>
    <w:rsid w:val="00202F09"/>
    <w:rsid w:val="00204002"/>
    <w:rsid w:val="00212EDD"/>
    <w:rsid w:val="002134A1"/>
    <w:rsid w:val="00220AF6"/>
    <w:rsid w:val="0022447A"/>
    <w:rsid w:val="002247B5"/>
    <w:rsid w:val="00224D14"/>
    <w:rsid w:val="002251FB"/>
    <w:rsid w:val="00226E04"/>
    <w:rsid w:val="0023307E"/>
    <w:rsid w:val="00237829"/>
    <w:rsid w:val="00244218"/>
    <w:rsid w:val="002479F8"/>
    <w:rsid w:val="00253AE8"/>
    <w:rsid w:val="00253C55"/>
    <w:rsid w:val="002546A7"/>
    <w:rsid w:val="00254A53"/>
    <w:rsid w:val="002622D4"/>
    <w:rsid w:val="0026234F"/>
    <w:rsid w:val="002628D1"/>
    <w:rsid w:val="00262DB3"/>
    <w:rsid w:val="002710C2"/>
    <w:rsid w:val="00273B24"/>
    <w:rsid w:val="00281888"/>
    <w:rsid w:val="00291C70"/>
    <w:rsid w:val="002A6455"/>
    <w:rsid w:val="002A77C2"/>
    <w:rsid w:val="002A7BD3"/>
    <w:rsid w:val="002B43DC"/>
    <w:rsid w:val="002B6DFF"/>
    <w:rsid w:val="002C1078"/>
    <w:rsid w:val="002C1769"/>
    <w:rsid w:val="002C742A"/>
    <w:rsid w:val="002C7B07"/>
    <w:rsid w:val="002D22E1"/>
    <w:rsid w:val="002D3BEF"/>
    <w:rsid w:val="002D6688"/>
    <w:rsid w:val="002E1C98"/>
    <w:rsid w:val="002F0068"/>
    <w:rsid w:val="002F1BFF"/>
    <w:rsid w:val="002F4B37"/>
    <w:rsid w:val="0030032B"/>
    <w:rsid w:val="00301C7C"/>
    <w:rsid w:val="003040D8"/>
    <w:rsid w:val="0030503D"/>
    <w:rsid w:val="00310C86"/>
    <w:rsid w:val="00310E2F"/>
    <w:rsid w:val="00311C6D"/>
    <w:rsid w:val="003143A6"/>
    <w:rsid w:val="003220E4"/>
    <w:rsid w:val="003227B4"/>
    <w:rsid w:val="00326BEC"/>
    <w:rsid w:val="00326D0E"/>
    <w:rsid w:val="003300C3"/>
    <w:rsid w:val="00331DFF"/>
    <w:rsid w:val="003364B8"/>
    <w:rsid w:val="00336DBF"/>
    <w:rsid w:val="00340976"/>
    <w:rsid w:val="003410F1"/>
    <w:rsid w:val="003450DB"/>
    <w:rsid w:val="0035257B"/>
    <w:rsid w:val="00357052"/>
    <w:rsid w:val="0036008C"/>
    <w:rsid w:val="00367102"/>
    <w:rsid w:val="003700DF"/>
    <w:rsid w:val="00374382"/>
    <w:rsid w:val="00376D90"/>
    <w:rsid w:val="003862DB"/>
    <w:rsid w:val="003874A1"/>
    <w:rsid w:val="003950DA"/>
    <w:rsid w:val="003A1FCA"/>
    <w:rsid w:val="003A25BA"/>
    <w:rsid w:val="003A2B6B"/>
    <w:rsid w:val="003A39E6"/>
    <w:rsid w:val="003A3B6E"/>
    <w:rsid w:val="003B206D"/>
    <w:rsid w:val="003B3F9D"/>
    <w:rsid w:val="003C472F"/>
    <w:rsid w:val="003C485C"/>
    <w:rsid w:val="003D1C96"/>
    <w:rsid w:val="003E157E"/>
    <w:rsid w:val="003E26AE"/>
    <w:rsid w:val="003E344F"/>
    <w:rsid w:val="003F0846"/>
    <w:rsid w:val="003F3F57"/>
    <w:rsid w:val="003F6433"/>
    <w:rsid w:val="00400AB6"/>
    <w:rsid w:val="00403418"/>
    <w:rsid w:val="00407470"/>
    <w:rsid w:val="0040771D"/>
    <w:rsid w:val="004102C7"/>
    <w:rsid w:val="0041149B"/>
    <w:rsid w:val="00415186"/>
    <w:rsid w:val="0041533E"/>
    <w:rsid w:val="0041603B"/>
    <w:rsid w:val="00417ACA"/>
    <w:rsid w:val="00420D01"/>
    <w:rsid w:val="00421F6A"/>
    <w:rsid w:val="004220CF"/>
    <w:rsid w:val="00425474"/>
    <w:rsid w:val="00430E83"/>
    <w:rsid w:val="004361D2"/>
    <w:rsid w:val="004401B3"/>
    <w:rsid w:val="0044665B"/>
    <w:rsid w:val="00447BAC"/>
    <w:rsid w:val="00451F54"/>
    <w:rsid w:val="0045667B"/>
    <w:rsid w:val="0045758E"/>
    <w:rsid w:val="00474196"/>
    <w:rsid w:val="004746BE"/>
    <w:rsid w:val="00474E36"/>
    <w:rsid w:val="0047575E"/>
    <w:rsid w:val="0048555B"/>
    <w:rsid w:val="00485696"/>
    <w:rsid w:val="00487F2C"/>
    <w:rsid w:val="00490753"/>
    <w:rsid w:val="00490CF0"/>
    <w:rsid w:val="004918BA"/>
    <w:rsid w:val="00497FE2"/>
    <w:rsid w:val="004A34D9"/>
    <w:rsid w:val="004A4CF7"/>
    <w:rsid w:val="004A6AED"/>
    <w:rsid w:val="004B0094"/>
    <w:rsid w:val="004B4D75"/>
    <w:rsid w:val="004C6D0A"/>
    <w:rsid w:val="004D256A"/>
    <w:rsid w:val="004D2626"/>
    <w:rsid w:val="004D4B20"/>
    <w:rsid w:val="004D741F"/>
    <w:rsid w:val="004E1173"/>
    <w:rsid w:val="004E17CB"/>
    <w:rsid w:val="004F4066"/>
    <w:rsid w:val="004F44BE"/>
    <w:rsid w:val="00500938"/>
    <w:rsid w:val="00501622"/>
    <w:rsid w:val="00502E36"/>
    <w:rsid w:val="00503BAD"/>
    <w:rsid w:val="0050506B"/>
    <w:rsid w:val="0051274A"/>
    <w:rsid w:val="00516F6B"/>
    <w:rsid w:val="00517DB2"/>
    <w:rsid w:val="0052075D"/>
    <w:rsid w:val="00530981"/>
    <w:rsid w:val="00535969"/>
    <w:rsid w:val="005371A1"/>
    <w:rsid w:val="00540346"/>
    <w:rsid w:val="0054081B"/>
    <w:rsid w:val="005419F5"/>
    <w:rsid w:val="00550998"/>
    <w:rsid w:val="005513B8"/>
    <w:rsid w:val="005519A5"/>
    <w:rsid w:val="0055305C"/>
    <w:rsid w:val="00555B3B"/>
    <w:rsid w:val="005567BA"/>
    <w:rsid w:val="005615D1"/>
    <w:rsid w:val="00562C7C"/>
    <w:rsid w:val="005716B1"/>
    <w:rsid w:val="00573BA6"/>
    <w:rsid w:val="005872A6"/>
    <w:rsid w:val="0059266B"/>
    <w:rsid w:val="005926B9"/>
    <w:rsid w:val="005A01A4"/>
    <w:rsid w:val="005A2896"/>
    <w:rsid w:val="005A4961"/>
    <w:rsid w:val="005A5738"/>
    <w:rsid w:val="005B1EAA"/>
    <w:rsid w:val="005B273E"/>
    <w:rsid w:val="005B384D"/>
    <w:rsid w:val="005B4B22"/>
    <w:rsid w:val="005C1326"/>
    <w:rsid w:val="005C1BD3"/>
    <w:rsid w:val="005C371F"/>
    <w:rsid w:val="005D2A17"/>
    <w:rsid w:val="005D4283"/>
    <w:rsid w:val="005E250B"/>
    <w:rsid w:val="005E5421"/>
    <w:rsid w:val="005E7E3E"/>
    <w:rsid w:val="005F195A"/>
    <w:rsid w:val="005F25EE"/>
    <w:rsid w:val="005F3274"/>
    <w:rsid w:val="005F5F12"/>
    <w:rsid w:val="006021D0"/>
    <w:rsid w:val="00604D3A"/>
    <w:rsid w:val="00605012"/>
    <w:rsid w:val="00612D23"/>
    <w:rsid w:val="0061406E"/>
    <w:rsid w:val="00615176"/>
    <w:rsid w:val="006156A0"/>
    <w:rsid w:val="00617914"/>
    <w:rsid w:val="0062362E"/>
    <w:rsid w:val="00625722"/>
    <w:rsid w:val="00626EFD"/>
    <w:rsid w:val="006271AF"/>
    <w:rsid w:val="006302F3"/>
    <w:rsid w:val="00630C92"/>
    <w:rsid w:val="00636B3C"/>
    <w:rsid w:val="00641790"/>
    <w:rsid w:val="006473EA"/>
    <w:rsid w:val="00654907"/>
    <w:rsid w:val="00654AA1"/>
    <w:rsid w:val="00655470"/>
    <w:rsid w:val="00662D92"/>
    <w:rsid w:val="006644FF"/>
    <w:rsid w:val="00673E14"/>
    <w:rsid w:val="00681825"/>
    <w:rsid w:val="00683538"/>
    <w:rsid w:val="00684665"/>
    <w:rsid w:val="00685EE6"/>
    <w:rsid w:val="00686E19"/>
    <w:rsid w:val="00686E56"/>
    <w:rsid w:val="00690721"/>
    <w:rsid w:val="006913F2"/>
    <w:rsid w:val="0069240B"/>
    <w:rsid w:val="00694E34"/>
    <w:rsid w:val="006971E8"/>
    <w:rsid w:val="006A01BB"/>
    <w:rsid w:val="006A1ACA"/>
    <w:rsid w:val="006B057D"/>
    <w:rsid w:val="006B0C3D"/>
    <w:rsid w:val="006B11BE"/>
    <w:rsid w:val="006B3C2D"/>
    <w:rsid w:val="006B41BD"/>
    <w:rsid w:val="006C01E6"/>
    <w:rsid w:val="006C6A74"/>
    <w:rsid w:val="006D4B78"/>
    <w:rsid w:val="006D523C"/>
    <w:rsid w:val="006D55B1"/>
    <w:rsid w:val="006D7647"/>
    <w:rsid w:val="006D7AF5"/>
    <w:rsid w:val="006E01C0"/>
    <w:rsid w:val="006E20F1"/>
    <w:rsid w:val="006E42B5"/>
    <w:rsid w:val="006E4816"/>
    <w:rsid w:val="006E6318"/>
    <w:rsid w:val="006E7546"/>
    <w:rsid w:val="006F0393"/>
    <w:rsid w:val="006F41E0"/>
    <w:rsid w:val="006F5C9D"/>
    <w:rsid w:val="006F7F24"/>
    <w:rsid w:val="007006D8"/>
    <w:rsid w:val="00702D8A"/>
    <w:rsid w:val="00703C9C"/>
    <w:rsid w:val="00703D46"/>
    <w:rsid w:val="00705832"/>
    <w:rsid w:val="00705951"/>
    <w:rsid w:val="00705FA4"/>
    <w:rsid w:val="00707835"/>
    <w:rsid w:val="007147CF"/>
    <w:rsid w:val="007218EE"/>
    <w:rsid w:val="00731CE0"/>
    <w:rsid w:val="007335B9"/>
    <w:rsid w:val="00733A9C"/>
    <w:rsid w:val="00734750"/>
    <w:rsid w:val="007347E9"/>
    <w:rsid w:val="00735DDE"/>
    <w:rsid w:val="007368BA"/>
    <w:rsid w:val="00741888"/>
    <w:rsid w:val="00743779"/>
    <w:rsid w:val="00743966"/>
    <w:rsid w:val="007444DA"/>
    <w:rsid w:val="00744642"/>
    <w:rsid w:val="00744719"/>
    <w:rsid w:val="00747005"/>
    <w:rsid w:val="007477ED"/>
    <w:rsid w:val="00750D6C"/>
    <w:rsid w:val="00763B90"/>
    <w:rsid w:val="00771952"/>
    <w:rsid w:val="007740F6"/>
    <w:rsid w:val="00780C4B"/>
    <w:rsid w:val="00781C6C"/>
    <w:rsid w:val="007831C1"/>
    <w:rsid w:val="00783EBC"/>
    <w:rsid w:val="00786B6E"/>
    <w:rsid w:val="00786EEB"/>
    <w:rsid w:val="00790516"/>
    <w:rsid w:val="00790FF6"/>
    <w:rsid w:val="00795EA0"/>
    <w:rsid w:val="0079608E"/>
    <w:rsid w:val="007966DF"/>
    <w:rsid w:val="007A09E5"/>
    <w:rsid w:val="007A1F4A"/>
    <w:rsid w:val="007A24A6"/>
    <w:rsid w:val="007A5F14"/>
    <w:rsid w:val="007B0595"/>
    <w:rsid w:val="007B1DFE"/>
    <w:rsid w:val="007B2B08"/>
    <w:rsid w:val="007B2C3E"/>
    <w:rsid w:val="007B4FA1"/>
    <w:rsid w:val="007B603B"/>
    <w:rsid w:val="007B6E75"/>
    <w:rsid w:val="007C4E45"/>
    <w:rsid w:val="007C5708"/>
    <w:rsid w:val="007D0F02"/>
    <w:rsid w:val="007D1AE6"/>
    <w:rsid w:val="007D2BFB"/>
    <w:rsid w:val="007D4609"/>
    <w:rsid w:val="007D630F"/>
    <w:rsid w:val="007D64E2"/>
    <w:rsid w:val="007D674A"/>
    <w:rsid w:val="007D6A87"/>
    <w:rsid w:val="007D6E24"/>
    <w:rsid w:val="007E63AD"/>
    <w:rsid w:val="007E673E"/>
    <w:rsid w:val="007E7418"/>
    <w:rsid w:val="007F0180"/>
    <w:rsid w:val="007F0648"/>
    <w:rsid w:val="007F2556"/>
    <w:rsid w:val="007F3ABA"/>
    <w:rsid w:val="0080507A"/>
    <w:rsid w:val="0080630A"/>
    <w:rsid w:val="00811C8A"/>
    <w:rsid w:val="0081253D"/>
    <w:rsid w:val="00812C3F"/>
    <w:rsid w:val="00817750"/>
    <w:rsid w:val="00817968"/>
    <w:rsid w:val="0082113E"/>
    <w:rsid w:val="00824353"/>
    <w:rsid w:val="0082793F"/>
    <w:rsid w:val="00832D63"/>
    <w:rsid w:val="00833F35"/>
    <w:rsid w:val="00836A29"/>
    <w:rsid w:val="0083751E"/>
    <w:rsid w:val="00841650"/>
    <w:rsid w:val="00844478"/>
    <w:rsid w:val="0084552C"/>
    <w:rsid w:val="00847804"/>
    <w:rsid w:val="0085135B"/>
    <w:rsid w:val="00851F43"/>
    <w:rsid w:val="0085464D"/>
    <w:rsid w:val="00857ED3"/>
    <w:rsid w:val="00857FD8"/>
    <w:rsid w:val="008603E3"/>
    <w:rsid w:val="00860FA7"/>
    <w:rsid w:val="008618D6"/>
    <w:rsid w:val="00861B58"/>
    <w:rsid w:val="0086489F"/>
    <w:rsid w:val="00864FC2"/>
    <w:rsid w:val="00866831"/>
    <w:rsid w:val="00866E83"/>
    <w:rsid w:val="00873A6F"/>
    <w:rsid w:val="00875A39"/>
    <w:rsid w:val="00876240"/>
    <w:rsid w:val="00876D5D"/>
    <w:rsid w:val="00876FE9"/>
    <w:rsid w:val="00884CB5"/>
    <w:rsid w:val="0088559A"/>
    <w:rsid w:val="008863AA"/>
    <w:rsid w:val="00886826"/>
    <w:rsid w:val="008874CE"/>
    <w:rsid w:val="008878CE"/>
    <w:rsid w:val="008907D3"/>
    <w:rsid w:val="008958E2"/>
    <w:rsid w:val="008A0701"/>
    <w:rsid w:val="008A082A"/>
    <w:rsid w:val="008A4907"/>
    <w:rsid w:val="008A632C"/>
    <w:rsid w:val="008A6C31"/>
    <w:rsid w:val="008B1A46"/>
    <w:rsid w:val="008B469B"/>
    <w:rsid w:val="008B49C7"/>
    <w:rsid w:val="008B6191"/>
    <w:rsid w:val="008C0A41"/>
    <w:rsid w:val="008C0C3D"/>
    <w:rsid w:val="008C263A"/>
    <w:rsid w:val="008C3FCE"/>
    <w:rsid w:val="008D45A4"/>
    <w:rsid w:val="008D4628"/>
    <w:rsid w:val="008D52AE"/>
    <w:rsid w:val="008D5E0E"/>
    <w:rsid w:val="008D645C"/>
    <w:rsid w:val="008D6E21"/>
    <w:rsid w:val="008D726E"/>
    <w:rsid w:val="008E0D3A"/>
    <w:rsid w:val="008E0E00"/>
    <w:rsid w:val="008E4E59"/>
    <w:rsid w:val="008E65BF"/>
    <w:rsid w:val="008F118D"/>
    <w:rsid w:val="008F18C2"/>
    <w:rsid w:val="008F55E0"/>
    <w:rsid w:val="008F5CBE"/>
    <w:rsid w:val="00910A9C"/>
    <w:rsid w:val="00914E08"/>
    <w:rsid w:val="0091722E"/>
    <w:rsid w:val="00922056"/>
    <w:rsid w:val="009221E8"/>
    <w:rsid w:val="00922A86"/>
    <w:rsid w:val="00924198"/>
    <w:rsid w:val="00924A13"/>
    <w:rsid w:val="00925921"/>
    <w:rsid w:val="00926D06"/>
    <w:rsid w:val="00930621"/>
    <w:rsid w:val="00931402"/>
    <w:rsid w:val="009326AF"/>
    <w:rsid w:val="00934989"/>
    <w:rsid w:val="00934EF8"/>
    <w:rsid w:val="00935A90"/>
    <w:rsid w:val="00935E78"/>
    <w:rsid w:val="00937B45"/>
    <w:rsid w:val="009441E8"/>
    <w:rsid w:val="009452C0"/>
    <w:rsid w:val="00952C17"/>
    <w:rsid w:val="00953543"/>
    <w:rsid w:val="00971175"/>
    <w:rsid w:val="0097166B"/>
    <w:rsid w:val="00972BB5"/>
    <w:rsid w:val="00973783"/>
    <w:rsid w:val="00974F3F"/>
    <w:rsid w:val="009818B8"/>
    <w:rsid w:val="009833CB"/>
    <w:rsid w:val="00992E76"/>
    <w:rsid w:val="00994D1E"/>
    <w:rsid w:val="009973C9"/>
    <w:rsid w:val="00997A4B"/>
    <w:rsid w:val="009A0E20"/>
    <w:rsid w:val="009A3A11"/>
    <w:rsid w:val="009A58AD"/>
    <w:rsid w:val="009B0534"/>
    <w:rsid w:val="009B440C"/>
    <w:rsid w:val="009B73AE"/>
    <w:rsid w:val="009C0A80"/>
    <w:rsid w:val="009C2341"/>
    <w:rsid w:val="009C6C49"/>
    <w:rsid w:val="009C7130"/>
    <w:rsid w:val="009D0D9F"/>
    <w:rsid w:val="009D27B4"/>
    <w:rsid w:val="009D5767"/>
    <w:rsid w:val="009D587C"/>
    <w:rsid w:val="009E24A6"/>
    <w:rsid w:val="009E28D5"/>
    <w:rsid w:val="009F17D7"/>
    <w:rsid w:val="009F5692"/>
    <w:rsid w:val="009F7E1C"/>
    <w:rsid w:val="00A007F4"/>
    <w:rsid w:val="00A02D7A"/>
    <w:rsid w:val="00A060EA"/>
    <w:rsid w:val="00A11820"/>
    <w:rsid w:val="00A12ECB"/>
    <w:rsid w:val="00A210AC"/>
    <w:rsid w:val="00A21862"/>
    <w:rsid w:val="00A21BFC"/>
    <w:rsid w:val="00A223BD"/>
    <w:rsid w:val="00A22BAB"/>
    <w:rsid w:val="00A23E13"/>
    <w:rsid w:val="00A2600A"/>
    <w:rsid w:val="00A26C02"/>
    <w:rsid w:val="00A3486F"/>
    <w:rsid w:val="00A34C9C"/>
    <w:rsid w:val="00A36E51"/>
    <w:rsid w:val="00A41D74"/>
    <w:rsid w:val="00A430E0"/>
    <w:rsid w:val="00A43756"/>
    <w:rsid w:val="00A4785D"/>
    <w:rsid w:val="00A53A8C"/>
    <w:rsid w:val="00A56590"/>
    <w:rsid w:val="00A60D4F"/>
    <w:rsid w:val="00A77F66"/>
    <w:rsid w:val="00A82648"/>
    <w:rsid w:val="00A83B1D"/>
    <w:rsid w:val="00A8414F"/>
    <w:rsid w:val="00A8745C"/>
    <w:rsid w:val="00A95ABA"/>
    <w:rsid w:val="00AA1FF1"/>
    <w:rsid w:val="00AA242E"/>
    <w:rsid w:val="00AA5316"/>
    <w:rsid w:val="00AB0DFB"/>
    <w:rsid w:val="00AB1F69"/>
    <w:rsid w:val="00AB37DE"/>
    <w:rsid w:val="00AB446A"/>
    <w:rsid w:val="00AB5ADD"/>
    <w:rsid w:val="00AB5C23"/>
    <w:rsid w:val="00AB7651"/>
    <w:rsid w:val="00AB77DF"/>
    <w:rsid w:val="00AC2097"/>
    <w:rsid w:val="00AC2589"/>
    <w:rsid w:val="00AC737E"/>
    <w:rsid w:val="00AD345F"/>
    <w:rsid w:val="00AD444F"/>
    <w:rsid w:val="00AD5722"/>
    <w:rsid w:val="00AD7E66"/>
    <w:rsid w:val="00AE1B19"/>
    <w:rsid w:val="00AE24FF"/>
    <w:rsid w:val="00AE5426"/>
    <w:rsid w:val="00AF4354"/>
    <w:rsid w:val="00AF4476"/>
    <w:rsid w:val="00AF64F0"/>
    <w:rsid w:val="00B0467F"/>
    <w:rsid w:val="00B10B7E"/>
    <w:rsid w:val="00B10C54"/>
    <w:rsid w:val="00B1235B"/>
    <w:rsid w:val="00B206A9"/>
    <w:rsid w:val="00B2349E"/>
    <w:rsid w:val="00B24A53"/>
    <w:rsid w:val="00B31DF3"/>
    <w:rsid w:val="00B34ABE"/>
    <w:rsid w:val="00B408DA"/>
    <w:rsid w:val="00B43E51"/>
    <w:rsid w:val="00B550FD"/>
    <w:rsid w:val="00B558D7"/>
    <w:rsid w:val="00B62A6C"/>
    <w:rsid w:val="00B62BED"/>
    <w:rsid w:val="00B65658"/>
    <w:rsid w:val="00B66C54"/>
    <w:rsid w:val="00B7414A"/>
    <w:rsid w:val="00B753ED"/>
    <w:rsid w:val="00B777FE"/>
    <w:rsid w:val="00B8306A"/>
    <w:rsid w:val="00B8650D"/>
    <w:rsid w:val="00B9237C"/>
    <w:rsid w:val="00B93F08"/>
    <w:rsid w:val="00B9507F"/>
    <w:rsid w:val="00B95B53"/>
    <w:rsid w:val="00BA0249"/>
    <w:rsid w:val="00BA13C8"/>
    <w:rsid w:val="00BA1994"/>
    <w:rsid w:val="00BA3121"/>
    <w:rsid w:val="00BA3D3D"/>
    <w:rsid w:val="00BA5BF9"/>
    <w:rsid w:val="00BA5C1A"/>
    <w:rsid w:val="00BA69D0"/>
    <w:rsid w:val="00BB1F95"/>
    <w:rsid w:val="00BB2B08"/>
    <w:rsid w:val="00BB373C"/>
    <w:rsid w:val="00BB4092"/>
    <w:rsid w:val="00BC4429"/>
    <w:rsid w:val="00BC4559"/>
    <w:rsid w:val="00BC71F3"/>
    <w:rsid w:val="00BD320B"/>
    <w:rsid w:val="00BD3BE3"/>
    <w:rsid w:val="00BD5326"/>
    <w:rsid w:val="00BE1278"/>
    <w:rsid w:val="00BE5D3A"/>
    <w:rsid w:val="00C01466"/>
    <w:rsid w:val="00C05410"/>
    <w:rsid w:val="00C06B85"/>
    <w:rsid w:val="00C129B5"/>
    <w:rsid w:val="00C2041C"/>
    <w:rsid w:val="00C2084A"/>
    <w:rsid w:val="00C23C02"/>
    <w:rsid w:val="00C27046"/>
    <w:rsid w:val="00C31132"/>
    <w:rsid w:val="00C32CEE"/>
    <w:rsid w:val="00C34886"/>
    <w:rsid w:val="00C3496B"/>
    <w:rsid w:val="00C35498"/>
    <w:rsid w:val="00C369FC"/>
    <w:rsid w:val="00C36D88"/>
    <w:rsid w:val="00C55D3B"/>
    <w:rsid w:val="00C56986"/>
    <w:rsid w:val="00C61F16"/>
    <w:rsid w:val="00C65FBB"/>
    <w:rsid w:val="00C67A4C"/>
    <w:rsid w:val="00C73B25"/>
    <w:rsid w:val="00C74E61"/>
    <w:rsid w:val="00C75055"/>
    <w:rsid w:val="00C77FC3"/>
    <w:rsid w:val="00C81426"/>
    <w:rsid w:val="00C8276A"/>
    <w:rsid w:val="00C83FE3"/>
    <w:rsid w:val="00C85A35"/>
    <w:rsid w:val="00C905FE"/>
    <w:rsid w:val="00C919B5"/>
    <w:rsid w:val="00C92732"/>
    <w:rsid w:val="00CA774A"/>
    <w:rsid w:val="00CB0491"/>
    <w:rsid w:val="00CB1090"/>
    <w:rsid w:val="00CC1824"/>
    <w:rsid w:val="00CC38F1"/>
    <w:rsid w:val="00CC3C33"/>
    <w:rsid w:val="00CC4106"/>
    <w:rsid w:val="00CC44A5"/>
    <w:rsid w:val="00CD1E49"/>
    <w:rsid w:val="00CD529B"/>
    <w:rsid w:val="00CD5593"/>
    <w:rsid w:val="00CD754E"/>
    <w:rsid w:val="00CE143D"/>
    <w:rsid w:val="00CE52BA"/>
    <w:rsid w:val="00CE63F2"/>
    <w:rsid w:val="00CF645A"/>
    <w:rsid w:val="00D039B2"/>
    <w:rsid w:val="00D0409E"/>
    <w:rsid w:val="00D107CF"/>
    <w:rsid w:val="00D13475"/>
    <w:rsid w:val="00D13640"/>
    <w:rsid w:val="00D16F8D"/>
    <w:rsid w:val="00D32A1B"/>
    <w:rsid w:val="00D356BF"/>
    <w:rsid w:val="00D362D6"/>
    <w:rsid w:val="00D4221F"/>
    <w:rsid w:val="00D42BD3"/>
    <w:rsid w:val="00D439E3"/>
    <w:rsid w:val="00D45E2F"/>
    <w:rsid w:val="00D466BF"/>
    <w:rsid w:val="00D56698"/>
    <w:rsid w:val="00D57B02"/>
    <w:rsid w:val="00D57C55"/>
    <w:rsid w:val="00D616BC"/>
    <w:rsid w:val="00D61AFB"/>
    <w:rsid w:val="00D625A7"/>
    <w:rsid w:val="00D65AE2"/>
    <w:rsid w:val="00D81F53"/>
    <w:rsid w:val="00D84695"/>
    <w:rsid w:val="00D9280C"/>
    <w:rsid w:val="00D94243"/>
    <w:rsid w:val="00D9491E"/>
    <w:rsid w:val="00DA25BC"/>
    <w:rsid w:val="00DA4917"/>
    <w:rsid w:val="00DB1A1C"/>
    <w:rsid w:val="00DB4C55"/>
    <w:rsid w:val="00DB51CB"/>
    <w:rsid w:val="00DB58DD"/>
    <w:rsid w:val="00DB5B89"/>
    <w:rsid w:val="00DB6E03"/>
    <w:rsid w:val="00DC3614"/>
    <w:rsid w:val="00DC71FA"/>
    <w:rsid w:val="00DC7ACA"/>
    <w:rsid w:val="00DD0B90"/>
    <w:rsid w:val="00DD1FB3"/>
    <w:rsid w:val="00DD6E11"/>
    <w:rsid w:val="00DD7CE4"/>
    <w:rsid w:val="00DE09D5"/>
    <w:rsid w:val="00DE5BB9"/>
    <w:rsid w:val="00DF3769"/>
    <w:rsid w:val="00DF4565"/>
    <w:rsid w:val="00DF58AE"/>
    <w:rsid w:val="00DF5AFA"/>
    <w:rsid w:val="00E00AF2"/>
    <w:rsid w:val="00E047E9"/>
    <w:rsid w:val="00E048C9"/>
    <w:rsid w:val="00E0515D"/>
    <w:rsid w:val="00E10F4E"/>
    <w:rsid w:val="00E11466"/>
    <w:rsid w:val="00E17E4F"/>
    <w:rsid w:val="00E206C7"/>
    <w:rsid w:val="00E22F2F"/>
    <w:rsid w:val="00E244F7"/>
    <w:rsid w:val="00E24C56"/>
    <w:rsid w:val="00E264EE"/>
    <w:rsid w:val="00E30902"/>
    <w:rsid w:val="00E335B9"/>
    <w:rsid w:val="00E33EF7"/>
    <w:rsid w:val="00E3569B"/>
    <w:rsid w:val="00E357BF"/>
    <w:rsid w:val="00E35B4D"/>
    <w:rsid w:val="00E411CC"/>
    <w:rsid w:val="00E42312"/>
    <w:rsid w:val="00E4718E"/>
    <w:rsid w:val="00E50707"/>
    <w:rsid w:val="00E66C00"/>
    <w:rsid w:val="00E6754C"/>
    <w:rsid w:val="00E67B8E"/>
    <w:rsid w:val="00E71445"/>
    <w:rsid w:val="00E71593"/>
    <w:rsid w:val="00E72822"/>
    <w:rsid w:val="00E74034"/>
    <w:rsid w:val="00E74A3E"/>
    <w:rsid w:val="00E82150"/>
    <w:rsid w:val="00E823C6"/>
    <w:rsid w:val="00E8375D"/>
    <w:rsid w:val="00E84637"/>
    <w:rsid w:val="00EA1CDC"/>
    <w:rsid w:val="00EA525C"/>
    <w:rsid w:val="00EB2309"/>
    <w:rsid w:val="00EB515A"/>
    <w:rsid w:val="00EC1D8C"/>
    <w:rsid w:val="00EC29C3"/>
    <w:rsid w:val="00EC4A9E"/>
    <w:rsid w:val="00ED65C6"/>
    <w:rsid w:val="00EE04FD"/>
    <w:rsid w:val="00EE1781"/>
    <w:rsid w:val="00EE496A"/>
    <w:rsid w:val="00EE67EB"/>
    <w:rsid w:val="00EF16FA"/>
    <w:rsid w:val="00EF4961"/>
    <w:rsid w:val="00F00480"/>
    <w:rsid w:val="00F01DBF"/>
    <w:rsid w:val="00F02493"/>
    <w:rsid w:val="00F02D20"/>
    <w:rsid w:val="00F05B3B"/>
    <w:rsid w:val="00F06992"/>
    <w:rsid w:val="00F07C56"/>
    <w:rsid w:val="00F168C1"/>
    <w:rsid w:val="00F25AC9"/>
    <w:rsid w:val="00F2681C"/>
    <w:rsid w:val="00F26B24"/>
    <w:rsid w:val="00F27760"/>
    <w:rsid w:val="00F33202"/>
    <w:rsid w:val="00F35398"/>
    <w:rsid w:val="00F37107"/>
    <w:rsid w:val="00F4065F"/>
    <w:rsid w:val="00F45219"/>
    <w:rsid w:val="00F46A21"/>
    <w:rsid w:val="00F5611D"/>
    <w:rsid w:val="00F63FE8"/>
    <w:rsid w:val="00F65FC6"/>
    <w:rsid w:val="00F67EE1"/>
    <w:rsid w:val="00F7081C"/>
    <w:rsid w:val="00F75CD9"/>
    <w:rsid w:val="00F8150D"/>
    <w:rsid w:val="00F81BDD"/>
    <w:rsid w:val="00F823DA"/>
    <w:rsid w:val="00F8521A"/>
    <w:rsid w:val="00F91594"/>
    <w:rsid w:val="00F919C7"/>
    <w:rsid w:val="00F95BF5"/>
    <w:rsid w:val="00F96B00"/>
    <w:rsid w:val="00F97948"/>
    <w:rsid w:val="00FA73D0"/>
    <w:rsid w:val="00FB1F88"/>
    <w:rsid w:val="00FB6EDB"/>
    <w:rsid w:val="00FB7FA3"/>
    <w:rsid w:val="00FC0351"/>
    <w:rsid w:val="00FC0361"/>
    <w:rsid w:val="00FC3A28"/>
    <w:rsid w:val="00FC67B8"/>
    <w:rsid w:val="00FD5644"/>
    <w:rsid w:val="00FD612F"/>
    <w:rsid w:val="00FD6C2E"/>
    <w:rsid w:val="00FE0178"/>
    <w:rsid w:val="00FE05A0"/>
    <w:rsid w:val="00FE2EFF"/>
    <w:rsid w:val="00FE576E"/>
    <w:rsid w:val="00FF1E51"/>
    <w:rsid w:val="00FF21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67585"/>
    <o:shapelayout v:ext="edit">
      <o:idmap v:ext="edit" data="1"/>
    </o:shapelayout>
  </w:shapeDefaults>
  <w:decimalSymbol w:val=","/>
  <w:listSeparator w:val=";"/>
  <w14:docId w14:val="27ADF0D9"/>
  <w15:docId w15:val="{B6C48317-29B4-41F8-9385-BA77BEC8E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0AF2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E00AF2"/>
    <w:pPr>
      <w:keepNext/>
      <w:numPr>
        <w:numId w:val="3"/>
      </w:numPr>
      <w:spacing w:line="360" w:lineRule="auto"/>
      <w:jc w:val="center"/>
      <w:outlineLvl w:val="0"/>
    </w:pPr>
    <w:rPr>
      <w:rFonts w:ascii="Arial" w:hAnsi="Arial"/>
      <w:b/>
      <w:sz w:val="24"/>
      <w:u w:val="single"/>
    </w:rPr>
  </w:style>
  <w:style w:type="paragraph" w:styleId="Ttulo2">
    <w:name w:val="heading 2"/>
    <w:basedOn w:val="Normal"/>
    <w:next w:val="Normal"/>
    <w:link w:val="Ttulo2Char"/>
    <w:uiPriority w:val="9"/>
    <w:qFormat/>
    <w:rsid w:val="00E00AF2"/>
    <w:pPr>
      <w:keepNext/>
      <w:numPr>
        <w:ilvl w:val="1"/>
        <w:numId w:val="3"/>
      </w:numPr>
      <w:tabs>
        <w:tab w:val="left" w:pos="6521"/>
      </w:tabs>
      <w:spacing w:line="360" w:lineRule="auto"/>
      <w:jc w:val="center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link w:val="Ttulo3Char"/>
    <w:uiPriority w:val="9"/>
    <w:qFormat/>
    <w:rsid w:val="00E00AF2"/>
    <w:pPr>
      <w:keepNext/>
      <w:jc w:val="both"/>
      <w:outlineLvl w:val="2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rsid w:val="00E00AF2"/>
    <w:pPr>
      <w:keepNext/>
      <w:suppressAutoHyphens w:val="0"/>
      <w:jc w:val="center"/>
      <w:outlineLvl w:val="4"/>
    </w:pPr>
    <w:rPr>
      <w:rFonts w:ascii="Dutch801 XBd BT" w:hAnsi="Dutch801 XBd BT"/>
      <w:color w:val="0000FF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B46F6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B46F6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B46F6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B46F6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WW8Num1z0">
    <w:name w:val="WW8Num1z0"/>
    <w:rsid w:val="00E00AF2"/>
    <w:rPr>
      <w:rFonts w:ascii="Times New Roman" w:hAnsi="Times New Roman"/>
    </w:rPr>
  </w:style>
  <w:style w:type="character" w:customStyle="1" w:styleId="WW8Num2z0">
    <w:name w:val="WW8Num2z0"/>
    <w:rsid w:val="00E00AF2"/>
    <w:rPr>
      <w:rFonts w:ascii="Times New Roman" w:hAnsi="Times New Roman"/>
    </w:rPr>
  </w:style>
  <w:style w:type="character" w:customStyle="1" w:styleId="WW-Fontepargpadro">
    <w:name w:val="WW-Fonte parág. padrão"/>
    <w:rsid w:val="00E00AF2"/>
  </w:style>
  <w:style w:type="paragraph" w:styleId="Corpodetexto">
    <w:name w:val="Body Text"/>
    <w:basedOn w:val="Normal"/>
    <w:link w:val="CorpodetextoChar"/>
    <w:uiPriority w:val="99"/>
    <w:rsid w:val="00E00AF2"/>
    <w:pPr>
      <w:spacing w:line="360" w:lineRule="auto"/>
      <w:jc w:val="both"/>
    </w:pPr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B46F6"/>
    <w:rPr>
      <w:lang w:eastAsia="ar-SA"/>
    </w:rPr>
  </w:style>
  <w:style w:type="paragraph" w:styleId="Lista">
    <w:name w:val="List"/>
    <w:basedOn w:val="Corpodetexto"/>
    <w:uiPriority w:val="99"/>
    <w:rsid w:val="00E00AF2"/>
    <w:rPr>
      <w:rFonts w:cs="Tahoma"/>
    </w:rPr>
  </w:style>
  <w:style w:type="paragraph" w:styleId="Legenda">
    <w:name w:val="caption"/>
    <w:basedOn w:val="Normal"/>
    <w:uiPriority w:val="35"/>
    <w:qFormat/>
    <w:rsid w:val="00E00AF2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E00AF2"/>
    <w:pPr>
      <w:suppressLineNumbers/>
    </w:pPr>
    <w:rPr>
      <w:rFonts w:cs="Tahoma"/>
    </w:rPr>
  </w:style>
  <w:style w:type="paragraph" w:styleId="Ttulo">
    <w:name w:val="Title"/>
    <w:basedOn w:val="Normal"/>
    <w:next w:val="Corpodetexto"/>
    <w:link w:val="TtuloChar"/>
    <w:uiPriority w:val="10"/>
    <w:qFormat/>
    <w:rsid w:val="00E00AF2"/>
    <w:pPr>
      <w:keepNext/>
      <w:spacing w:before="240" w:after="120"/>
    </w:pPr>
    <w:rPr>
      <w:rFonts w:ascii="Albany" w:hAnsi="Albany" w:cs="Tahoma"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10"/>
    <w:rsid w:val="000B46F6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Recuodecorpodetexto">
    <w:name w:val="Body Text Indent"/>
    <w:basedOn w:val="Normal"/>
    <w:link w:val="RecuodecorpodetextoChar"/>
    <w:uiPriority w:val="99"/>
    <w:rsid w:val="00E00AF2"/>
    <w:pPr>
      <w:spacing w:line="360" w:lineRule="auto"/>
      <w:ind w:left="1418" w:firstLine="1843"/>
      <w:jc w:val="both"/>
    </w:pPr>
    <w:rPr>
      <w:rFonts w:ascii="Arial" w:hAnsi="Arial"/>
      <w:sz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B46F6"/>
    <w:rPr>
      <w:lang w:eastAsia="ar-SA"/>
    </w:rPr>
  </w:style>
  <w:style w:type="paragraph" w:customStyle="1" w:styleId="WW-Estruturadodocumento">
    <w:name w:val="WW-Estrutura do documento"/>
    <w:basedOn w:val="Normal"/>
    <w:rsid w:val="00E00AF2"/>
    <w:pPr>
      <w:shd w:val="clear" w:color="auto" w:fill="000080"/>
    </w:pPr>
    <w:rPr>
      <w:rFonts w:ascii="Tahoma" w:hAnsi="Tahoma"/>
    </w:rPr>
  </w:style>
  <w:style w:type="paragraph" w:styleId="Cabealho">
    <w:name w:val="header"/>
    <w:basedOn w:val="Normal"/>
    <w:link w:val="CabealhoChar"/>
    <w:uiPriority w:val="99"/>
    <w:rsid w:val="00E00AF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B46F6"/>
    <w:rPr>
      <w:lang w:eastAsia="ar-SA"/>
    </w:rPr>
  </w:style>
  <w:style w:type="paragraph" w:styleId="Rodap">
    <w:name w:val="footer"/>
    <w:basedOn w:val="Normal"/>
    <w:link w:val="RodapChar"/>
    <w:rsid w:val="00E00AF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B46F6"/>
    <w:rPr>
      <w:lang w:eastAsia="ar-SA"/>
    </w:rPr>
  </w:style>
  <w:style w:type="paragraph" w:styleId="Corpodetexto2">
    <w:name w:val="Body Text 2"/>
    <w:basedOn w:val="Normal"/>
    <w:link w:val="Corpodetexto2Char"/>
    <w:uiPriority w:val="99"/>
    <w:rsid w:val="00E00AF2"/>
    <w:pPr>
      <w:suppressAutoHyphens w:val="0"/>
      <w:spacing w:after="120" w:line="480" w:lineRule="auto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0B46F6"/>
    <w:rPr>
      <w:lang w:eastAsia="ar-SA"/>
    </w:rPr>
  </w:style>
  <w:style w:type="table" w:styleId="Tabelacomgrade">
    <w:name w:val="Table Grid"/>
    <w:basedOn w:val="Tabelanormal"/>
    <w:uiPriority w:val="59"/>
    <w:rsid w:val="006F41E0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0C36BF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western">
    <w:name w:val="western"/>
    <w:basedOn w:val="Normal"/>
    <w:rsid w:val="000C36BF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rsid w:val="000C36BF"/>
    <w:rPr>
      <w:rFonts w:ascii="Segoe UI" w:hAnsi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0C36BF"/>
    <w:rPr>
      <w:rFonts w:ascii="Segoe UI" w:hAnsi="Segoe UI"/>
      <w:sz w:val="18"/>
      <w:lang w:eastAsia="ar-SA" w:bidi="ar-SA"/>
    </w:rPr>
  </w:style>
  <w:style w:type="character" w:styleId="Hyperlink">
    <w:name w:val="Hyperlink"/>
    <w:basedOn w:val="Fontepargpadro"/>
    <w:uiPriority w:val="99"/>
    <w:rsid w:val="008A4907"/>
    <w:rPr>
      <w:rFonts w:cs="Times New Roman"/>
      <w:color w:val="0000FF"/>
      <w:u w:val="single"/>
    </w:rPr>
  </w:style>
  <w:style w:type="character" w:styleId="Forte">
    <w:name w:val="Strong"/>
    <w:basedOn w:val="Fontepargpadro"/>
    <w:uiPriority w:val="22"/>
    <w:qFormat/>
    <w:rsid w:val="00886826"/>
    <w:rPr>
      <w:rFonts w:cs="Times New Roman"/>
      <w:b/>
      <w:bCs/>
    </w:rPr>
  </w:style>
  <w:style w:type="character" w:customStyle="1" w:styleId="apple-converted-space">
    <w:name w:val="apple-converted-space"/>
    <w:basedOn w:val="Fontepargpadro"/>
    <w:rsid w:val="00886826"/>
    <w:rPr>
      <w:rFonts w:cs="Times New Roman"/>
    </w:rPr>
  </w:style>
  <w:style w:type="paragraph" w:customStyle="1" w:styleId="artigo">
    <w:name w:val="artigo"/>
    <w:basedOn w:val="Normal"/>
    <w:rsid w:val="00124525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texto1">
    <w:name w:val="texto1"/>
    <w:basedOn w:val="Normal"/>
    <w:rsid w:val="00910A9C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A9C"/>
    <w:rPr>
      <w:rFonts w:cs="Times New Roman"/>
      <w:i/>
      <w:iCs/>
    </w:rPr>
  </w:style>
  <w:style w:type="character" w:styleId="Refdenotaderodap">
    <w:name w:val="footnote reference"/>
    <w:basedOn w:val="Fontepargpadro"/>
    <w:uiPriority w:val="99"/>
    <w:unhideWhenUsed/>
    <w:rsid w:val="00910A9C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931402"/>
    <w:pPr>
      <w:ind w:left="720"/>
      <w:contextualSpacing/>
    </w:pPr>
  </w:style>
  <w:style w:type="character" w:customStyle="1" w:styleId="highlightedsearchterm">
    <w:name w:val="highlightedsearchterm"/>
    <w:rsid w:val="00113FFB"/>
  </w:style>
  <w:style w:type="paragraph" w:customStyle="1" w:styleId="dou-paragraph">
    <w:name w:val="dou-paragraph"/>
    <w:basedOn w:val="Normal"/>
    <w:rsid w:val="00A83B1D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SemEspaamento">
    <w:name w:val="No Spacing"/>
    <w:uiPriority w:val="1"/>
    <w:qFormat/>
    <w:rsid w:val="005C1BD3"/>
    <w:rPr>
      <w:rFonts w:ascii="Century Gothic" w:eastAsia="Calibri" w:hAnsi="Century Gothic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99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99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99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9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9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999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99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99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99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997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9974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9975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9975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9975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999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99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Constituicao/Constituicao.ht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lanalto.gov.br/ccivil_03/Constituicao/Constituicao.h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454D1-B153-41E1-A724-1F6F55A29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16</Pages>
  <Words>4491</Words>
  <Characters>24766</Characters>
  <Application>Microsoft Office Word</Application>
  <DocSecurity>0</DocSecurity>
  <Lines>206</Lines>
  <Paragraphs>58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MINUTA DE DECRETO</vt:lpstr>
      <vt:lpstr>MINUTA DE DECRETO</vt:lpstr>
    </vt:vector>
  </TitlesOfParts>
  <Company>Home</Company>
  <LinksUpToDate>false</LinksUpToDate>
  <CharactersWithSpaces>29199</CharactersWithSpaces>
  <SharedDoc>false</SharedDoc>
  <HLinks>
    <vt:vector size="6" baseType="variant">
      <vt:variant>
        <vt:i4>3997719</vt:i4>
      </vt:variant>
      <vt:variant>
        <vt:i4>0</vt:i4>
      </vt:variant>
      <vt:variant>
        <vt:i4>0</vt:i4>
      </vt:variant>
      <vt:variant>
        <vt:i4>5</vt:i4>
      </vt:variant>
      <vt:variant>
        <vt:lpwstr>http://www.planalto.gov.br/ccivil_03/leis/lcp/lcp101.htm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DE DECRETO</dc:title>
  <dc:creator>abrahao</dc:creator>
  <cp:lastModifiedBy>Dell</cp:lastModifiedBy>
  <cp:revision>4</cp:revision>
  <cp:lastPrinted>2022-09-14T19:45:00Z</cp:lastPrinted>
  <dcterms:created xsi:type="dcterms:W3CDTF">2022-09-15T19:21:00Z</dcterms:created>
  <dcterms:modified xsi:type="dcterms:W3CDTF">2022-10-05T20:11:00Z</dcterms:modified>
</cp:coreProperties>
</file>