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EF12395" w14:textId="77777777" w:rsidR="007B6E75" w:rsidRPr="00D32A1B" w:rsidRDefault="007B6E75" w:rsidP="004220CF">
      <w:pPr>
        <w:framePr w:hSpace="141" w:wrap="around" w:vAnchor="text" w:hAnchor="page" w:x="2065" w:y="-1011"/>
        <w:suppressAutoHyphens w:val="0"/>
        <w:contextualSpacing/>
        <w:rPr>
          <w:sz w:val="22"/>
          <w:szCs w:val="22"/>
          <w:lang w:eastAsia="pt-BR"/>
        </w:rPr>
      </w:pPr>
    </w:p>
    <w:p w14:paraId="43EEF035" w14:textId="77777777" w:rsidR="007B6E75" w:rsidRPr="00D32A1B" w:rsidRDefault="007B6E75" w:rsidP="004220CF">
      <w:pPr>
        <w:framePr w:w="8563" w:hSpace="141" w:wrap="around" w:vAnchor="text" w:hAnchor="page" w:x="3385" w:y="-546"/>
        <w:contextualSpacing/>
        <w:jc w:val="center"/>
        <w:rPr>
          <w:color w:val="0000FF"/>
          <w:sz w:val="22"/>
          <w:szCs w:val="22"/>
        </w:rPr>
      </w:pPr>
    </w:p>
    <w:p w14:paraId="4081FC5E" w14:textId="77777777" w:rsidR="007B6E75" w:rsidRPr="00D32A1B" w:rsidRDefault="007B6E75" w:rsidP="004220CF">
      <w:pPr>
        <w:framePr w:w="8563" w:hSpace="141" w:wrap="around" w:vAnchor="text" w:hAnchor="page" w:x="3385" w:y="-546"/>
        <w:contextualSpacing/>
        <w:jc w:val="center"/>
        <w:rPr>
          <w:color w:val="0000FF"/>
          <w:sz w:val="22"/>
          <w:szCs w:val="22"/>
        </w:rPr>
      </w:pPr>
    </w:p>
    <w:p w14:paraId="55BB7731" w14:textId="77777777" w:rsidR="007B6E75" w:rsidRPr="00D32A1B" w:rsidRDefault="007B6E75" w:rsidP="004220CF">
      <w:pPr>
        <w:rPr>
          <w:b/>
          <w:sz w:val="24"/>
          <w:szCs w:val="24"/>
        </w:rPr>
      </w:pPr>
    </w:p>
    <w:p w14:paraId="13D872DD" w14:textId="6999BD4E" w:rsidR="007B6E75" w:rsidRDefault="007B6E75" w:rsidP="004220CF">
      <w:pPr>
        <w:jc w:val="center"/>
        <w:rPr>
          <w:b/>
          <w:sz w:val="24"/>
          <w:szCs w:val="24"/>
        </w:rPr>
      </w:pPr>
      <w:r w:rsidRPr="00D32A1B">
        <w:rPr>
          <w:b/>
          <w:sz w:val="24"/>
          <w:szCs w:val="24"/>
        </w:rPr>
        <w:t xml:space="preserve">PROJETO </w:t>
      </w:r>
      <w:r w:rsidR="00EC1D8C">
        <w:rPr>
          <w:b/>
          <w:sz w:val="24"/>
          <w:szCs w:val="24"/>
        </w:rPr>
        <w:t xml:space="preserve">DE LEI Nº </w:t>
      </w:r>
      <w:r w:rsidR="007E75FD">
        <w:rPr>
          <w:b/>
          <w:sz w:val="24"/>
          <w:szCs w:val="24"/>
        </w:rPr>
        <w:t>013</w:t>
      </w:r>
      <w:r w:rsidR="00EC1D8C">
        <w:rPr>
          <w:b/>
          <w:sz w:val="24"/>
          <w:szCs w:val="24"/>
        </w:rPr>
        <w:t xml:space="preserve">, </w:t>
      </w:r>
      <w:r w:rsidR="00E42312" w:rsidRPr="00D32A1B">
        <w:rPr>
          <w:b/>
          <w:sz w:val="24"/>
          <w:szCs w:val="24"/>
        </w:rPr>
        <w:t xml:space="preserve">DE </w:t>
      </w:r>
      <w:r w:rsidR="00641F69">
        <w:rPr>
          <w:b/>
          <w:sz w:val="24"/>
          <w:szCs w:val="24"/>
        </w:rPr>
        <w:t>09 DE ABRIL DE 2024</w:t>
      </w:r>
      <w:r w:rsidR="00973783">
        <w:rPr>
          <w:b/>
          <w:sz w:val="24"/>
          <w:szCs w:val="24"/>
        </w:rPr>
        <w:t>.</w:t>
      </w:r>
    </w:p>
    <w:p w14:paraId="71BB3683" w14:textId="77777777" w:rsidR="00E74034" w:rsidRDefault="00E74034" w:rsidP="004220CF">
      <w:pPr>
        <w:jc w:val="center"/>
        <w:rPr>
          <w:b/>
          <w:sz w:val="24"/>
          <w:szCs w:val="24"/>
        </w:rPr>
      </w:pPr>
    </w:p>
    <w:p w14:paraId="36274291" w14:textId="77777777" w:rsidR="00D32A1B" w:rsidRPr="00D32A1B" w:rsidRDefault="00D32A1B" w:rsidP="004220CF">
      <w:pPr>
        <w:jc w:val="center"/>
        <w:rPr>
          <w:b/>
          <w:sz w:val="24"/>
          <w:szCs w:val="24"/>
        </w:rPr>
      </w:pPr>
    </w:p>
    <w:p w14:paraId="1B317BA3" w14:textId="77777777" w:rsidR="007B6E75" w:rsidRPr="00D32A1B" w:rsidRDefault="007B6E75" w:rsidP="004220CF">
      <w:pPr>
        <w:rPr>
          <w:b/>
          <w:sz w:val="24"/>
          <w:szCs w:val="24"/>
        </w:rPr>
      </w:pPr>
    </w:p>
    <w:p w14:paraId="5460D037" w14:textId="7CDF13BB" w:rsidR="00D32A1B" w:rsidRPr="00D32A1B" w:rsidRDefault="007E75FD" w:rsidP="004220CF">
      <w:pPr>
        <w:ind w:left="4536"/>
        <w:jc w:val="both"/>
        <w:rPr>
          <w:sz w:val="24"/>
          <w:szCs w:val="24"/>
        </w:rPr>
      </w:pPr>
      <w:r>
        <w:rPr>
          <w:b/>
          <w:sz w:val="24"/>
          <w:szCs w:val="24"/>
        </w:rPr>
        <w:t>A</w:t>
      </w:r>
      <w:r w:rsidR="00E74034">
        <w:rPr>
          <w:b/>
          <w:sz w:val="24"/>
          <w:szCs w:val="24"/>
        </w:rPr>
        <w:t>umenta o número de vagas de</w:t>
      </w:r>
      <w:r w:rsidR="00973783">
        <w:rPr>
          <w:b/>
          <w:sz w:val="24"/>
          <w:szCs w:val="24"/>
        </w:rPr>
        <w:t xml:space="preserve"> </w:t>
      </w:r>
      <w:r w:rsidR="00935E78">
        <w:rPr>
          <w:b/>
          <w:sz w:val="24"/>
          <w:szCs w:val="24"/>
        </w:rPr>
        <w:t>emprego</w:t>
      </w:r>
      <w:r w:rsidR="00E74034">
        <w:rPr>
          <w:b/>
          <w:sz w:val="24"/>
          <w:szCs w:val="24"/>
        </w:rPr>
        <w:t>s</w:t>
      </w:r>
      <w:r w:rsidR="00935E78">
        <w:rPr>
          <w:b/>
          <w:sz w:val="24"/>
          <w:szCs w:val="24"/>
        </w:rPr>
        <w:t xml:space="preserve"> público</w:t>
      </w:r>
      <w:r w:rsidR="00E74034">
        <w:rPr>
          <w:b/>
          <w:sz w:val="24"/>
          <w:szCs w:val="24"/>
        </w:rPr>
        <w:t>s</w:t>
      </w:r>
      <w:r w:rsidR="00935E78">
        <w:rPr>
          <w:b/>
          <w:sz w:val="24"/>
          <w:szCs w:val="24"/>
        </w:rPr>
        <w:t xml:space="preserve"> efetivo</w:t>
      </w:r>
      <w:r w:rsidR="00E74034">
        <w:rPr>
          <w:b/>
          <w:sz w:val="24"/>
          <w:szCs w:val="24"/>
        </w:rPr>
        <w:t>s.</w:t>
      </w:r>
    </w:p>
    <w:p w14:paraId="2120AA12" w14:textId="77777777" w:rsidR="007B6E75" w:rsidRDefault="007B6E75" w:rsidP="004220CF">
      <w:pPr>
        <w:tabs>
          <w:tab w:val="left" w:pos="5460"/>
        </w:tabs>
        <w:rPr>
          <w:sz w:val="24"/>
          <w:szCs w:val="24"/>
        </w:rPr>
      </w:pPr>
    </w:p>
    <w:p w14:paraId="7D293114" w14:textId="77777777" w:rsidR="00B558D7" w:rsidRPr="00D32A1B" w:rsidRDefault="00B558D7" w:rsidP="004220CF">
      <w:pPr>
        <w:tabs>
          <w:tab w:val="left" w:pos="5460"/>
        </w:tabs>
        <w:rPr>
          <w:sz w:val="24"/>
          <w:szCs w:val="24"/>
        </w:rPr>
      </w:pPr>
    </w:p>
    <w:p w14:paraId="304CC37A" w14:textId="77777777" w:rsidR="007B6E75" w:rsidRPr="00D32A1B" w:rsidRDefault="007B6E75" w:rsidP="004220CF">
      <w:pPr>
        <w:ind w:firstLine="708"/>
        <w:jc w:val="both"/>
        <w:rPr>
          <w:sz w:val="24"/>
          <w:szCs w:val="24"/>
        </w:rPr>
      </w:pPr>
      <w:r w:rsidRPr="00D32A1B">
        <w:rPr>
          <w:sz w:val="24"/>
          <w:szCs w:val="24"/>
        </w:rPr>
        <w:t xml:space="preserve">O Povo do Município de Estiva, Estado de Minas Gerais, por seus representantes na Câmara Municipal, aprova, e eu, </w:t>
      </w:r>
      <w:r w:rsidR="00E42312" w:rsidRPr="00D32A1B">
        <w:rPr>
          <w:sz w:val="24"/>
          <w:szCs w:val="24"/>
        </w:rPr>
        <w:t>Vágner Abílio Be</w:t>
      </w:r>
      <w:r w:rsidR="006B057D" w:rsidRPr="00D32A1B">
        <w:rPr>
          <w:sz w:val="24"/>
          <w:szCs w:val="24"/>
        </w:rPr>
        <w:t>lizário</w:t>
      </w:r>
      <w:r w:rsidRPr="00D32A1B">
        <w:rPr>
          <w:sz w:val="24"/>
          <w:szCs w:val="24"/>
        </w:rPr>
        <w:t>, Prefeito Municipal, em seu nome, sanciono a seguinte lei:</w:t>
      </w:r>
    </w:p>
    <w:p w14:paraId="0BF3F8DD" w14:textId="77777777" w:rsidR="007B6E75" w:rsidRPr="00D32A1B" w:rsidRDefault="007B6E75" w:rsidP="004220CF">
      <w:pPr>
        <w:tabs>
          <w:tab w:val="left" w:pos="5460"/>
        </w:tabs>
        <w:rPr>
          <w:sz w:val="24"/>
          <w:szCs w:val="24"/>
        </w:rPr>
      </w:pPr>
    </w:p>
    <w:p w14:paraId="299EEC16" w14:textId="77777777" w:rsidR="00A11820" w:rsidRPr="0017629A" w:rsidRDefault="007B6E75" w:rsidP="00641F69">
      <w:pPr>
        <w:pStyle w:val="NormalWeb"/>
        <w:shd w:val="clear" w:color="auto" w:fill="FFFFFF"/>
        <w:ind w:firstLine="708"/>
        <w:jc w:val="both"/>
      </w:pPr>
      <w:r w:rsidRPr="007C4E45">
        <w:rPr>
          <w:color w:val="000000"/>
        </w:rPr>
        <w:t>Art. 1º</w:t>
      </w:r>
      <w:r w:rsidR="007C4E45">
        <w:rPr>
          <w:color w:val="000000"/>
        </w:rPr>
        <w:t xml:space="preserve">  </w:t>
      </w:r>
      <w:r w:rsidRPr="00D32A1B">
        <w:rPr>
          <w:color w:val="000000"/>
        </w:rPr>
        <w:t xml:space="preserve"> </w:t>
      </w:r>
      <w:r w:rsidR="00641F69">
        <w:t>Fica</w:t>
      </w:r>
      <w:r w:rsidR="00204002" w:rsidRPr="0017629A">
        <w:t xml:space="preserve"> </w:t>
      </w:r>
      <w:r w:rsidR="00B47F85">
        <w:t>criada</w:t>
      </w:r>
      <w:r w:rsidR="00641F69">
        <w:t xml:space="preserve"> e acrescida</w:t>
      </w:r>
      <w:r w:rsidR="007D64E2" w:rsidRPr="0017629A">
        <w:t xml:space="preserve"> no Anex</w:t>
      </w:r>
      <w:r w:rsidR="00641F69">
        <w:t>o II da Lei Municipal 986/</w:t>
      </w:r>
      <w:proofErr w:type="gramStart"/>
      <w:r w:rsidR="00641F69">
        <w:t xml:space="preserve">2001 </w:t>
      </w:r>
      <w:r w:rsidR="00204002" w:rsidRPr="0017629A">
        <w:t xml:space="preserve"> </w:t>
      </w:r>
      <w:r w:rsidR="00641F69">
        <w:t>1</w:t>
      </w:r>
      <w:proofErr w:type="gramEnd"/>
      <w:r w:rsidR="00204002" w:rsidRPr="0017629A">
        <w:t xml:space="preserve"> (</w:t>
      </w:r>
      <w:r w:rsidR="00641F69">
        <w:t>vaga</w:t>
      </w:r>
      <w:r w:rsidR="00204002" w:rsidRPr="0017629A">
        <w:t xml:space="preserve">)  </w:t>
      </w:r>
      <w:r w:rsidR="00641F69">
        <w:t>para o emprego público efetivo de contador.</w:t>
      </w:r>
    </w:p>
    <w:p w14:paraId="50D3CB80" w14:textId="77777777" w:rsidR="00705832" w:rsidRDefault="004220CF" w:rsidP="00790516">
      <w:pPr>
        <w:pStyle w:val="NormalWeb"/>
        <w:shd w:val="clear" w:color="auto" w:fill="FFFFFF"/>
        <w:ind w:firstLine="708"/>
        <w:jc w:val="both"/>
        <w:rPr>
          <w:color w:val="000000"/>
        </w:rPr>
      </w:pPr>
      <w:r>
        <w:t xml:space="preserve">Art. </w:t>
      </w:r>
      <w:r w:rsidR="00E74A3E">
        <w:t>2</w:t>
      </w:r>
      <w:proofErr w:type="gramStart"/>
      <w:r w:rsidR="00641F69">
        <w:t>º</w:t>
      </w:r>
      <w:r w:rsidR="003700DF">
        <w:t xml:space="preserve">  </w:t>
      </w:r>
      <w:r w:rsidR="00641F69">
        <w:t>O</w:t>
      </w:r>
      <w:proofErr w:type="gramEnd"/>
      <w:r w:rsidR="00641F69">
        <w:t xml:space="preserve"> anexo</w:t>
      </w:r>
      <w:r w:rsidR="003700DF">
        <w:rPr>
          <w:color w:val="000000"/>
        </w:rPr>
        <w:t xml:space="preserve"> II da Lei Municipal 986/2001, </w:t>
      </w:r>
      <w:r w:rsidR="00641F69">
        <w:rPr>
          <w:color w:val="000000"/>
        </w:rPr>
        <w:t>passa</w:t>
      </w:r>
      <w:r w:rsidR="003700DF">
        <w:rPr>
          <w:color w:val="000000"/>
        </w:rPr>
        <w:t xml:space="preserve"> a viger com a seguinte redação:</w:t>
      </w:r>
    </w:p>
    <w:p w14:paraId="6832E096" w14:textId="77777777" w:rsidR="00A34C9C" w:rsidRPr="003700DF" w:rsidRDefault="00A34C9C" w:rsidP="00E74A3E">
      <w:pPr>
        <w:pStyle w:val="NormalWeb"/>
        <w:shd w:val="clear" w:color="auto" w:fill="FFFFFF"/>
        <w:jc w:val="both"/>
        <w:rPr>
          <w:color w:val="000000"/>
        </w:rPr>
      </w:pPr>
    </w:p>
    <w:tbl>
      <w:tblPr>
        <w:tblW w:w="9900" w:type="dxa"/>
        <w:tblInd w:w="32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00"/>
        <w:gridCol w:w="402"/>
        <w:gridCol w:w="1134"/>
        <w:gridCol w:w="850"/>
        <w:gridCol w:w="2835"/>
        <w:gridCol w:w="1079"/>
      </w:tblGrid>
      <w:tr w:rsidR="00705832" w:rsidRPr="00967C3E" w14:paraId="3A78B056" w14:textId="77777777" w:rsidTr="005B4B22">
        <w:trPr>
          <w:trHeight w:val="325"/>
        </w:trPr>
        <w:tc>
          <w:tcPr>
            <w:tcW w:w="990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02DEDAB3" w14:textId="77777777" w:rsidR="00705832" w:rsidRPr="00967C3E" w:rsidRDefault="00705832" w:rsidP="004220CF">
            <w:pPr>
              <w:jc w:val="center"/>
              <w:rPr>
                <w:b/>
                <w:bCs/>
              </w:rPr>
            </w:pPr>
            <w:r w:rsidRPr="00967C3E">
              <w:rPr>
                <w:b/>
                <w:bCs/>
              </w:rPr>
              <w:t>ANEXO II</w:t>
            </w:r>
          </w:p>
        </w:tc>
      </w:tr>
      <w:tr w:rsidR="00705832" w:rsidRPr="00967C3E" w14:paraId="1818A815" w14:textId="77777777" w:rsidTr="005B4B22">
        <w:trPr>
          <w:trHeight w:val="264"/>
        </w:trPr>
        <w:tc>
          <w:tcPr>
            <w:tcW w:w="990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4311ACA2" w14:textId="77777777" w:rsidR="00705832" w:rsidRPr="00967C3E" w:rsidRDefault="00705832" w:rsidP="004220CF">
            <w:pPr>
              <w:jc w:val="center"/>
            </w:pPr>
            <w:r w:rsidRPr="00967C3E">
              <w:rPr>
                <w:b/>
                <w:bCs/>
              </w:rPr>
              <w:t>QUADRO DE EMPREGOS</w:t>
            </w:r>
            <w:r>
              <w:rPr>
                <w:b/>
                <w:bCs/>
              </w:rPr>
              <w:t xml:space="preserve"> PÚBLICOS</w:t>
            </w:r>
            <w:r w:rsidRPr="00967C3E">
              <w:rPr>
                <w:b/>
                <w:bCs/>
              </w:rPr>
              <w:t xml:space="preserve"> EFETIVOS</w:t>
            </w:r>
          </w:p>
        </w:tc>
      </w:tr>
      <w:tr w:rsidR="00705832" w:rsidRPr="007215AD" w14:paraId="1D64BD21" w14:textId="77777777" w:rsidTr="00102A52">
        <w:trPr>
          <w:cantSplit/>
          <w:trHeight w:val="517"/>
        </w:trPr>
        <w:tc>
          <w:tcPr>
            <w:tcW w:w="360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14:paraId="04F4F052" w14:textId="77777777" w:rsidR="00705832" w:rsidRPr="007215AD" w:rsidRDefault="00705832" w:rsidP="004220CF">
            <w:pPr>
              <w:jc w:val="center"/>
              <w:rPr>
                <w:b/>
                <w:bCs/>
              </w:rPr>
            </w:pPr>
            <w:r w:rsidRPr="007215AD">
              <w:rPr>
                <w:b/>
                <w:bCs/>
              </w:rPr>
              <w:t>DENOMINAÇÃO</w:t>
            </w:r>
          </w:p>
        </w:tc>
        <w:tc>
          <w:tcPr>
            <w:tcW w:w="40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textDirection w:val="btLr"/>
            <w:vAlign w:val="center"/>
          </w:tcPr>
          <w:p w14:paraId="43B4203A" w14:textId="77777777" w:rsidR="00705832" w:rsidRPr="007215AD" w:rsidRDefault="00705832" w:rsidP="004220CF">
            <w:pPr>
              <w:ind w:left="113" w:right="113"/>
              <w:jc w:val="center"/>
              <w:rPr>
                <w:b/>
                <w:bCs/>
              </w:rPr>
            </w:pPr>
            <w:r w:rsidRPr="007215AD">
              <w:rPr>
                <w:b/>
                <w:bCs/>
              </w:rPr>
              <w:t>Q</w:t>
            </w:r>
            <w:r w:rsidR="00C919B5">
              <w:rPr>
                <w:b/>
                <w:bCs/>
              </w:rPr>
              <w:t>UANTIDADE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textDirection w:val="btLr"/>
            <w:vAlign w:val="center"/>
          </w:tcPr>
          <w:p w14:paraId="704531E0" w14:textId="77777777" w:rsidR="00705832" w:rsidRPr="007215AD" w:rsidRDefault="00705832" w:rsidP="004220CF">
            <w:pPr>
              <w:ind w:left="113" w:right="113"/>
              <w:jc w:val="center"/>
              <w:rPr>
                <w:b/>
                <w:bCs/>
              </w:rPr>
            </w:pPr>
            <w:r w:rsidRPr="007215AD">
              <w:rPr>
                <w:b/>
                <w:bCs/>
              </w:rPr>
              <w:t>CÓDIGO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textDirection w:val="btLr"/>
            <w:vAlign w:val="center"/>
          </w:tcPr>
          <w:p w14:paraId="2997524A" w14:textId="77777777" w:rsidR="00705832" w:rsidRPr="007215AD" w:rsidRDefault="00705832" w:rsidP="004220CF">
            <w:pPr>
              <w:ind w:left="113" w:right="113"/>
              <w:jc w:val="center"/>
              <w:rPr>
                <w:b/>
                <w:bCs/>
              </w:rPr>
            </w:pPr>
            <w:r w:rsidRPr="007215AD">
              <w:rPr>
                <w:b/>
                <w:bCs/>
              </w:rPr>
              <w:t>FAIXA SALARIAL</w:t>
            </w:r>
          </w:p>
        </w:tc>
        <w:tc>
          <w:tcPr>
            <w:tcW w:w="283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textDirection w:val="btLr"/>
            <w:vAlign w:val="center"/>
          </w:tcPr>
          <w:p w14:paraId="2D3CBAB9" w14:textId="77777777" w:rsidR="00705832" w:rsidRPr="007215AD" w:rsidRDefault="00705832" w:rsidP="004220CF">
            <w:pPr>
              <w:ind w:left="113" w:right="113"/>
              <w:jc w:val="center"/>
              <w:rPr>
                <w:b/>
                <w:bCs/>
              </w:rPr>
            </w:pPr>
            <w:r w:rsidRPr="007215AD">
              <w:rPr>
                <w:b/>
                <w:bCs/>
              </w:rPr>
              <w:t>ESCOLARIDADE</w:t>
            </w:r>
          </w:p>
        </w:tc>
        <w:tc>
          <w:tcPr>
            <w:tcW w:w="107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textDirection w:val="btLr"/>
            <w:vAlign w:val="center"/>
          </w:tcPr>
          <w:p w14:paraId="0DD41CE2" w14:textId="77777777" w:rsidR="00705832" w:rsidRPr="007215AD" w:rsidRDefault="00705832" w:rsidP="004220CF">
            <w:pPr>
              <w:ind w:left="113" w:right="113"/>
              <w:jc w:val="center"/>
              <w:rPr>
                <w:b/>
                <w:bCs/>
              </w:rPr>
            </w:pPr>
            <w:r w:rsidRPr="007215AD">
              <w:rPr>
                <w:b/>
                <w:bCs/>
              </w:rPr>
              <w:t>CARGA HORÁRIA</w:t>
            </w:r>
          </w:p>
        </w:tc>
      </w:tr>
      <w:tr w:rsidR="00705832" w:rsidRPr="00967C3E" w14:paraId="15565903" w14:textId="77777777" w:rsidTr="00102A52">
        <w:trPr>
          <w:cantSplit/>
          <w:trHeight w:val="1392"/>
        </w:trPr>
        <w:tc>
          <w:tcPr>
            <w:tcW w:w="3600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14:paraId="3CB86937" w14:textId="77777777" w:rsidR="00705832" w:rsidRPr="00967C3E" w:rsidRDefault="00705832" w:rsidP="004220CF">
            <w:pPr>
              <w:rPr>
                <w:b/>
                <w:bCs/>
              </w:rPr>
            </w:pPr>
          </w:p>
        </w:tc>
        <w:tc>
          <w:tcPr>
            <w:tcW w:w="402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09A92EBD" w14:textId="77777777" w:rsidR="00705832" w:rsidRPr="00967C3E" w:rsidRDefault="00705832" w:rsidP="004220CF">
            <w:pPr>
              <w:rPr>
                <w:b/>
                <w:bCs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A72AE46" w14:textId="77777777" w:rsidR="00705832" w:rsidRPr="00967C3E" w:rsidRDefault="00705832" w:rsidP="004220CF">
            <w:pPr>
              <w:rPr>
                <w:b/>
                <w:bCs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5C949450" w14:textId="77777777" w:rsidR="00705832" w:rsidRPr="00967C3E" w:rsidRDefault="00705832" w:rsidP="004220CF">
            <w:pPr>
              <w:rPr>
                <w:b/>
                <w:bCs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4B0A9595" w14:textId="77777777" w:rsidR="00705832" w:rsidRPr="00967C3E" w:rsidRDefault="00705832" w:rsidP="004220CF">
            <w:pPr>
              <w:rPr>
                <w:b/>
                <w:bCs/>
              </w:rPr>
            </w:pPr>
          </w:p>
        </w:tc>
        <w:tc>
          <w:tcPr>
            <w:tcW w:w="1079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70194AC5" w14:textId="77777777" w:rsidR="00705832" w:rsidRPr="00967C3E" w:rsidRDefault="00705832" w:rsidP="004220CF">
            <w:pPr>
              <w:rPr>
                <w:b/>
                <w:bCs/>
              </w:rPr>
            </w:pPr>
          </w:p>
        </w:tc>
      </w:tr>
      <w:tr w:rsidR="00705832" w:rsidRPr="005B453D" w14:paraId="66A5EA2C" w14:textId="77777777" w:rsidTr="00102A52">
        <w:trPr>
          <w:trHeight w:val="249"/>
        </w:trPr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CA17BDE" w14:textId="77777777" w:rsidR="00705832" w:rsidRPr="005B453D" w:rsidRDefault="00705832" w:rsidP="004220CF">
            <w:r w:rsidRPr="005B453D">
              <w:t>Auxiliar de Serviços Gerais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A19BAD4" w14:textId="77777777" w:rsidR="00705832" w:rsidRPr="005B453D" w:rsidRDefault="0017629A" w:rsidP="004220CF">
            <w:pPr>
              <w:jc w:val="center"/>
            </w:pPr>
            <w:r>
              <w:t>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214648" w14:textId="77777777" w:rsidR="00705832" w:rsidRPr="005B453D" w:rsidRDefault="00705832" w:rsidP="004220CF">
            <w:pPr>
              <w:jc w:val="center"/>
            </w:pPr>
            <w:r w:rsidRPr="005B453D">
              <w:t>EPE-01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F922E3F" w14:textId="77777777" w:rsidR="00705832" w:rsidRPr="005B453D" w:rsidRDefault="00705832" w:rsidP="004220CF">
            <w:pPr>
              <w:jc w:val="center"/>
            </w:pPr>
            <w:r w:rsidRPr="005B453D">
              <w:t>D1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604E48D" w14:textId="77777777" w:rsidR="00705832" w:rsidRPr="005B453D" w:rsidRDefault="008E4E59" w:rsidP="004220CF">
            <w:pPr>
              <w:jc w:val="center"/>
            </w:pPr>
            <w:r>
              <w:t>5º ano do Ensino Fundamental</w:t>
            </w:r>
            <w:r w:rsidR="009441E8">
              <w:t xml:space="preserve"> I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4C0E1DF" w14:textId="77777777" w:rsidR="00705832" w:rsidRPr="005B453D" w:rsidRDefault="009F17D7" w:rsidP="004220CF">
            <w:pPr>
              <w:jc w:val="center"/>
            </w:pPr>
            <w:r>
              <w:t>44h/sem</w:t>
            </w:r>
          </w:p>
        </w:tc>
      </w:tr>
      <w:tr w:rsidR="008E4E59" w:rsidRPr="005B453D" w14:paraId="6E382305" w14:textId="77777777" w:rsidTr="00102A52">
        <w:trPr>
          <w:trHeight w:val="249"/>
        </w:trPr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61582BD" w14:textId="77777777" w:rsidR="008E4E59" w:rsidRPr="005B453D" w:rsidRDefault="008E4E59" w:rsidP="004220CF">
            <w:r w:rsidRPr="005B453D">
              <w:t>Auxiliar de Serviços Escolares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2453D98" w14:textId="77777777" w:rsidR="008E4E59" w:rsidRPr="005B453D" w:rsidRDefault="008E4E59" w:rsidP="004220CF">
            <w:pPr>
              <w:jc w:val="center"/>
            </w:pPr>
            <w:r w:rsidRPr="005B453D">
              <w:t>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55894C9" w14:textId="77777777" w:rsidR="008E4E59" w:rsidRPr="005B453D" w:rsidRDefault="008E4E59" w:rsidP="004220CF">
            <w:pPr>
              <w:jc w:val="center"/>
            </w:pPr>
            <w:r w:rsidRPr="005B453D">
              <w:t>EPE-02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250AF14" w14:textId="77777777" w:rsidR="008E4E59" w:rsidRPr="005B453D" w:rsidRDefault="008E4E59" w:rsidP="004220CF">
            <w:pPr>
              <w:jc w:val="center"/>
            </w:pPr>
            <w:r w:rsidRPr="005B453D">
              <w:t>B2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C594465" w14:textId="77777777" w:rsidR="008E4E59" w:rsidRPr="005B453D" w:rsidRDefault="008E4E59" w:rsidP="004220CF">
            <w:pPr>
              <w:jc w:val="center"/>
            </w:pPr>
            <w:r>
              <w:t>5º ano do Ensino Fundamental</w:t>
            </w:r>
            <w:r w:rsidR="009441E8">
              <w:t xml:space="preserve"> I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7A19E06" w14:textId="77777777" w:rsidR="008E4E59" w:rsidRPr="005B453D" w:rsidRDefault="009F17D7" w:rsidP="004220CF">
            <w:pPr>
              <w:jc w:val="center"/>
            </w:pPr>
            <w:r>
              <w:t>30h/sem</w:t>
            </w:r>
          </w:p>
        </w:tc>
      </w:tr>
      <w:tr w:rsidR="008E4E59" w:rsidRPr="005B453D" w14:paraId="64C12F12" w14:textId="77777777" w:rsidTr="00102A52">
        <w:trPr>
          <w:trHeight w:val="249"/>
        </w:trPr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AA464A8" w14:textId="77777777" w:rsidR="008E4E59" w:rsidRPr="005B453D" w:rsidRDefault="008E4E59" w:rsidP="004220CF">
            <w:r w:rsidRPr="005B453D">
              <w:t>Ajudante de Serviços Municipais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FB68C54" w14:textId="77777777" w:rsidR="008E4E59" w:rsidRPr="005B453D" w:rsidRDefault="008E4E59" w:rsidP="004220CF">
            <w:pPr>
              <w:jc w:val="center"/>
            </w:pPr>
            <w:r w:rsidRPr="005B453D">
              <w:t>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321967" w14:textId="77777777" w:rsidR="008E4E59" w:rsidRPr="005B453D" w:rsidRDefault="008E4E59" w:rsidP="004220CF">
            <w:pPr>
              <w:jc w:val="center"/>
            </w:pPr>
            <w:r w:rsidRPr="005B453D">
              <w:t>EPE-03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20568AC" w14:textId="77777777" w:rsidR="008E4E59" w:rsidRPr="005B453D" w:rsidRDefault="008E4E59" w:rsidP="004220CF">
            <w:pPr>
              <w:jc w:val="center"/>
            </w:pPr>
            <w:r w:rsidRPr="005B453D">
              <w:t>D1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48D69AC" w14:textId="77777777" w:rsidR="008E4E59" w:rsidRPr="005B453D" w:rsidRDefault="009441E8" w:rsidP="004220CF">
            <w:pPr>
              <w:jc w:val="center"/>
            </w:pPr>
            <w:r>
              <w:t>5º ano do Ensino Fundamental I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01BC780" w14:textId="77777777" w:rsidR="008E4E59" w:rsidRPr="005B453D" w:rsidRDefault="009F17D7" w:rsidP="004220CF">
            <w:pPr>
              <w:jc w:val="center"/>
            </w:pPr>
            <w:r>
              <w:t>44h/sem</w:t>
            </w:r>
          </w:p>
        </w:tc>
      </w:tr>
      <w:tr w:rsidR="008E4E59" w:rsidRPr="005B453D" w14:paraId="7760EDD5" w14:textId="77777777" w:rsidTr="00102A52">
        <w:trPr>
          <w:trHeight w:val="249"/>
        </w:trPr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237C0DF" w14:textId="77777777" w:rsidR="008E4E59" w:rsidRPr="005B453D" w:rsidRDefault="008E4E59" w:rsidP="004220CF">
            <w:r w:rsidRPr="005B453D">
              <w:t>Auxiliar de Enfermagem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FEF041B" w14:textId="77777777" w:rsidR="008E4E59" w:rsidRPr="005B453D" w:rsidRDefault="008E4E59" w:rsidP="004220CF">
            <w:pPr>
              <w:jc w:val="center"/>
            </w:pPr>
            <w:r w:rsidRPr="005B453D"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7D3229" w14:textId="77777777" w:rsidR="008E4E59" w:rsidRPr="005B453D" w:rsidRDefault="008E4E59" w:rsidP="004220CF">
            <w:pPr>
              <w:jc w:val="center"/>
            </w:pPr>
            <w:r w:rsidRPr="005B453D">
              <w:t>EPE-04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0FA2B21" w14:textId="77777777" w:rsidR="008E4E59" w:rsidRPr="005B453D" w:rsidRDefault="008E4E59" w:rsidP="004220CF">
            <w:pPr>
              <w:jc w:val="center"/>
            </w:pPr>
            <w:r w:rsidRPr="005B453D">
              <w:t>G1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85581D4" w14:textId="77777777" w:rsidR="008E4E59" w:rsidRPr="005B453D" w:rsidRDefault="008E4E59" w:rsidP="004220CF">
            <w:pPr>
              <w:jc w:val="center"/>
            </w:pPr>
            <w:r>
              <w:t>Ensino Médio Completo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36290FD" w14:textId="77777777" w:rsidR="008E4E59" w:rsidRPr="005B453D" w:rsidRDefault="009F17D7" w:rsidP="004220CF">
            <w:pPr>
              <w:jc w:val="center"/>
            </w:pPr>
            <w:r>
              <w:t>30h/sem</w:t>
            </w:r>
          </w:p>
        </w:tc>
      </w:tr>
      <w:tr w:rsidR="008E4E59" w:rsidRPr="005B453D" w14:paraId="5D034110" w14:textId="77777777" w:rsidTr="00102A52">
        <w:trPr>
          <w:trHeight w:val="249"/>
        </w:trPr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C90FFDC" w14:textId="77777777" w:rsidR="008E4E59" w:rsidRPr="005B453D" w:rsidRDefault="008E4E59" w:rsidP="004220CF">
            <w:r w:rsidRPr="005B453D">
              <w:t>Auxiliar de Serviços Odontológicos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1B481F3" w14:textId="77777777" w:rsidR="008E4E59" w:rsidRPr="005B453D" w:rsidRDefault="008E4E59" w:rsidP="004220CF">
            <w:pPr>
              <w:jc w:val="center"/>
            </w:pPr>
            <w:r w:rsidRPr="005B453D"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EA17C0" w14:textId="77777777" w:rsidR="008E4E59" w:rsidRPr="005B453D" w:rsidRDefault="008E4E59" w:rsidP="004220CF">
            <w:pPr>
              <w:jc w:val="center"/>
            </w:pPr>
            <w:r w:rsidRPr="005B453D">
              <w:t>EPE-05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39DFDBC" w14:textId="77777777" w:rsidR="008E4E59" w:rsidRPr="005B453D" w:rsidRDefault="008E4E59" w:rsidP="004220CF">
            <w:pPr>
              <w:jc w:val="center"/>
            </w:pPr>
            <w:r w:rsidRPr="005B453D">
              <w:t>D1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F1BFF19" w14:textId="77777777" w:rsidR="008E4E59" w:rsidRPr="005B453D" w:rsidRDefault="008E4E59" w:rsidP="004220CF">
            <w:pPr>
              <w:jc w:val="center"/>
            </w:pPr>
            <w:r>
              <w:t>Ensino Médio Completo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01627D7" w14:textId="77777777" w:rsidR="008E4E59" w:rsidRPr="005B453D" w:rsidRDefault="009F17D7" w:rsidP="004220CF">
            <w:pPr>
              <w:jc w:val="center"/>
            </w:pPr>
            <w:r>
              <w:t>30h/sem</w:t>
            </w:r>
          </w:p>
        </w:tc>
      </w:tr>
      <w:tr w:rsidR="008E4E59" w:rsidRPr="005B453D" w14:paraId="32EDD5CF" w14:textId="77777777" w:rsidTr="00102A52">
        <w:trPr>
          <w:trHeight w:val="249"/>
        </w:trPr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0E3FA79" w14:textId="77777777" w:rsidR="008E4E59" w:rsidRPr="005B453D" w:rsidRDefault="008E4E59" w:rsidP="004220CF">
            <w:r w:rsidRPr="005B453D">
              <w:t>Auxiliar de Serviços Bioquímicos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50CD0DF" w14:textId="77777777" w:rsidR="008E4E59" w:rsidRPr="005B453D" w:rsidRDefault="008E4E59" w:rsidP="004220CF">
            <w:pPr>
              <w:jc w:val="center"/>
            </w:pPr>
            <w:r w:rsidRPr="005B453D"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B5B77A" w14:textId="77777777" w:rsidR="008E4E59" w:rsidRPr="005B453D" w:rsidRDefault="008E4E59" w:rsidP="004220CF">
            <w:pPr>
              <w:jc w:val="center"/>
            </w:pPr>
            <w:r w:rsidRPr="005B453D">
              <w:t>EPE-06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14CB391" w14:textId="77777777" w:rsidR="008E4E59" w:rsidRPr="005B453D" w:rsidRDefault="008E4E59" w:rsidP="004220CF">
            <w:pPr>
              <w:jc w:val="center"/>
            </w:pPr>
            <w:r w:rsidRPr="005B453D">
              <w:t>D1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691790C" w14:textId="77777777" w:rsidR="008E4E59" w:rsidRPr="005B453D" w:rsidRDefault="008E4E59" w:rsidP="004220CF">
            <w:pPr>
              <w:jc w:val="center"/>
            </w:pPr>
            <w:r>
              <w:t>Ensino Médio Completo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5DDA41D" w14:textId="77777777" w:rsidR="008E4E59" w:rsidRPr="005B453D" w:rsidRDefault="009F17D7" w:rsidP="004220CF">
            <w:pPr>
              <w:jc w:val="center"/>
            </w:pPr>
            <w:r>
              <w:t>30h/sem</w:t>
            </w:r>
          </w:p>
        </w:tc>
      </w:tr>
      <w:tr w:rsidR="008E4E59" w:rsidRPr="005B453D" w14:paraId="64DED9D8" w14:textId="77777777" w:rsidTr="00102A52">
        <w:trPr>
          <w:trHeight w:val="249"/>
        </w:trPr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93047E7" w14:textId="77777777" w:rsidR="008E4E59" w:rsidRPr="005B453D" w:rsidRDefault="008E4E59" w:rsidP="004220CF">
            <w:r w:rsidRPr="005B453D">
              <w:t>Auxiliar de Ação Social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C4363B9" w14:textId="77777777" w:rsidR="008E4E59" w:rsidRPr="005B453D" w:rsidRDefault="008E4E59" w:rsidP="004220CF">
            <w:pPr>
              <w:jc w:val="center"/>
            </w:pPr>
            <w:r w:rsidRPr="005B453D"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55A53F" w14:textId="77777777" w:rsidR="008E4E59" w:rsidRPr="005B453D" w:rsidRDefault="008E4E59" w:rsidP="004220CF">
            <w:pPr>
              <w:jc w:val="center"/>
            </w:pPr>
            <w:r w:rsidRPr="005B453D">
              <w:t>EPE-07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0B1313D" w14:textId="77777777" w:rsidR="008E4E59" w:rsidRPr="005B453D" w:rsidRDefault="008E4E59" w:rsidP="004220CF">
            <w:pPr>
              <w:jc w:val="center"/>
            </w:pPr>
            <w:r w:rsidRPr="005B453D">
              <w:t>D1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8BAB25A" w14:textId="77777777" w:rsidR="008E4E59" w:rsidRPr="005B453D" w:rsidRDefault="008E4E59" w:rsidP="004220CF">
            <w:pPr>
              <w:jc w:val="center"/>
            </w:pPr>
            <w:r>
              <w:t>Ensino Médio Completo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D58DB38" w14:textId="77777777" w:rsidR="008E4E59" w:rsidRPr="005B453D" w:rsidRDefault="009F17D7" w:rsidP="004220CF">
            <w:pPr>
              <w:jc w:val="center"/>
            </w:pPr>
            <w:r>
              <w:t>30h/sem</w:t>
            </w:r>
          </w:p>
        </w:tc>
      </w:tr>
      <w:tr w:rsidR="008E4E59" w:rsidRPr="005B453D" w14:paraId="0D61AB45" w14:textId="77777777" w:rsidTr="00102A52">
        <w:trPr>
          <w:trHeight w:val="249"/>
        </w:trPr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4581FE4" w14:textId="77777777" w:rsidR="008E4E59" w:rsidRPr="005B453D" w:rsidRDefault="008E4E59" w:rsidP="004220CF">
            <w:r w:rsidRPr="005B453D">
              <w:t>Telefonista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3CC414C" w14:textId="77777777" w:rsidR="008E4E59" w:rsidRPr="005B453D" w:rsidRDefault="008E4E59" w:rsidP="004220CF">
            <w:pPr>
              <w:jc w:val="center"/>
            </w:pPr>
            <w:r w:rsidRPr="005B453D"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F1E7C9" w14:textId="77777777" w:rsidR="008E4E59" w:rsidRPr="005B453D" w:rsidRDefault="008E4E59" w:rsidP="004220CF">
            <w:pPr>
              <w:jc w:val="center"/>
            </w:pPr>
            <w:r w:rsidRPr="005B453D">
              <w:t>EPE-08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455E86E" w14:textId="77777777" w:rsidR="008E4E59" w:rsidRPr="005B453D" w:rsidRDefault="008E4E59" w:rsidP="004220CF">
            <w:pPr>
              <w:jc w:val="center"/>
            </w:pPr>
            <w:r w:rsidRPr="005B453D">
              <w:t>D1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EC298B5" w14:textId="77777777" w:rsidR="008E4E59" w:rsidRPr="005B453D" w:rsidRDefault="008E4E59" w:rsidP="004220CF">
            <w:pPr>
              <w:jc w:val="center"/>
            </w:pPr>
            <w:r>
              <w:t>Ensino Fundamental Completo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A691BF0" w14:textId="77777777" w:rsidR="008E4E59" w:rsidRPr="005B453D" w:rsidRDefault="009F17D7" w:rsidP="004220CF">
            <w:pPr>
              <w:jc w:val="center"/>
            </w:pPr>
            <w:r>
              <w:t>30h/sem</w:t>
            </w:r>
          </w:p>
        </w:tc>
      </w:tr>
      <w:tr w:rsidR="008E4E59" w:rsidRPr="005B453D" w14:paraId="37A4A0D1" w14:textId="77777777" w:rsidTr="00102A52">
        <w:trPr>
          <w:trHeight w:val="249"/>
        </w:trPr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6F42AD0" w14:textId="77777777" w:rsidR="008E4E59" w:rsidRPr="005B453D" w:rsidRDefault="008E4E59" w:rsidP="004220CF">
            <w:r w:rsidRPr="005B453D">
              <w:t>Agente Sanitário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01B68F9" w14:textId="77777777" w:rsidR="008E4E59" w:rsidRPr="005B453D" w:rsidRDefault="008E4E59" w:rsidP="004220CF">
            <w:pPr>
              <w:jc w:val="center"/>
            </w:pPr>
            <w: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96D23B" w14:textId="77777777" w:rsidR="008E4E59" w:rsidRPr="005B453D" w:rsidRDefault="008E4E59" w:rsidP="004220CF">
            <w:pPr>
              <w:jc w:val="center"/>
            </w:pPr>
            <w:r w:rsidRPr="005B453D">
              <w:t>EPE-09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30BD6A2" w14:textId="77777777" w:rsidR="008E4E59" w:rsidRPr="005B453D" w:rsidRDefault="008E4E59" w:rsidP="004220CF">
            <w:pPr>
              <w:jc w:val="center"/>
            </w:pPr>
            <w:r w:rsidRPr="005B453D">
              <w:t>G1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835DD57" w14:textId="77777777" w:rsidR="008E4E59" w:rsidRDefault="008E4E59" w:rsidP="004220CF">
            <w:pPr>
              <w:jc w:val="center"/>
            </w:pPr>
            <w:r w:rsidRPr="009877AD">
              <w:t>Ensino Médio Completo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579404D" w14:textId="77777777" w:rsidR="008E4E59" w:rsidRPr="005B453D" w:rsidRDefault="009F17D7" w:rsidP="004220CF">
            <w:pPr>
              <w:jc w:val="center"/>
            </w:pPr>
            <w:r>
              <w:t>40h/sem</w:t>
            </w:r>
          </w:p>
        </w:tc>
      </w:tr>
      <w:tr w:rsidR="008603E3" w:rsidRPr="005B453D" w14:paraId="368BC88C" w14:textId="77777777" w:rsidTr="00102A52">
        <w:trPr>
          <w:trHeight w:val="249"/>
        </w:trPr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1BA3968" w14:textId="77777777" w:rsidR="008603E3" w:rsidRPr="005B453D" w:rsidRDefault="008603E3" w:rsidP="004220CF">
            <w:r w:rsidRPr="005B453D">
              <w:t>Oficial de Serviços Municipais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0392F90" w14:textId="77777777" w:rsidR="008603E3" w:rsidRPr="005B453D" w:rsidRDefault="008603E3" w:rsidP="004220CF">
            <w:pPr>
              <w:jc w:val="center"/>
            </w:pPr>
            <w:r w:rsidRPr="005B453D">
              <w:t>15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E2668D" w14:textId="77777777" w:rsidR="008603E3" w:rsidRPr="005B453D" w:rsidRDefault="008603E3" w:rsidP="004220CF">
            <w:pPr>
              <w:jc w:val="center"/>
            </w:pPr>
            <w:r w:rsidRPr="005B453D">
              <w:t>EPE-10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48514C1" w14:textId="77777777" w:rsidR="008603E3" w:rsidRPr="005B453D" w:rsidRDefault="008603E3" w:rsidP="004220CF">
            <w:pPr>
              <w:jc w:val="center"/>
            </w:pPr>
            <w:r w:rsidRPr="005B453D">
              <w:t>H3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079E850" w14:textId="77777777" w:rsidR="008603E3" w:rsidRPr="005B453D" w:rsidRDefault="008603E3" w:rsidP="0091722E">
            <w:pPr>
              <w:jc w:val="center"/>
            </w:pPr>
            <w:r>
              <w:t>5º ano do Ensino Fundamental</w:t>
            </w:r>
            <w:r w:rsidR="009441E8">
              <w:t xml:space="preserve"> I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FD20160" w14:textId="77777777" w:rsidR="008603E3" w:rsidRPr="005B453D" w:rsidRDefault="009F17D7" w:rsidP="004220CF">
            <w:pPr>
              <w:jc w:val="center"/>
            </w:pPr>
            <w:r>
              <w:t>44h/sem</w:t>
            </w:r>
          </w:p>
        </w:tc>
      </w:tr>
      <w:tr w:rsidR="008603E3" w:rsidRPr="005B453D" w14:paraId="53986F5B" w14:textId="77777777" w:rsidTr="00102A52">
        <w:trPr>
          <w:trHeight w:val="249"/>
        </w:trPr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B996253" w14:textId="77777777" w:rsidR="008603E3" w:rsidRPr="005B453D" w:rsidRDefault="008603E3" w:rsidP="004220CF">
            <w:r w:rsidRPr="005B453D">
              <w:t>Auxiliar Administrativo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65DDE39" w14:textId="77777777" w:rsidR="008603E3" w:rsidRPr="005B453D" w:rsidRDefault="0017629A" w:rsidP="004220CF">
            <w:pPr>
              <w:jc w:val="center"/>
            </w:pPr>
            <w:r>
              <w:t>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2302E7" w14:textId="77777777" w:rsidR="008603E3" w:rsidRPr="005B453D" w:rsidRDefault="008603E3" w:rsidP="004220CF">
            <w:pPr>
              <w:jc w:val="center"/>
            </w:pPr>
            <w:r w:rsidRPr="005B453D">
              <w:t>EPE-11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C333BB9" w14:textId="77777777" w:rsidR="008603E3" w:rsidRPr="005B453D" w:rsidRDefault="008603E3" w:rsidP="004220CF">
            <w:pPr>
              <w:jc w:val="center"/>
            </w:pPr>
            <w:r w:rsidRPr="005B453D">
              <w:t>G2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486FFF3" w14:textId="77777777" w:rsidR="008603E3" w:rsidRPr="005B453D" w:rsidRDefault="008603E3" w:rsidP="004220CF">
            <w:pPr>
              <w:jc w:val="center"/>
            </w:pPr>
            <w:r>
              <w:t>Ensino Médio Completo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A15DBA8" w14:textId="77777777" w:rsidR="008603E3" w:rsidRPr="005B453D" w:rsidRDefault="009F17D7" w:rsidP="004220CF">
            <w:pPr>
              <w:jc w:val="center"/>
            </w:pPr>
            <w:r>
              <w:t>30h/sem</w:t>
            </w:r>
          </w:p>
        </w:tc>
      </w:tr>
      <w:tr w:rsidR="008603E3" w:rsidRPr="005B453D" w14:paraId="3CBB174D" w14:textId="77777777" w:rsidTr="00102A52">
        <w:trPr>
          <w:trHeight w:val="249"/>
        </w:trPr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9F4E029" w14:textId="77777777" w:rsidR="008603E3" w:rsidRPr="005B453D" w:rsidRDefault="008603E3" w:rsidP="004220CF">
            <w:r w:rsidRPr="005B453D">
              <w:t>Motorista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2484029" w14:textId="77777777" w:rsidR="008603E3" w:rsidRPr="005B453D" w:rsidRDefault="0017629A" w:rsidP="004220CF">
            <w:pPr>
              <w:jc w:val="center"/>
            </w:pPr>
            <w:r>
              <w:t>45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D258BD" w14:textId="77777777" w:rsidR="008603E3" w:rsidRPr="005B453D" w:rsidRDefault="008603E3" w:rsidP="004220CF">
            <w:pPr>
              <w:jc w:val="center"/>
            </w:pPr>
            <w:r w:rsidRPr="005B453D">
              <w:t>EPE-12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8A2F719" w14:textId="77777777" w:rsidR="008603E3" w:rsidRPr="005B453D" w:rsidRDefault="008603E3" w:rsidP="004220CF">
            <w:pPr>
              <w:jc w:val="center"/>
            </w:pPr>
            <w:r w:rsidRPr="005B453D">
              <w:t>E3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EEE228A" w14:textId="77777777" w:rsidR="008603E3" w:rsidRPr="005B453D" w:rsidRDefault="008603E3" w:rsidP="004220CF">
            <w:pPr>
              <w:jc w:val="center"/>
            </w:pPr>
            <w:r>
              <w:t>5º ano do Ensino Fundamental</w:t>
            </w:r>
            <w:r w:rsidR="009441E8">
              <w:t xml:space="preserve"> I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0B00BA2" w14:textId="77777777" w:rsidR="008603E3" w:rsidRPr="005B453D" w:rsidRDefault="009F17D7" w:rsidP="004220CF">
            <w:pPr>
              <w:jc w:val="center"/>
            </w:pPr>
            <w:r>
              <w:t>44h/sem</w:t>
            </w:r>
          </w:p>
        </w:tc>
      </w:tr>
      <w:tr w:rsidR="008603E3" w:rsidRPr="005B453D" w14:paraId="755975C6" w14:textId="77777777" w:rsidTr="00102A52">
        <w:trPr>
          <w:trHeight w:val="249"/>
        </w:trPr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079A974" w14:textId="77777777" w:rsidR="008603E3" w:rsidRPr="005B453D" w:rsidRDefault="008603E3" w:rsidP="004220CF">
            <w:r w:rsidRPr="005B453D">
              <w:t>Auxiliar de Engenharia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666C819" w14:textId="77777777" w:rsidR="008603E3" w:rsidRPr="005B453D" w:rsidRDefault="008603E3" w:rsidP="004220CF">
            <w:pPr>
              <w:jc w:val="center"/>
            </w:pPr>
            <w:r w:rsidRPr="005B453D"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170B6C" w14:textId="77777777" w:rsidR="008603E3" w:rsidRPr="005B453D" w:rsidRDefault="008603E3" w:rsidP="004220CF">
            <w:pPr>
              <w:jc w:val="center"/>
            </w:pPr>
            <w:r w:rsidRPr="005B453D">
              <w:t>EPE-13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F1E0BBE" w14:textId="77777777" w:rsidR="008603E3" w:rsidRPr="005B453D" w:rsidRDefault="008603E3" w:rsidP="004220CF">
            <w:pPr>
              <w:jc w:val="center"/>
            </w:pPr>
            <w:r w:rsidRPr="005B453D">
              <w:t>E3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EB56C3D" w14:textId="77777777" w:rsidR="008603E3" w:rsidRPr="005B453D" w:rsidRDefault="008603E3" w:rsidP="004220CF">
            <w:pPr>
              <w:jc w:val="center"/>
            </w:pPr>
            <w:r>
              <w:t>Ensino Médio Completo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1062F82" w14:textId="77777777" w:rsidR="008603E3" w:rsidRPr="005B453D" w:rsidRDefault="009F17D7" w:rsidP="004220CF">
            <w:pPr>
              <w:jc w:val="center"/>
            </w:pPr>
            <w:r>
              <w:t>40h/sem</w:t>
            </w:r>
          </w:p>
        </w:tc>
      </w:tr>
      <w:tr w:rsidR="008603E3" w:rsidRPr="005B453D" w14:paraId="437DD5B6" w14:textId="77777777" w:rsidTr="00102A52">
        <w:trPr>
          <w:trHeight w:val="249"/>
        </w:trPr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4082E2F" w14:textId="77777777" w:rsidR="008603E3" w:rsidRPr="005B453D" w:rsidRDefault="008603E3" w:rsidP="004220CF">
            <w:r w:rsidRPr="005B453D">
              <w:t>Operador de Máquinas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8E0814A" w14:textId="77777777" w:rsidR="008603E3" w:rsidRPr="005B453D" w:rsidRDefault="008603E3" w:rsidP="004220CF">
            <w:pPr>
              <w:jc w:val="center"/>
            </w:pPr>
            <w:r w:rsidRPr="005B453D">
              <w:t>15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CCC0E8" w14:textId="77777777" w:rsidR="008603E3" w:rsidRPr="005B453D" w:rsidRDefault="008603E3" w:rsidP="004220CF">
            <w:pPr>
              <w:jc w:val="center"/>
            </w:pPr>
            <w:r w:rsidRPr="005B453D">
              <w:t>EPE-14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51179FF" w14:textId="77777777" w:rsidR="008603E3" w:rsidRPr="005B453D" w:rsidRDefault="008603E3" w:rsidP="004220CF">
            <w:pPr>
              <w:jc w:val="center"/>
            </w:pPr>
            <w:r w:rsidRPr="005B453D">
              <w:t>F4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A81ECD2" w14:textId="77777777" w:rsidR="008603E3" w:rsidRPr="005B453D" w:rsidRDefault="008603E3" w:rsidP="004220CF">
            <w:pPr>
              <w:jc w:val="center"/>
            </w:pPr>
            <w:r>
              <w:t>5º ano do Ensino Fundamental</w:t>
            </w:r>
            <w:r w:rsidR="009441E8">
              <w:t xml:space="preserve"> I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567358A" w14:textId="77777777" w:rsidR="008603E3" w:rsidRPr="005B453D" w:rsidRDefault="009F17D7" w:rsidP="004220CF">
            <w:pPr>
              <w:jc w:val="center"/>
            </w:pPr>
            <w:r>
              <w:t>44h/sem</w:t>
            </w:r>
          </w:p>
        </w:tc>
      </w:tr>
      <w:tr w:rsidR="008603E3" w:rsidRPr="005B453D" w14:paraId="5875BFA6" w14:textId="77777777" w:rsidTr="00102A52">
        <w:trPr>
          <w:trHeight w:val="249"/>
        </w:trPr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D7C7425" w14:textId="77777777" w:rsidR="008603E3" w:rsidRPr="005B453D" w:rsidRDefault="008603E3" w:rsidP="004220CF">
            <w:r w:rsidRPr="005B453D">
              <w:lastRenderedPageBreak/>
              <w:t>Orientador Educacional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A807ECB" w14:textId="77777777" w:rsidR="008603E3" w:rsidRPr="005B453D" w:rsidRDefault="008603E3" w:rsidP="004220CF">
            <w:pPr>
              <w:jc w:val="center"/>
            </w:pPr>
            <w:r w:rsidRPr="005B453D"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E8CF2EE" w14:textId="77777777" w:rsidR="008603E3" w:rsidRPr="005B453D" w:rsidRDefault="008603E3" w:rsidP="004220CF">
            <w:pPr>
              <w:jc w:val="center"/>
            </w:pPr>
            <w:r w:rsidRPr="005B453D">
              <w:t>EPE-15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05095B7" w14:textId="77777777" w:rsidR="008603E3" w:rsidRPr="005B453D" w:rsidRDefault="008603E3" w:rsidP="004220CF">
            <w:pPr>
              <w:jc w:val="center"/>
            </w:pPr>
            <w:r w:rsidRPr="005B453D">
              <w:t>G5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E8C4DB2" w14:textId="77777777" w:rsidR="008603E3" w:rsidRPr="005B453D" w:rsidRDefault="008603E3" w:rsidP="004220CF">
            <w:pPr>
              <w:jc w:val="center"/>
            </w:pPr>
            <w:r>
              <w:t>Ensino Superior Completo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78D72B2" w14:textId="77777777" w:rsidR="008603E3" w:rsidRPr="005B453D" w:rsidRDefault="009F17D7" w:rsidP="004220CF">
            <w:pPr>
              <w:jc w:val="center"/>
            </w:pPr>
            <w:r>
              <w:t>30h/sem</w:t>
            </w:r>
          </w:p>
        </w:tc>
      </w:tr>
      <w:tr w:rsidR="008603E3" w:rsidRPr="005B453D" w14:paraId="3E684D20" w14:textId="77777777" w:rsidTr="00102A52">
        <w:trPr>
          <w:trHeight w:val="249"/>
        </w:trPr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8462ADB" w14:textId="77777777" w:rsidR="008603E3" w:rsidRPr="005B453D" w:rsidRDefault="008603E3" w:rsidP="004220CF">
            <w:r w:rsidRPr="005B453D">
              <w:t>Secretário Administração Escolar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6E6EE72" w14:textId="77777777" w:rsidR="008603E3" w:rsidRPr="005B453D" w:rsidRDefault="008603E3" w:rsidP="004220CF">
            <w:pPr>
              <w:jc w:val="center"/>
            </w:pPr>
            <w:r w:rsidRPr="005B453D"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5671EB" w14:textId="77777777" w:rsidR="008603E3" w:rsidRPr="005B453D" w:rsidRDefault="008603E3" w:rsidP="004220CF">
            <w:pPr>
              <w:jc w:val="center"/>
            </w:pPr>
            <w:r w:rsidRPr="005B453D">
              <w:t>EPE-16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35D0A6E" w14:textId="77777777" w:rsidR="008603E3" w:rsidRPr="005B453D" w:rsidRDefault="008603E3" w:rsidP="004220CF">
            <w:pPr>
              <w:jc w:val="center"/>
            </w:pPr>
            <w:r w:rsidRPr="005B453D">
              <w:t>G3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365F16F" w14:textId="77777777" w:rsidR="008603E3" w:rsidRDefault="008603E3" w:rsidP="004220CF">
            <w:pPr>
              <w:jc w:val="center"/>
            </w:pPr>
            <w:r w:rsidRPr="00D844F6">
              <w:t>Ensino Superior Completo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8EBF023" w14:textId="77777777" w:rsidR="008603E3" w:rsidRPr="005B453D" w:rsidRDefault="009F17D7" w:rsidP="004220CF">
            <w:pPr>
              <w:jc w:val="center"/>
            </w:pPr>
            <w:r>
              <w:t>30h/sem</w:t>
            </w:r>
          </w:p>
        </w:tc>
      </w:tr>
      <w:tr w:rsidR="008603E3" w:rsidRPr="005B453D" w14:paraId="4D0F23CC" w14:textId="77777777" w:rsidTr="00102A52">
        <w:trPr>
          <w:trHeight w:val="249"/>
        </w:trPr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263995E" w14:textId="77777777" w:rsidR="008603E3" w:rsidRPr="005B453D" w:rsidRDefault="008603E3" w:rsidP="004220CF">
            <w:r w:rsidRPr="005B453D">
              <w:t>Professor Magistério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1FF95B3" w14:textId="77777777" w:rsidR="008603E3" w:rsidRPr="005B453D" w:rsidRDefault="008603E3" w:rsidP="004220CF">
            <w:pPr>
              <w:jc w:val="center"/>
            </w:pPr>
            <w:r w:rsidRPr="005B453D">
              <w:t>75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1EB2BE" w14:textId="77777777" w:rsidR="008603E3" w:rsidRPr="005B453D" w:rsidRDefault="008603E3" w:rsidP="004220CF">
            <w:pPr>
              <w:jc w:val="center"/>
            </w:pPr>
            <w:r w:rsidRPr="005B453D">
              <w:t>EPE-17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5BBFE23" w14:textId="77777777" w:rsidR="008603E3" w:rsidRPr="005B453D" w:rsidRDefault="008603E3" w:rsidP="004220CF">
            <w:pPr>
              <w:jc w:val="center"/>
            </w:pPr>
            <w:r w:rsidRPr="005B453D">
              <w:t>D3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81170C3" w14:textId="77777777" w:rsidR="008603E3" w:rsidRDefault="008603E3" w:rsidP="004220CF">
            <w:pPr>
              <w:jc w:val="center"/>
            </w:pPr>
            <w:r w:rsidRPr="00D844F6">
              <w:t>Ensino Superior Completo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01FBFD5" w14:textId="77777777" w:rsidR="008603E3" w:rsidRPr="005B453D" w:rsidRDefault="008603E3" w:rsidP="004220CF">
            <w:pPr>
              <w:jc w:val="center"/>
            </w:pPr>
            <w:r w:rsidRPr="005B453D">
              <w:t xml:space="preserve">30 </w:t>
            </w:r>
            <w:r w:rsidR="009F17D7">
              <w:t>h/sem</w:t>
            </w:r>
          </w:p>
        </w:tc>
      </w:tr>
      <w:tr w:rsidR="008603E3" w:rsidRPr="005B453D" w14:paraId="20FDC769" w14:textId="77777777" w:rsidTr="00102A52">
        <w:trPr>
          <w:trHeight w:val="249"/>
        </w:trPr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8DD25A5" w14:textId="77777777" w:rsidR="008603E3" w:rsidRPr="005B453D" w:rsidRDefault="008603E3" w:rsidP="004220CF">
            <w:r w:rsidRPr="005B453D">
              <w:t>Supervisor Pedagógico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6FA114B" w14:textId="77777777" w:rsidR="008603E3" w:rsidRPr="005B453D" w:rsidRDefault="008603E3" w:rsidP="004220CF">
            <w:pPr>
              <w:jc w:val="center"/>
            </w:pPr>
            <w:r w:rsidRPr="005B453D"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7648BB" w14:textId="77777777" w:rsidR="008603E3" w:rsidRPr="005B453D" w:rsidRDefault="008603E3" w:rsidP="004220CF">
            <w:pPr>
              <w:jc w:val="center"/>
            </w:pPr>
            <w:r w:rsidRPr="005B453D">
              <w:t>EPE-18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ED109A4" w14:textId="77777777" w:rsidR="008603E3" w:rsidRPr="005B453D" w:rsidRDefault="008603E3" w:rsidP="004220CF">
            <w:pPr>
              <w:jc w:val="center"/>
            </w:pPr>
            <w:r w:rsidRPr="005B453D">
              <w:t>G5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46BE55F" w14:textId="77777777" w:rsidR="008603E3" w:rsidRDefault="008603E3" w:rsidP="004220CF">
            <w:pPr>
              <w:jc w:val="center"/>
            </w:pPr>
            <w:r w:rsidRPr="00D844F6">
              <w:t>Ensino Superior Completo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A4B2CAE" w14:textId="77777777" w:rsidR="008603E3" w:rsidRPr="005B453D" w:rsidRDefault="009F17D7" w:rsidP="004220CF">
            <w:pPr>
              <w:jc w:val="center"/>
            </w:pPr>
            <w:r>
              <w:t>30h/sem</w:t>
            </w:r>
          </w:p>
        </w:tc>
      </w:tr>
      <w:tr w:rsidR="008603E3" w:rsidRPr="005B453D" w14:paraId="5EB3E3DE" w14:textId="77777777" w:rsidTr="00102A52">
        <w:trPr>
          <w:trHeight w:val="249"/>
        </w:trPr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2D7C376" w14:textId="77777777" w:rsidR="008603E3" w:rsidRPr="005B453D" w:rsidRDefault="008603E3" w:rsidP="004220CF">
            <w:r w:rsidRPr="005B453D">
              <w:t>Fiscal de Tributos e Postura</w:t>
            </w:r>
            <w:r w:rsidR="005E250B">
              <w:t>s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A72682C" w14:textId="77777777" w:rsidR="008603E3" w:rsidRPr="005B453D" w:rsidRDefault="008603E3" w:rsidP="004220CF">
            <w:pPr>
              <w:jc w:val="center"/>
            </w:pPr>
            <w:r w:rsidRPr="005B453D"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1345D0" w14:textId="77777777" w:rsidR="008603E3" w:rsidRPr="005B453D" w:rsidRDefault="008603E3" w:rsidP="004220CF">
            <w:pPr>
              <w:jc w:val="center"/>
            </w:pPr>
            <w:r w:rsidRPr="005B453D">
              <w:t>EPE-19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86A10A1" w14:textId="77777777" w:rsidR="008603E3" w:rsidRPr="005B453D" w:rsidRDefault="008603E3" w:rsidP="004220CF">
            <w:pPr>
              <w:jc w:val="center"/>
            </w:pPr>
            <w:r w:rsidRPr="005B453D">
              <w:t>E3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80CE90D" w14:textId="77777777" w:rsidR="008603E3" w:rsidRPr="005B453D" w:rsidRDefault="008603E3" w:rsidP="004220CF">
            <w:pPr>
              <w:jc w:val="center"/>
            </w:pPr>
            <w:r>
              <w:t>Ensino Médio Completo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255553D" w14:textId="77777777" w:rsidR="008603E3" w:rsidRPr="005B453D" w:rsidRDefault="009F17D7" w:rsidP="004220CF">
            <w:pPr>
              <w:jc w:val="center"/>
            </w:pPr>
            <w:r>
              <w:t>40h/sem</w:t>
            </w:r>
          </w:p>
        </w:tc>
      </w:tr>
      <w:tr w:rsidR="008603E3" w:rsidRPr="005B453D" w14:paraId="2F7D6069" w14:textId="77777777" w:rsidTr="00102A52">
        <w:trPr>
          <w:trHeight w:val="249"/>
        </w:trPr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639AC44" w14:textId="77777777" w:rsidR="008603E3" w:rsidRPr="005B453D" w:rsidRDefault="00D616BC" w:rsidP="004220CF">
            <w:r>
              <w:t>Assistente de C</w:t>
            </w:r>
            <w:r w:rsidR="008603E3" w:rsidRPr="005B453D">
              <w:t>ontabilidade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D9286C4" w14:textId="77777777" w:rsidR="008603E3" w:rsidRPr="005B453D" w:rsidRDefault="008603E3" w:rsidP="004220CF">
            <w:pPr>
              <w:jc w:val="center"/>
            </w:pPr>
            <w:r w:rsidRPr="005B453D"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48F3C7" w14:textId="77777777" w:rsidR="008603E3" w:rsidRPr="005B453D" w:rsidRDefault="008603E3" w:rsidP="004220CF">
            <w:pPr>
              <w:jc w:val="center"/>
            </w:pPr>
            <w:r w:rsidRPr="005B453D">
              <w:t>EPE-20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EBD0CAE" w14:textId="77777777" w:rsidR="008603E3" w:rsidRPr="005B453D" w:rsidRDefault="008603E3" w:rsidP="004220CF">
            <w:pPr>
              <w:jc w:val="center"/>
            </w:pPr>
            <w:r w:rsidRPr="005B453D">
              <w:t>G3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59C64ED" w14:textId="77777777" w:rsidR="008603E3" w:rsidRPr="005B453D" w:rsidRDefault="008603E3" w:rsidP="004220CF">
            <w:pPr>
              <w:jc w:val="center"/>
            </w:pPr>
            <w:r>
              <w:t>Ensino Médio Técnico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BD89949" w14:textId="77777777" w:rsidR="008603E3" w:rsidRPr="005B453D" w:rsidRDefault="009F17D7" w:rsidP="004220CF">
            <w:pPr>
              <w:jc w:val="center"/>
            </w:pPr>
            <w:r>
              <w:t>30h/sem</w:t>
            </w:r>
          </w:p>
        </w:tc>
      </w:tr>
      <w:tr w:rsidR="008603E3" w:rsidRPr="005B453D" w14:paraId="7B259030" w14:textId="77777777" w:rsidTr="00102A52">
        <w:trPr>
          <w:trHeight w:val="249"/>
        </w:trPr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7E85C48" w14:textId="77777777" w:rsidR="008603E3" w:rsidRPr="005B453D" w:rsidRDefault="008603E3" w:rsidP="004220CF">
            <w:r w:rsidRPr="005B453D">
              <w:t>Bibliotecária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8292294" w14:textId="77777777" w:rsidR="008603E3" w:rsidRPr="005B453D" w:rsidRDefault="008603E3" w:rsidP="004220CF">
            <w:pPr>
              <w:jc w:val="center"/>
            </w:pPr>
            <w:r w:rsidRPr="005B453D"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205B4F" w14:textId="77777777" w:rsidR="008603E3" w:rsidRPr="005B453D" w:rsidRDefault="008603E3" w:rsidP="004220CF">
            <w:pPr>
              <w:jc w:val="center"/>
            </w:pPr>
            <w:r w:rsidRPr="005B453D">
              <w:t>EPE-21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D5BD3D7" w14:textId="77777777" w:rsidR="008603E3" w:rsidRPr="005B453D" w:rsidRDefault="008603E3" w:rsidP="004220CF">
            <w:pPr>
              <w:jc w:val="center"/>
            </w:pPr>
            <w:r w:rsidRPr="005B453D">
              <w:t>G2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6DADFC1" w14:textId="77777777" w:rsidR="008603E3" w:rsidRPr="005B453D" w:rsidRDefault="008603E3" w:rsidP="004220CF">
            <w:pPr>
              <w:jc w:val="center"/>
            </w:pPr>
            <w:r>
              <w:t>Ensino Médio Completo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5C6EAAC" w14:textId="77777777" w:rsidR="008603E3" w:rsidRPr="005B453D" w:rsidRDefault="009F17D7" w:rsidP="004220CF">
            <w:pPr>
              <w:jc w:val="center"/>
            </w:pPr>
            <w:r>
              <w:t>30h/sem</w:t>
            </w:r>
          </w:p>
        </w:tc>
      </w:tr>
      <w:tr w:rsidR="008603E3" w:rsidRPr="005B453D" w14:paraId="176D7B32" w14:textId="77777777" w:rsidTr="00102A52">
        <w:trPr>
          <w:trHeight w:val="249"/>
        </w:trPr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B197B1E" w14:textId="77777777" w:rsidR="008603E3" w:rsidRPr="005B453D" w:rsidRDefault="008603E3" w:rsidP="004220CF">
            <w:r w:rsidRPr="005B453D">
              <w:t>Assistente Social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B952D80" w14:textId="77777777" w:rsidR="008603E3" w:rsidRPr="005B453D" w:rsidRDefault="0017629A" w:rsidP="004220CF">
            <w:pPr>
              <w:jc w:val="center"/>
            </w:pPr>
            <w: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FF6E3A" w14:textId="77777777" w:rsidR="008603E3" w:rsidRPr="005B453D" w:rsidRDefault="008603E3" w:rsidP="004220CF">
            <w:pPr>
              <w:jc w:val="center"/>
            </w:pPr>
            <w:r w:rsidRPr="005B453D">
              <w:t>EPE-22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6348209" w14:textId="77777777" w:rsidR="008603E3" w:rsidRPr="005B453D" w:rsidRDefault="008603E3" w:rsidP="004220CF">
            <w:pPr>
              <w:jc w:val="center"/>
            </w:pPr>
            <w:r w:rsidRPr="005B453D">
              <w:t>G5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76D5A60" w14:textId="77777777" w:rsidR="008603E3" w:rsidRDefault="008603E3" w:rsidP="004220CF">
            <w:pPr>
              <w:jc w:val="center"/>
            </w:pPr>
            <w:r w:rsidRPr="00EE0C50">
              <w:t>Ensino Superior Completo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930FD2C" w14:textId="77777777" w:rsidR="008603E3" w:rsidRPr="005B453D" w:rsidRDefault="009F17D7" w:rsidP="004220CF">
            <w:pPr>
              <w:jc w:val="center"/>
            </w:pPr>
            <w:r>
              <w:t>20h/sem</w:t>
            </w:r>
          </w:p>
        </w:tc>
      </w:tr>
      <w:tr w:rsidR="008603E3" w:rsidRPr="005B453D" w14:paraId="63E94C3C" w14:textId="77777777" w:rsidTr="00102A52">
        <w:trPr>
          <w:trHeight w:val="249"/>
        </w:trPr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E1BEA74" w14:textId="77777777" w:rsidR="008603E3" w:rsidRPr="005B453D" w:rsidRDefault="008603E3" w:rsidP="004220CF">
            <w:r w:rsidRPr="005B453D">
              <w:t>Enfermeiro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FFE544E" w14:textId="77777777" w:rsidR="008603E3" w:rsidRPr="005B453D" w:rsidRDefault="008603E3" w:rsidP="004220CF">
            <w:pPr>
              <w:jc w:val="center"/>
            </w:pPr>
            <w:r w:rsidRPr="005B453D"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F53152" w14:textId="77777777" w:rsidR="008603E3" w:rsidRPr="005B453D" w:rsidRDefault="008603E3" w:rsidP="004220CF">
            <w:pPr>
              <w:jc w:val="center"/>
            </w:pPr>
            <w:r w:rsidRPr="005B453D">
              <w:t>EPE-23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B71C95D" w14:textId="77777777" w:rsidR="008603E3" w:rsidRPr="005B453D" w:rsidRDefault="008603E3" w:rsidP="004220CF">
            <w:pPr>
              <w:jc w:val="center"/>
            </w:pPr>
            <w:r w:rsidRPr="005B453D">
              <w:t>I4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746E5ED" w14:textId="77777777" w:rsidR="008603E3" w:rsidRDefault="008603E3" w:rsidP="004220CF">
            <w:pPr>
              <w:jc w:val="center"/>
            </w:pPr>
            <w:r w:rsidRPr="00EE0C50">
              <w:t>Ensino Superior Completo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5EF99BA" w14:textId="77777777" w:rsidR="008603E3" w:rsidRPr="005B453D" w:rsidRDefault="009F17D7" w:rsidP="004220CF">
            <w:pPr>
              <w:jc w:val="center"/>
            </w:pPr>
            <w:r>
              <w:t>20h/sem</w:t>
            </w:r>
          </w:p>
        </w:tc>
      </w:tr>
      <w:tr w:rsidR="008603E3" w:rsidRPr="005B453D" w14:paraId="0FFF6C41" w14:textId="77777777" w:rsidTr="00102A52">
        <w:trPr>
          <w:trHeight w:val="249"/>
        </w:trPr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81E8792" w14:textId="77777777" w:rsidR="008603E3" w:rsidRPr="005B453D" w:rsidRDefault="008603E3" w:rsidP="004220CF">
            <w:r w:rsidRPr="005B453D">
              <w:t>Psicólogo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643A37D" w14:textId="77777777" w:rsidR="008603E3" w:rsidRPr="005B453D" w:rsidRDefault="0017629A" w:rsidP="004220CF">
            <w:pPr>
              <w:jc w:val="center"/>
            </w:pPr>
            <w: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E3B5C5" w14:textId="77777777" w:rsidR="008603E3" w:rsidRPr="005B453D" w:rsidRDefault="008603E3" w:rsidP="004220CF">
            <w:pPr>
              <w:jc w:val="center"/>
            </w:pPr>
            <w:r w:rsidRPr="005B453D">
              <w:t>EPE-24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9C12BB9" w14:textId="77777777" w:rsidR="008603E3" w:rsidRPr="005B453D" w:rsidRDefault="008603E3" w:rsidP="004220CF">
            <w:pPr>
              <w:jc w:val="center"/>
            </w:pPr>
            <w:r w:rsidRPr="005B453D">
              <w:t>G4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2B713EC" w14:textId="77777777" w:rsidR="008603E3" w:rsidRDefault="008603E3" w:rsidP="004220CF">
            <w:pPr>
              <w:jc w:val="center"/>
            </w:pPr>
            <w:r w:rsidRPr="00EE0C50">
              <w:t>Ensino Superior Completo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4843C04" w14:textId="77777777" w:rsidR="008603E3" w:rsidRPr="005B453D" w:rsidRDefault="009F17D7" w:rsidP="004220CF">
            <w:pPr>
              <w:jc w:val="center"/>
            </w:pPr>
            <w:r>
              <w:t>30h/sem</w:t>
            </w:r>
          </w:p>
        </w:tc>
      </w:tr>
      <w:tr w:rsidR="008603E3" w:rsidRPr="005B453D" w14:paraId="0206DDC8" w14:textId="77777777" w:rsidTr="00102A52">
        <w:trPr>
          <w:trHeight w:val="249"/>
        </w:trPr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4E8A465" w14:textId="77777777" w:rsidR="008603E3" w:rsidRPr="005B453D" w:rsidRDefault="008603E3" w:rsidP="004220CF">
            <w:r w:rsidRPr="005B453D">
              <w:t>Farmacêutico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BF7AC07" w14:textId="77777777" w:rsidR="008603E3" w:rsidRPr="005B453D" w:rsidRDefault="008603E3" w:rsidP="004220CF">
            <w:pPr>
              <w:jc w:val="center"/>
            </w:pPr>
            <w:r w:rsidRPr="005B453D"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8F739D" w14:textId="77777777" w:rsidR="008603E3" w:rsidRPr="005B453D" w:rsidRDefault="008603E3" w:rsidP="004220CF">
            <w:pPr>
              <w:jc w:val="center"/>
            </w:pPr>
            <w:r w:rsidRPr="005B453D">
              <w:t>EPE-25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5533D9B" w14:textId="77777777" w:rsidR="008603E3" w:rsidRPr="005B453D" w:rsidRDefault="008603E3" w:rsidP="004220CF">
            <w:pPr>
              <w:jc w:val="center"/>
            </w:pPr>
            <w:r w:rsidRPr="005B453D">
              <w:t>F9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56F288A" w14:textId="77777777" w:rsidR="008603E3" w:rsidRDefault="008603E3" w:rsidP="004220CF">
            <w:pPr>
              <w:jc w:val="center"/>
            </w:pPr>
            <w:r w:rsidRPr="00EE0C50">
              <w:t>Ensino Superior Completo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473300A" w14:textId="77777777" w:rsidR="008603E3" w:rsidRPr="005B453D" w:rsidRDefault="009F17D7" w:rsidP="004220CF">
            <w:pPr>
              <w:jc w:val="center"/>
            </w:pPr>
            <w:r>
              <w:t>40h/sem</w:t>
            </w:r>
          </w:p>
        </w:tc>
      </w:tr>
      <w:tr w:rsidR="008603E3" w:rsidRPr="005B453D" w14:paraId="18CEE016" w14:textId="77777777" w:rsidTr="00102A52">
        <w:trPr>
          <w:trHeight w:val="249"/>
        </w:trPr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C76F5BB" w14:textId="77777777" w:rsidR="008603E3" w:rsidRPr="005B453D" w:rsidRDefault="008603E3" w:rsidP="004220CF">
            <w:r w:rsidRPr="005B453D">
              <w:t>Odontólogo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ABDE9FD" w14:textId="77777777" w:rsidR="008603E3" w:rsidRPr="005B453D" w:rsidRDefault="008603E3" w:rsidP="004220CF">
            <w:pPr>
              <w:jc w:val="center"/>
            </w:pPr>
            <w:r w:rsidRPr="005B453D"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C684B3" w14:textId="77777777" w:rsidR="008603E3" w:rsidRPr="005B453D" w:rsidRDefault="008603E3" w:rsidP="004220CF">
            <w:pPr>
              <w:jc w:val="center"/>
            </w:pPr>
            <w:r w:rsidRPr="005B453D">
              <w:t>EPE-26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4DD8F2F" w14:textId="77777777" w:rsidR="008603E3" w:rsidRPr="005B453D" w:rsidRDefault="008603E3" w:rsidP="004220CF">
            <w:pPr>
              <w:jc w:val="center"/>
            </w:pPr>
            <w:r w:rsidRPr="005B453D">
              <w:t>C6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2CAD4D7" w14:textId="77777777" w:rsidR="008603E3" w:rsidRDefault="008603E3" w:rsidP="004220CF">
            <w:pPr>
              <w:jc w:val="center"/>
            </w:pPr>
            <w:r w:rsidRPr="00EE0C50">
              <w:t>Ensino Superior Completo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A5422FB" w14:textId="77777777" w:rsidR="008603E3" w:rsidRPr="005B453D" w:rsidRDefault="009F17D7" w:rsidP="004220CF">
            <w:pPr>
              <w:jc w:val="center"/>
            </w:pPr>
            <w:r>
              <w:t>20h/sem</w:t>
            </w:r>
          </w:p>
        </w:tc>
      </w:tr>
      <w:tr w:rsidR="008603E3" w:rsidRPr="005B453D" w14:paraId="1DB9D251" w14:textId="77777777" w:rsidTr="00102A52">
        <w:trPr>
          <w:trHeight w:val="249"/>
        </w:trPr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3776ADB" w14:textId="77777777" w:rsidR="008603E3" w:rsidRPr="005B453D" w:rsidRDefault="008603E3" w:rsidP="004220CF">
            <w:r w:rsidRPr="005B453D">
              <w:t>Médico Clínico Geral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74B3C9C" w14:textId="77777777" w:rsidR="008603E3" w:rsidRPr="005B453D" w:rsidRDefault="008603E3" w:rsidP="004220CF">
            <w:pPr>
              <w:jc w:val="center"/>
            </w:pPr>
            <w:r w:rsidRPr="005B453D"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60F97A" w14:textId="77777777" w:rsidR="008603E3" w:rsidRPr="005B453D" w:rsidRDefault="008603E3" w:rsidP="004220CF">
            <w:pPr>
              <w:jc w:val="center"/>
            </w:pPr>
            <w:r w:rsidRPr="005B453D">
              <w:t>EPE-27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F4F77C3" w14:textId="77777777" w:rsidR="008603E3" w:rsidRPr="005B453D" w:rsidRDefault="008603E3" w:rsidP="004220CF">
            <w:pPr>
              <w:jc w:val="center"/>
            </w:pPr>
            <w:r w:rsidRPr="005B453D">
              <w:t xml:space="preserve">G6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6B267C1" w14:textId="77777777" w:rsidR="008603E3" w:rsidRDefault="008603E3" w:rsidP="004220CF">
            <w:pPr>
              <w:jc w:val="center"/>
            </w:pPr>
            <w:r w:rsidRPr="004707CA">
              <w:t>Ensino Superior Completo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54330F4" w14:textId="77777777" w:rsidR="008603E3" w:rsidRPr="005B453D" w:rsidRDefault="008603E3" w:rsidP="0017629A">
            <w:pPr>
              <w:jc w:val="center"/>
            </w:pPr>
            <w:r w:rsidRPr="005B453D">
              <w:t>20</w:t>
            </w:r>
            <w:r w:rsidR="0017629A">
              <w:t>h/sem</w:t>
            </w:r>
          </w:p>
        </w:tc>
      </w:tr>
      <w:tr w:rsidR="008603E3" w:rsidRPr="005B453D" w14:paraId="1F714DC0" w14:textId="77777777" w:rsidTr="00102A52">
        <w:trPr>
          <w:trHeight w:val="249"/>
        </w:trPr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CC62073" w14:textId="77777777" w:rsidR="008603E3" w:rsidRPr="005B453D" w:rsidRDefault="008603E3" w:rsidP="004220CF">
            <w:r w:rsidRPr="005B453D">
              <w:t>Engenheiro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7D7D05D" w14:textId="77777777" w:rsidR="008603E3" w:rsidRPr="005B453D" w:rsidRDefault="008603E3" w:rsidP="004220CF">
            <w:pPr>
              <w:jc w:val="center"/>
            </w:pPr>
            <w:r w:rsidRPr="005B453D"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D6171E8" w14:textId="77777777" w:rsidR="008603E3" w:rsidRPr="005B453D" w:rsidRDefault="008603E3" w:rsidP="004220CF">
            <w:pPr>
              <w:jc w:val="center"/>
            </w:pPr>
            <w:r w:rsidRPr="005B453D">
              <w:t>EPE-28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E5B76E5" w14:textId="77777777" w:rsidR="008603E3" w:rsidRPr="005B453D" w:rsidRDefault="008603E3" w:rsidP="004220CF">
            <w:pPr>
              <w:jc w:val="center"/>
            </w:pPr>
            <w:r w:rsidRPr="005B453D">
              <w:t>B6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5ED1013" w14:textId="77777777" w:rsidR="008603E3" w:rsidRDefault="008603E3" w:rsidP="004220CF">
            <w:pPr>
              <w:jc w:val="center"/>
            </w:pPr>
            <w:r w:rsidRPr="004707CA">
              <w:t>Ensino Superior Completo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28E7D7F" w14:textId="77777777" w:rsidR="008603E3" w:rsidRPr="005B453D" w:rsidRDefault="008603E3" w:rsidP="004220CF">
            <w:pPr>
              <w:jc w:val="center"/>
            </w:pPr>
            <w:r w:rsidRPr="005B453D">
              <w:t>20</w:t>
            </w:r>
            <w:r w:rsidR="0017629A">
              <w:t>h/sem</w:t>
            </w:r>
          </w:p>
        </w:tc>
      </w:tr>
      <w:tr w:rsidR="008603E3" w:rsidRPr="005B453D" w14:paraId="3635322A" w14:textId="77777777" w:rsidTr="00102A52">
        <w:trPr>
          <w:trHeight w:val="249"/>
        </w:trPr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8C085B5" w14:textId="77777777" w:rsidR="008603E3" w:rsidRPr="005B453D" w:rsidRDefault="008603E3" w:rsidP="004220CF">
            <w:r w:rsidRPr="005B453D">
              <w:t>Veterinário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CD64B1D" w14:textId="77777777" w:rsidR="008603E3" w:rsidRPr="005B453D" w:rsidRDefault="008603E3" w:rsidP="004220CF">
            <w:pPr>
              <w:jc w:val="center"/>
            </w:pPr>
            <w:r w:rsidRPr="005B453D"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0C99FC" w14:textId="77777777" w:rsidR="008603E3" w:rsidRPr="005B453D" w:rsidRDefault="008603E3" w:rsidP="004220CF">
            <w:pPr>
              <w:jc w:val="center"/>
            </w:pPr>
            <w:r w:rsidRPr="005B453D">
              <w:t>EPE-29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27C3B87" w14:textId="77777777" w:rsidR="008603E3" w:rsidRPr="005B453D" w:rsidRDefault="008603E3" w:rsidP="004220CF">
            <w:pPr>
              <w:jc w:val="center"/>
            </w:pPr>
            <w:r w:rsidRPr="005B453D">
              <w:t>B4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30481F0" w14:textId="77777777" w:rsidR="008603E3" w:rsidRDefault="008603E3" w:rsidP="004220CF">
            <w:pPr>
              <w:jc w:val="center"/>
            </w:pPr>
            <w:r w:rsidRPr="004707CA">
              <w:t>Ensino Superior Completo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EF98A23" w14:textId="77777777" w:rsidR="008603E3" w:rsidRPr="005B453D" w:rsidRDefault="0017629A" w:rsidP="004220CF">
            <w:pPr>
              <w:jc w:val="center"/>
            </w:pPr>
            <w:r>
              <w:t>20h/sem</w:t>
            </w:r>
          </w:p>
        </w:tc>
      </w:tr>
      <w:tr w:rsidR="008603E3" w:rsidRPr="005B453D" w14:paraId="55CA8F8E" w14:textId="77777777" w:rsidTr="00102A52">
        <w:trPr>
          <w:trHeight w:val="249"/>
        </w:trPr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1D239BE" w14:textId="77777777" w:rsidR="008603E3" w:rsidRPr="005B453D" w:rsidRDefault="008603E3" w:rsidP="004220CF">
            <w:r w:rsidRPr="005B453D">
              <w:t>Advogado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8FE089C" w14:textId="77777777" w:rsidR="008603E3" w:rsidRPr="005B453D" w:rsidRDefault="008603E3" w:rsidP="004220CF">
            <w:pPr>
              <w:jc w:val="center"/>
            </w:pPr>
            <w:r w:rsidRPr="005B453D"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9D39A9" w14:textId="77777777" w:rsidR="008603E3" w:rsidRPr="005B453D" w:rsidRDefault="008603E3" w:rsidP="004220CF">
            <w:pPr>
              <w:jc w:val="center"/>
            </w:pPr>
            <w:r w:rsidRPr="005B453D">
              <w:t>EPE-30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EBA054D" w14:textId="77777777" w:rsidR="008603E3" w:rsidRPr="005B453D" w:rsidRDefault="008603E3" w:rsidP="004220CF">
            <w:pPr>
              <w:jc w:val="center"/>
            </w:pPr>
            <w:r w:rsidRPr="005B453D">
              <w:t>F7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16A2D05" w14:textId="77777777" w:rsidR="008603E3" w:rsidRDefault="008603E3" w:rsidP="004220CF">
            <w:pPr>
              <w:jc w:val="center"/>
            </w:pPr>
            <w:r w:rsidRPr="004707CA">
              <w:t>Ensino Superior Completo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14DEEAE" w14:textId="77777777" w:rsidR="008603E3" w:rsidRPr="005B453D" w:rsidRDefault="0017629A" w:rsidP="004220CF">
            <w:pPr>
              <w:jc w:val="center"/>
            </w:pPr>
            <w:r>
              <w:t>20h/sem</w:t>
            </w:r>
          </w:p>
        </w:tc>
      </w:tr>
      <w:tr w:rsidR="008603E3" w:rsidRPr="005B453D" w14:paraId="759C20BA" w14:textId="77777777" w:rsidTr="00102A52">
        <w:trPr>
          <w:trHeight w:val="249"/>
        </w:trPr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6F22EA6" w14:textId="77777777" w:rsidR="008603E3" w:rsidRPr="005B453D" w:rsidRDefault="008603E3" w:rsidP="004220CF">
            <w:r w:rsidRPr="005B453D">
              <w:t xml:space="preserve">Auxiliar de </w:t>
            </w:r>
            <w:proofErr w:type="spellStart"/>
            <w:r w:rsidRPr="005B453D">
              <w:t>Siat</w:t>
            </w:r>
            <w:proofErr w:type="spellEnd"/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3F47E02" w14:textId="77777777" w:rsidR="008603E3" w:rsidRPr="005B453D" w:rsidRDefault="008603E3" w:rsidP="004220CF">
            <w:pPr>
              <w:jc w:val="center"/>
            </w:pPr>
            <w:r w:rsidRPr="005B453D"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92D52F" w14:textId="77777777" w:rsidR="008603E3" w:rsidRPr="005B453D" w:rsidRDefault="008603E3" w:rsidP="004220CF">
            <w:pPr>
              <w:jc w:val="center"/>
            </w:pPr>
            <w:r w:rsidRPr="005B453D">
              <w:t>EPE-31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D0970B3" w14:textId="77777777" w:rsidR="008603E3" w:rsidRPr="005B453D" w:rsidRDefault="008603E3" w:rsidP="004220CF">
            <w:pPr>
              <w:jc w:val="center"/>
            </w:pPr>
            <w:r w:rsidRPr="005B453D">
              <w:t>E2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E3549FD" w14:textId="77777777" w:rsidR="008603E3" w:rsidRPr="005B453D" w:rsidRDefault="008603E3" w:rsidP="004220CF">
            <w:pPr>
              <w:jc w:val="center"/>
            </w:pPr>
            <w:r>
              <w:t>Ensino Médio Completo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D6422E9" w14:textId="77777777" w:rsidR="008603E3" w:rsidRPr="005B453D" w:rsidRDefault="0017629A" w:rsidP="0017629A">
            <w:pPr>
              <w:jc w:val="center"/>
            </w:pPr>
            <w:r>
              <w:t>30h/sem</w:t>
            </w:r>
          </w:p>
        </w:tc>
      </w:tr>
      <w:tr w:rsidR="008603E3" w:rsidRPr="005B453D" w14:paraId="72A8EB3B" w14:textId="77777777" w:rsidTr="00102A52">
        <w:trPr>
          <w:trHeight w:val="249"/>
        </w:trPr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1A088D8" w14:textId="77777777" w:rsidR="008603E3" w:rsidRPr="005B453D" w:rsidRDefault="008603E3" w:rsidP="004220CF">
            <w:r w:rsidRPr="005B453D">
              <w:t>Contador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6AE70F5" w14:textId="77777777" w:rsidR="008603E3" w:rsidRPr="005B453D" w:rsidRDefault="00641F69" w:rsidP="004220CF">
            <w:pPr>
              <w:jc w:val="center"/>
            </w:pPr>
            <w: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301A1B" w14:textId="77777777" w:rsidR="008603E3" w:rsidRPr="005B453D" w:rsidRDefault="008603E3" w:rsidP="004220CF">
            <w:pPr>
              <w:jc w:val="center"/>
            </w:pPr>
            <w:r w:rsidRPr="005B453D">
              <w:t>EPE-32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9665E80" w14:textId="77777777" w:rsidR="008603E3" w:rsidRPr="005B453D" w:rsidRDefault="008603E3" w:rsidP="004220CF">
            <w:pPr>
              <w:jc w:val="center"/>
            </w:pPr>
            <w:r w:rsidRPr="005B453D">
              <w:t>H6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7445142" w14:textId="77777777" w:rsidR="008603E3" w:rsidRDefault="008603E3" w:rsidP="004220CF">
            <w:pPr>
              <w:jc w:val="center"/>
            </w:pPr>
            <w:r w:rsidRPr="006C0F88">
              <w:t>Ensino Superior Completo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2EE1503" w14:textId="77777777" w:rsidR="008603E3" w:rsidRPr="005B453D" w:rsidRDefault="008603E3" w:rsidP="0017629A">
            <w:pPr>
              <w:jc w:val="center"/>
            </w:pPr>
            <w:r w:rsidRPr="005B453D">
              <w:t>30</w:t>
            </w:r>
            <w:r w:rsidR="0017629A">
              <w:t xml:space="preserve"> h/sem</w:t>
            </w:r>
          </w:p>
        </w:tc>
      </w:tr>
      <w:tr w:rsidR="008603E3" w:rsidRPr="005B453D" w14:paraId="7AD05882" w14:textId="77777777" w:rsidTr="00102A52">
        <w:trPr>
          <w:trHeight w:val="249"/>
        </w:trPr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55519CA" w14:textId="77777777" w:rsidR="008603E3" w:rsidRPr="005B453D" w:rsidRDefault="008603E3" w:rsidP="004220CF">
            <w:r w:rsidRPr="005B453D">
              <w:t>Encarregado Recursos Humanos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CCB2ED4" w14:textId="77777777" w:rsidR="008603E3" w:rsidRPr="005B453D" w:rsidRDefault="008603E3" w:rsidP="004220CF">
            <w:pPr>
              <w:jc w:val="center"/>
            </w:pPr>
            <w:r w:rsidRPr="005B453D"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D049B0" w14:textId="77777777" w:rsidR="008603E3" w:rsidRPr="005B453D" w:rsidRDefault="008603E3" w:rsidP="004220CF">
            <w:pPr>
              <w:jc w:val="center"/>
            </w:pPr>
            <w:r w:rsidRPr="005B453D">
              <w:t>EPE-33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6A7DA80" w14:textId="77777777" w:rsidR="008603E3" w:rsidRPr="005B453D" w:rsidRDefault="008603E3" w:rsidP="004220CF">
            <w:pPr>
              <w:jc w:val="center"/>
            </w:pPr>
            <w:r w:rsidRPr="005B453D">
              <w:t>D7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0763A1E" w14:textId="77777777" w:rsidR="008603E3" w:rsidRDefault="008603E3" w:rsidP="004220CF">
            <w:pPr>
              <w:jc w:val="center"/>
            </w:pPr>
            <w:r w:rsidRPr="006C0F88">
              <w:t>Ensino Superior Completo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2A04DAB" w14:textId="77777777" w:rsidR="008603E3" w:rsidRPr="005B453D" w:rsidRDefault="0017629A" w:rsidP="0017629A">
            <w:pPr>
              <w:jc w:val="center"/>
            </w:pPr>
            <w:r>
              <w:t>30 h/sem</w:t>
            </w:r>
          </w:p>
        </w:tc>
      </w:tr>
      <w:tr w:rsidR="008603E3" w:rsidRPr="005B453D" w14:paraId="69521673" w14:textId="77777777" w:rsidTr="00102A52">
        <w:trPr>
          <w:trHeight w:val="249"/>
        </w:trPr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5E066B1" w14:textId="77777777" w:rsidR="008603E3" w:rsidRPr="005B453D" w:rsidRDefault="008603E3" w:rsidP="004220CF">
            <w:r w:rsidRPr="005B453D">
              <w:t>Fisioterapeuta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CD06AB2" w14:textId="77777777" w:rsidR="008603E3" w:rsidRPr="005B453D" w:rsidRDefault="008603E3" w:rsidP="004220CF">
            <w:pPr>
              <w:jc w:val="center"/>
            </w:pPr>
            <w:r w:rsidRPr="005B453D"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99F2B3" w14:textId="77777777" w:rsidR="008603E3" w:rsidRPr="005B453D" w:rsidRDefault="008603E3" w:rsidP="004220CF">
            <w:pPr>
              <w:jc w:val="center"/>
            </w:pPr>
            <w:r w:rsidRPr="005B453D">
              <w:t>EPE-34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700942A" w14:textId="77777777" w:rsidR="008603E3" w:rsidRPr="005B453D" w:rsidRDefault="008603E3" w:rsidP="004220CF">
            <w:pPr>
              <w:jc w:val="center"/>
            </w:pPr>
            <w:r w:rsidRPr="005B453D">
              <w:t>E4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C4118F9" w14:textId="77777777" w:rsidR="008603E3" w:rsidRDefault="008603E3" w:rsidP="004220CF">
            <w:pPr>
              <w:jc w:val="center"/>
            </w:pPr>
            <w:r w:rsidRPr="006C0F88">
              <w:t>Ensino Superior Completo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8680344" w14:textId="77777777" w:rsidR="008603E3" w:rsidRPr="005B453D" w:rsidRDefault="0017629A" w:rsidP="0017629A">
            <w:pPr>
              <w:jc w:val="center"/>
            </w:pPr>
            <w:r>
              <w:t>20h/sem</w:t>
            </w:r>
          </w:p>
        </w:tc>
      </w:tr>
      <w:tr w:rsidR="008603E3" w:rsidRPr="005B453D" w14:paraId="7976DA43" w14:textId="77777777" w:rsidTr="00102A52">
        <w:trPr>
          <w:trHeight w:val="249"/>
        </w:trPr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D343650" w14:textId="77777777" w:rsidR="008603E3" w:rsidRPr="005B453D" w:rsidRDefault="008603E3" w:rsidP="004220CF">
            <w:r w:rsidRPr="005B453D">
              <w:t>Professor Educação Física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7144A32" w14:textId="77777777" w:rsidR="008603E3" w:rsidRPr="005B453D" w:rsidRDefault="008603E3" w:rsidP="004220CF">
            <w:pPr>
              <w:jc w:val="center"/>
            </w:pPr>
            <w:r w:rsidRPr="005B453D"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6F1D4E" w14:textId="77777777" w:rsidR="008603E3" w:rsidRPr="005B453D" w:rsidRDefault="008603E3" w:rsidP="004220CF">
            <w:pPr>
              <w:jc w:val="center"/>
            </w:pPr>
            <w:r w:rsidRPr="005B453D">
              <w:t>EPE-35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1C41B91" w14:textId="77777777" w:rsidR="008603E3" w:rsidRPr="005B453D" w:rsidRDefault="008603E3" w:rsidP="004220CF">
            <w:pPr>
              <w:jc w:val="center"/>
            </w:pPr>
            <w:r w:rsidRPr="005B453D">
              <w:t>D3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B626888" w14:textId="77777777" w:rsidR="008603E3" w:rsidRDefault="008603E3" w:rsidP="004220CF">
            <w:pPr>
              <w:jc w:val="center"/>
            </w:pPr>
            <w:r w:rsidRPr="006C0F88">
              <w:t>Ensino Superior Completo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95127F6" w14:textId="77777777" w:rsidR="008603E3" w:rsidRPr="005B453D" w:rsidRDefault="0017629A" w:rsidP="0017629A">
            <w:pPr>
              <w:jc w:val="center"/>
            </w:pPr>
            <w:r>
              <w:t>30h/sem</w:t>
            </w:r>
          </w:p>
        </w:tc>
      </w:tr>
      <w:tr w:rsidR="008603E3" w:rsidRPr="005B453D" w14:paraId="03817CE9" w14:textId="77777777" w:rsidTr="00102A52">
        <w:trPr>
          <w:trHeight w:val="249"/>
        </w:trPr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FA02AA2" w14:textId="77777777" w:rsidR="008603E3" w:rsidRPr="005B453D" w:rsidRDefault="008603E3" w:rsidP="004220CF">
            <w:r w:rsidRPr="005B453D">
              <w:t>Borracheiro-Lavador Veículos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E907114" w14:textId="77777777" w:rsidR="008603E3" w:rsidRPr="005B453D" w:rsidRDefault="008603E3" w:rsidP="004220CF">
            <w:pPr>
              <w:jc w:val="center"/>
            </w:pPr>
            <w:r w:rsidRPr="005B453D"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64ED925" w14:textId="77777777" w:rsidR="008603E3" w:rsidRPr="005B453D" w:rsidRDefault="008603E3" w:rsidP="004220CF">
            <w:pPr>
              <w:jc w:val="center"/>
            </w:pPr>
            <w:r w:rsidRPr="005B453D">
              <w:t>EPE-36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9ED21DB" w14:textId="77777777" w:rsidR="008603E3" w:rsidRPr="005B453D" w:rsidRDefault="008603E3" w:rsidP="004220CF">
            <w:pPr>
              <w:jc w:val="center"/>
            </w:pPr>
            <w:r w:rsidRPr="005B453D">
              <w:t>D1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93897FD" w14:textId="77777777" w:rsidR="008603E3" w:rsidRDefault="008603E3" w:rsidP="004220CF">
            <w:pPr>
              <w:jc w:val="center"/>
            </w:pPr>
            <w:r w:rsidRPr="00B40DF8">
              <w:t>5º ano do Ensino Fundamental</w:t>
            </w:r>
            <w:r w:rsidR="009441E8">
              <w:t xml:space="preserve"> I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B2B9F0C" w14:textId="77777777" w:rsidR="008603E3" w:rsidRPr="005B453D" w:rsidRDefault="0017629A" w:rsidP="004220CF">
            <w:pPr>
              <w:jc w:val="center"/>
            </w:pPr>
            <w:r>
              <w:t>44h/sem</w:t>
            </w:r>
          </w:p>
        </w:tc>
      </w:tr>
      <w:tr w:rsidR="008603E3" w:rsidRPr="005B453D" w14:paraId="6ACB928B" w14:textId="77777777" w:rsidTr="00102A52">
        <w:trPr>
          <w:trHeight w:val="249"/>
        </w:trPr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9A19957" w14:textId="77777777" w:rsidR="008603E3" w:rsidRPr="005B453D" w:rsidRDefault="00D616BC" w:rsidP="004220CF">
            <w:r>
              <w:t>Auxiliar de E</w:t>
            </w:r>
            <w:r w:rsidR="008603E3" w:rsidRPr="005B453D">
              <w:t>sportes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78455E7" w14:textId="77777777" w:rsidR="008603E3" w:rsidRPr="005B453D" w:rsidRDefault="008603E3" w:rsidP="004220CF">
            <w:pPr>
              <w:jc w:val="center"/>
            </w:pPr>
            <w:r w:rsidRPr="005B453D"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E05AB4" w14:textId="77777777" w:rsidR="008603E3" w:rsidRPr="005B453D" w:rsidRDefault="008603E3" w:rsidP="004220CF">
            <w:pPr>
              <w:jc w:val="center"/>
            </w:pPr>
            <w:r w:rsidRPr="005B453D">
              <w:t>EPE-37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C0498C9" w14:textId="77777777" w:rsidR="008603E3" w:rsidRPr="005B453D" w:rsidRDefault="008603E3" w:rsidP="004220CF">
            <w:pPr>
              <w:jc w:val="center"/>
            </w:pPr>
            <w:r w:rsidRPr="005B453D">
              <w:t>D1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766385B" w14:textId="77777777" w:rsidR="008603E3" w:rsidRDefault="008603E3" w:rsidP="004220CF">
            <w:pPr>
              <w:jc w:val="center"/>
            </w:pPr>
            <w:r w:rsidRPr="00B40DF8">
              <w:t>5º ano do Ensino Fundamental</w:t>
            </w:r>
            <w:r w:rsidR="009441E8">
              <w:t xml:space="preserve"> I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78CACBC" w14:textId="77777777" w:rsidR="008603E3" w:rsidRPr="005B453D" w:rsidRDefault="0017629A" w:rsidP="004220CF">
            <w:pPr>
              <w:jc w:val="center"/>
            </w:pPr>
            <w:r>
              <w:t>44h/sem</w:t>
            </w:r>
          </w:p>
        </w:tc>
      </w:tr>
      <w:tr w:rsidR="008603E3" w:rsidRPr="005B453D" w14:paraId="798CA269" w14:textId="77777777" w:rsidTr="00102A52">
        <w:trPr>
          <w:trHeight w:val="249"/>
        </w:trPr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EC1CE37" w14:textId="77777777" w:rsidR="008603E3" w:rsidRPr="005B453D" w:rsidRDefault="008603E3" w:rsidP="004220CF">
            <w:r w:rsidRPr="005B453D">
              <w:t>Mecânico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C10E73B" w14:textId="77777777" w:rsidR="008603E3" w:rsidRPr="005B453D" w:rsidRDefault="008603E3" w:rsidP="004220CF">
            <w:pPr>
              <w:jc w:val="center"/>
            </w:pPr>
            <w:r w:rsidRPr="005B453D"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836E57" w14:textId="77777777" w:rsidR="008603E3" w:rsidRPr="005B453D" w:rsidRDefault="008603E3" w:rsidP="004220CF">
            <w:pPr>
              <w:jc w:val="center"/>
            </w:pPr>
            <w:r w:rsidRPr="005B453D">
              <w:t>EPE-38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02CEA60" w14:textId="77777777" w:rsidR="008603E3" w:rsidRPr="005B453D" w:rsidRDefault="008603E3" w:rsidP="004220CF">
            <w:pPr>
              <w:jc w:val="center"/>
            </w:pPr>
            <w:r w:rsidRPr="005B453D">
              <w:t>I5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6285EF0" w14:textId="77777777" w:rsidR="008603E3" w:rsidRPr="005B453D" w:rsidRDefault="008603E3" w:rsidP="004220CF">
            <w:pPr>
              <w:jc w:val="center"/>
            </w:pPr>
            <w:r>
              <w:t>Ensino Fundamental Completo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5CECC9E" w14:textId="77777777" w:rsidR="008603E3" w:rsidRPr="005B453D" w:rsidRDefault="0017629A" w:rsidP="004220CF">
            <w:pPr>
              <w:jc w:val="center"/>
            </w:pPr>
            <w:r>
              <w:t>44 h/sem</w:t>
            </w:r>
          </w:p>
        </w:tc>
      </w:tr>
      <w:tr w:rsidR="008603E3" w:rsidRPr="005B453D" w14:paraId="2B13392A" w14:textId="77777777" w:rsidTr="00102A52">
        <w:trPr>
          <w:trHeight w:val="249"/>
        </w:trPr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33F8E42" w14:textId="77777777" w:rsidR="008603E3" w:rsidRPr="005B453D" w:rsidRDefault="008603E3" w:rsidP="004220CF">
            <w:r w:rsidRPr="005B453D">
              <w:t>Médico Psiquiatra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841340B" w14:textId="77777777" w:rsidR="008603E3" w:rsidRPr="005B453D" w:rsidRDefault="008603E3" w:rsidP="004220CF">
            <w:pPr>
              <w:jc w:val="center"/>
            </w:pPr>
            <w:r w:rsidRPr="005B453D"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76816E" w14:textId="77777777" w:rsidR="008603E3" w:rsidRPr="005B453D" w:rsidRDefault="008603E3" w:rsidP="004220CF">
            <w:pPr>
              <w:jc w:val="center"/>
            </w:pPr>
            <w:r w:rsidRPr="005B453D">
              <w:t>EPE-39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5504754" w14:textId="77777777" w:rsidR="008603E3" w:rsidRPr="005B453D" w:rsidRDefault="008603E3" w:rsidP="004220CF">
            <w:pPr>
              <w:jc w:val="center"/>
            </w:pPr>
            <w:r w:rsidRPr="005B453D">
              <w:t>G6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3CD50B7" w14:textId="77777777" w:rsidR="008603E3" w:rsidRDefault="008603E3" w:rsidP="004220CF">
            <w:pPr>
              <w:jc w:val="center"/>
            </w:pPr>
            <w:r w:rsidRPr="001333DA">
              <w:t>Ensino Superior Completo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69E1EDF" w14:textId="77777777" w:rsidR="008603E3" w:rsidRPr="005B453D" w:rsidRDefault="00BD3BE3" w:rsidP="0017629A">
            <w:pPr>
              <w:jc w:val="center"/>
            </w:pPr>
            <w:r>
              <w:t xml:space="preserve"> </w:t>
            </w:r>
            <w:r w:rsidR="008603E3" w:rsidRPr="005B453D">
              <w:t>20</w:t>
            </w:r>
            <w:r w:rsidR="0017629A">
              <w:t>h/sem</w:t>
            </w:r>
          </w:p>
        </w:tc>
      </w:tr>
      <w:tr w:rsidR="008603E3" w:rsidRPr="005B453D" w14:paraId="1E09F436" w14:textId="77777777" w:rsidTr="00102A52">
        <w:trPr>
          <w:trHeight w:val="249"/>
        </w:trPr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B84C651" w14:textId="77777777" w:rsidR="008603E3" w:rsidRPr="005B453D" w:rsidRDefault="008603E3" w:rsidP="004220CF">
            <w:r w:rsidRPr="005B453D">
              <w:t>Psicopedagogo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FB8E4E5" w14:textId="77777777" w:rsidR="008603E3" w:rsidRPr="005B453D" w:rsidRDefault="008603E3" w:rsidP="004220CF">
            <w:pPr>
              <w:jc w:val="center"/>
            </w:pPr>
            <w:r w:rsidRPr="005B453D"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320C5F" w14:textId="77777777" w:rsidR="008603E3" w:rsidRPr="005B453D" w:rsidRDefault="008603E3" w:rsidP="004220CF">
            <w:pPr>
              <w:jc w:val="center"/>
            </w:pPr>
            <w:r w:rsidRPr="005B453D">
              <w:t>EPE-40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211508F" w14:textId="77777777" w:rsidR="008603E3" w:rsidRPr="005B453D" w:rsidRDefault="008603E3" w:rsidP="004220CF">
            <w:pPr>
              <w:jc w:val="center"/>
            </w:pPr>
            <w:r w:rsidRPr="005B453D">
              <w:t>J5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D4C52B2" w14:textId="77777777" w:rsidR="008603E3" w:rsidRDefault="008603E3" w:rsidP="004220CF">
            <w:pPr>
              <w:jc w:val="center"/>
            </w:pPr>
            <w:r w:rsidRPr="001333DA">
              <w:t>Ensino Superior Completo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40D51DA" w14:textId="77777777" w:rsidR="008603E3" w:rsidRPr="005B453D" w:rsidRDefault="008603E3" w:rsidP="0017629A">
            <w:pPr>
              <w:jc w:val="center"/>
            </w:pPr>
            <w:r w:rsidRPr="005B453D">
              <w:t>30</w:t>
            </w:r>
            <w:r w:rsidR="0017629A">
              <w:t>h/sem</w:t>
            </w:r>
          </w:p>
        </w:tc>
      </w:tr>
      <w:tr w:rsidR="008603E3" w:rsidRPr="005B453D" w14:paraId="12B17AFB" w14:textId="77777777" w:rsidTr="00102A52">
        <w:trPr>
          <w:trHeight w:val="249"/>
        </w:trPr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EEA7130" w14:textId="77777777" w:rsidR="008603E3" w:rsidRPr="005B453D" w:rsidRDefault="008603E3" w:rsidP="004220CF">
            <w:r w:rsidRPr="005B453D">
              <w:t>Técnico Agrícola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30539C6" w14:textId="77777777" w:rsidR="008603E3" w:rsidRPr="005B453D" w:rsidRDefault="008603E3" w:rsidP="004220CF">
            <w:pPr>
              <w:jc w:val="center"/>
            </w:pPr>
            <w:r w:rsidRPr="005B453D"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8613CE" w14:textId="77777777" w:rsidR="008603E3" w:rsidRPr="005B453D" w:rsidRDefault="008603E3" w:rsidP="004220CF">
            <w:pPr>
              <w:jc w:val="center"/>
            </w:pPr>
            <w:r w:rsidRPr="005B453D">
              <w:t>EPE-41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4B2AC7E" w14:textId="77777777" w:rsidR="008603E3" w:rsidRPr="005B453D" w:rsidRDefault="008603E3" w:rsidP="004220CF">
            <w:pPr>
              <w:jc w:val="center"/>
            </w:pPr>
            <w:r w:rsidRPr="005B453D">
              <w:t>G4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590227B" w14:textId="77777777" w:rsidR="008603E3" w:rsidRPr="005B453D" w:rsidRDefault="008603E3" w:rsidP="004220CF">
            <w:pPr>
              <w:jc w:val="center"/>
            </w:pPr>
            <w:r>
              <w:t>Ensino Médio Técnico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587B82E" w14:textId="77777777" w:rsidR="008603E3" w:rsidRPr="005B453D" w:rsidRDefault="0017629A" w:rsidP="004220CF">
            <w:pPr>
              <w:jc w:val="center"/>
            </w:pPr>
            <w:r>
              <w:t>40h/sem</w:t>
            </w:r>
          </w:p>
        </w:tc>
      </w:tr>
      <w:tr w:rsidR="008603E3" w:rsidRPr="005B453D" w14:paraId="24EE7646" w14:textId="77777777" w:rsidTr="00102A52">
        <w:trPr>
          <w:trHeight w:val="249"/>
        </w:trPr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DC7A07D" w14:textId="77777777" w:rsidR="008603E3" w:rsidRPr="005B453D" w:rsidRDefault="00D616BC" w:rsidP="004220CF">
            <w:r>
              <w:t>Técnico em I</w:t>
            </w:r>
            <w:r w:rsidR="008603E3" w:rsidRPr="005B453D">
              <w:t>nformática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E64A2D1" w14:textId="77777777" w:rsidR="008603E3" w:rsidRPr="005B453D" w:rsidRDefault="008603E3" w:rsidP="004220CF">
            <w:pPr>
              <w:jc w:val="center"/>
            </w:pPr>
            <w:r w:rsidRPr="005B453D"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C709BC" w14:textId="77777777" w:rsidR="008603E3" w:rsidRPr="005B453D" w:rsidRDefault="008603E3" w:rsidP="004220CF">
            <w:pPr>
              <w:jc w:val="center"/>
            </w:pPr>
            <w:r w:rsidRPr="005B453D">
              <w:t>EPE-42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FCD5B06" w14:textId="77777777" w:rsidR="008603E3" w:rsidRPr="005B453D" w:rsidRDefault="008603E3" w:rsidP="004220CF">
            <w:pPr>
              <w:jc w:val="center"/>
            </w:pPr>
            <w:r w:rsidRPr="005B453D">
              <w:t>G4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429B3F9" w14:textId="77777777" w:rsidR="008603E3" w:rsidRPr="005B453D" w:rsidRDefault="008603E3" w:rsidP="004220CF">
            <w:pPr>
              <w:jc w:val="center"/>
            </w:pPr>
            <w:r>
              <w:t>Ensino Médio Técnico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EEA132C" w14:textId="77777777" w:rsidR="008603E3" w:rsidRPr="005B453D" w:rsidRDefault="0017629A" w:rsidP="004220CF">
            <w:pPr>
              <w:jc w:val="center"/>
            </w:pPr>
            <w:r>
              <w:t>40h/sem</w:t>
            </w:r>
          </w:p>
        </w:tc>
      </w:tr>
      <w:tr w:rsidR="008603E3" w:rsidRPr="005B453D" w14:paraId="5D4B7353" w14:textId="77777777" w:rsidTr="00102A52">
        <w:trPr>
          <w:trHeight w:val="249"/>
        </w:trPr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B3C157F" w14:textId="77777777" w:rsidR="008603E3" w:rsidRPr="005B453D" w:rsidRDefault="00D616BC" w:rsidP="004220CF">
            <w:r>
              <w:t>Guarda M</w:t>
            </w:r>
            <w:r w:rsidR="008603E3" w:rsidRPr="005B453D">
              <w:t>unicipal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B11A092" w14:textId="77777777" w:rsidR="008603E3" w:rsidRPr="005B453D" w:rsidRDefault="008603E3" w:rsidP="004220CF">
            <w:pPr>
              <w:jc w:val="center"/>
            </w:pPr>
            <w:r w:rsidRPr="005B453D">
              <w:t>15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E49EF8E" w14:textId="77777777" w:rsidR="008603E3" w:rsidRPr="005B453D" w:rsidRDefault="008603E3" w:rsidP="004220CF">
            <w:pPr>
              <w:jc w:val="center"/>
            </w:pPr>
            <w:r w:rsidRPr="005B453D">
              <w:t>EPE-43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57817CB" w14:textId="77777777" w:rsidR="008603E3" w:rsidRPr="005B453D" w:rsidRDefault="008603E3" w:rsidP="004220CF">
            <w:pPr>
              <w:jc w:val="center"/>
            </w:pPr>
            <w:r w:rsidRPr="005B453D">
              <w:t>H2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B358E4E" w14:textId="77777777" w:rsidR="008603E3" w:rsidRPr="005B453D" w:rsidRDefault="008603E3" w:rsidP="004220CF">
            <w:pPr>
              <w:jc w:val="center"/>
            </w:pPr>
            <w:r>
              <w:t>Ensino Médio Completo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0A10BB9" w14:textId="77777777" w:rsidR="008603E3" w:rsidRPr="005B453D" w:rsidRDefault="008603E3" w:rsidP="0017629A">
            <w:pPr>
              <w:jc w:val="center"/>
            </w:pPr>
            <w:r w:rsidRPr="005B453D">
              <w:t>44</w:t>
            </w:r>
            <w:r w:rsidR="0017629A">
              <w:t>h/sem</w:t>
            </w:r>
          </w:p>
        </w:tc>
      </w:tr>
      <w:tr w:rsidR="008603E3" w:rsidRPr="005B453D" w14:paraId="14B84A11" w14:textId="77777777" w:rsidTr="00102A52">
        <w:trPr>
          <w:trHeight w:val="249"/>
        </w:trPr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2941D0E" w14:textId="77777777" w:rsidR="008603E3" w:rsidRPr="005B453D" w:rsidRDefault="008603E3" w:rsidP="004220CF">
            <w:r w:rsidRPr="005B453D">
              <w:t>Nutricionista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72B7D1F" w14:textId="77777777" w:rsidR="008603E3" w:rsidRPr="005B453D" w:rsidRDefault="009F17D7" w:rsidP="004220CF">
            <w:pPr>
              <w:jc w:val="center"/>
            </w:pPr>
            <w: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6C02B3" w14:textId="77777777" w:rsidR="008603E3" w:rsidRPr="005B453D" w:rsidRDefault="008603E3" w:rsidP="004220CF">
            <w:pPr>
              <w:jc w:val="center"/>
            </w:pPr>
            <w:r w:rsidRPr="005B453D">
              <w:t>EPE-44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CB0715A" w14:textId="77777777" w:rsidR="008603E3" w:rsidRPr="005B453D" w:rsidRDefault="008603E3" w:rsidP="004220CF">
            <w:pPr>
              <w:jc w:val="center"/>
            </w:pPr>
            <w:r w:rsidRPr="005B453D">
              <w:t>J5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7F99238" w14:textId="77777777" w:rsidR="008603E3" w:rsidRPr="005B453D" w:rsidRDefault="008603E3" w:rsidP="004220CF">
            <w:pPr>
              <w:jc w:val="center"/>
            </w:pPr>
            <w:r>
              <w:t>Ensino Superior Completo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C6B2005" w14:textId="77777777" w:rsidR="008603E3" w:rsidRPr="005B453D" w:rsidRDefault="0017629A" w:rsidP="004220CF">
            <w:pPr>
              <w:jc w:val="center"/>
            </w:pPr>
            <w:r>
              <w:t>20h/sem</w:t>
            </w:r>
          </w:p>
        </w:tc>
      </w:tr>
      <w:tr w:rsidR="008603E3" w:rsidRPr="005B453D" w14:paraId="5940AE58" w14:textId="77777777" w:rsidTr="00102A52">
        <w:trPr>
          <w:trHeight w:val="249"/>
        </w:trPr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CFE3761" w14:textId="77777777" w:rsidR="008603E3" w:rsidRPr="005B453D" w:rsidRDefault="00D616BC" w:rsidP="004220CF">
            <w:r>
              <w:t>Monitor de T</w:t>
            </w:r>
            <w:r w:rsidR="008603E3" w:rsidRPr="005B453D">
              <w:t>elecentro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F9F6FD6" w14:textId="77777777" w:rsidR="008603E3" w:rsidRPr="005B453D" w:rsidRDefault="008603E3" w:rsidP="004220CF">
            <w:pPr>
              <w:jc w:val="center"/>
            </w:pPr>
            <w:r w:rsidRPr="005B453D"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923849" w14:textId="77777777" w:rsidR="008603E3" w:rsidRPr="005B453D" w:rsidRDefault="008603E3" w:rsidP="004220CF">
            <w:pPr>
              <w:jc w:val="center"/>
            </w:pPr>
            <w:r w:rsidRPr="005B453D">
              <w:t>EPE-45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E8636AB" w14:textId="77777777" w:rsidR="008603E3" w:rsidRPr="005B453D" w:rsidRDefault="008603E3" w:rsidP="004220CF">
            <w:pPr>
              <w:jc w:val="center"/>
            </w:pPr>
            <w:r w:rsidRPr="005B453D">
              <w:t>G1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DEBF20C" w14:textId="77777777" w:rsidR="008603E3" w:rsidRDefault="008603E3" w:rsidP="004220CF">
            <w:pPr>
              <w:jc w:val="center"/>
            </w:pPr>
            <w:r w:rsidRPr="00C93B75">
              <w:t>Ensino Médio Completo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FB18B79" w14:textId="77777777" w:rsidR="008603E3" w:rsidRPr="005B453D" w:rsidRDefault="008603E3" w:rsidP="004220CF">
            <w:pPr>
              <w:jc w:val="center"/>
            </w:pPr>
            <w:r w:rsidRPr="005B453D">
              <w:t>40</w:t>
            </w:r>
            <w:r w:rsidR="0017629A">
              <w:t xml:space="preserve"> h/sem</w:t>
            </w:r>
          </w:p>
        </w:tc>
      </w:tr>
      <w:tr w:rsidR="008603E3" w:rsidRPr="005B453D" w14:paraId="5CA0FF97" w14:textId="77777777" w:rsidTr="00102A52">
        <w:trPr>
          <w:trHeight w:val="249"/>
        </w:trPr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16D5CE2" w14:textId="77777777" w:rsidR="008603E3" w:rsidRPr="005B453D" w:rsidRDefault="00D616BC" w:rsidP="004220CF">
            <w:r>
              <w:t>Auxiliar de Serviços de C</w:t>
            </w:r>
            <w:r w:rsidR="008603E3" w:rsidRPr="005B453D">
              <w:t>reche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B9107B0" w14:textId="77777777" w:rsidR="008603E3" w:rsidRPr="005B453D" w:rsidRDefault="008603E3" w:rsidP="004220CF">
            <w:pPr>
              <w:jc w:val="center"/>
            </w:pPr>
            <w:r>
              <w:t>15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E0F6FB" w14:textId="77777777" w:rsidR="008603E3" w:rsidRPr="005B453D" w:rsidRDefault="008603E3" w:rsidP="004220CF">
            <w:pPr>
              <w:jc w:val="center"/>
            </w:pPr>
            <w:r w:rsidRPr="005B453D">
              <w:t>EPE-46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26FC165" w14:textId="77777777" w:rsidR="008603E3" w:rsidRPr="005B453D" w:rsidRDefault="008603E3" w:rsidP="004220CF">
            <w:pPr>
              <w:jc w:val="center"/>
            </w:pPr>
            <w:r w:rsidRPr="005B453D">
              <w:t>B2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45AFABC" w14:textId="77777777" w:rsidR="008603E3" w:rsidRDefault="008603E3" w:rsidP="004220CF">
            <w:pPr>
              <w:jc w:val="center"/>
            </w:pPr>
            <w:r w:rsidRPr="00C93B75">
              <w:t>Ensino Médio Completo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151DD3C" w14:textId="77777777" w:rsidR="008603E3" w:rsidRPr="005B453D" w:rsidRDefault="0017629A" w:rsidP="004220CF">
            <w:pPr>
              <w:jc w:val="center"/>
            </w:pPr>
            <w:r>
              <w:t>30h/sem</w:t>
            </w:r>
          </w:p>
        </w:tc>
      </w:tr>
      <w:tr w:rsidR="008603E3" w:rsidRPr="005B453D" w14:paraId="4AB944B0" w14:textId="77777777" w:rsidTr="00102A52">
        <w:trPr>
          <w:trHeight w:val="249"/>
        </w:trPr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77A37EC" w14:textId="77777777" w:rsidR="008603E3" w:rsidRPr="005B453D" w:rsidRDefault="008603E3" w:rsidP="004220CF">
            <w:r w:rsidRPr="005B453D">
              <w:t>Coordenador de Telecentro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6C01A13" w14:textId="77777777" w:rsidR="008603E3" w:rsidRPr="005B453D" w:rsidRDefault="008603E3" w:rsidP="004220CF">
            <w:pPr>
              <w:jc w:val="center"/>
            </w:pPr>
            <w:r w:rsidRPr="005B453D"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B50D5D" w14:textId="77777777" w:rsidR="008603E3" w:rsidRPr="005B453D" w:rsidRDefault="008603E3" w:rsidP="004220CF">
            <w:pPr>
              <w:jc w:val="center"/>
            </w:pPr>
            <w:r w:rsidRPr="005B453D">
              <w:t>EPE-47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6CE870B" w14:textId="77777777" w:rsidR="008603E3" w:rsidRPr="005B453D" w:rsidRDefault="008603E3" w:rsidP="004220CF">
            <w:pPr>
              <w:jc w:val="center"/>
            </w:pPr>
            <w:r w:rsidRPr="005B453D">
              <w:t>E3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C1F9E2B" w14:textId="77777777" w:rsidR="008603E3" w:rsidRDefault="008603E3" w:rsidP="004220CF">
            <w:pPr>
              <w:jc w:val="center"/>
            </w:pPr>
            <w:r w:rsidRPr="00C93B75">
              <w:t>Ensino Médio Completo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403A40C" w14:textId="77777777" w:rsidR="008603E3" w:rsidRPr="005B453D" w:rsidRDefault="0017629A" w:rsidP="004220CF">
            <w:pPr>
              <w:jc w:val="center"/>
            </w:pPr>
            <w:r>
              <w:t>40h/sem</w:t>
            </w:r>
          </w:p>
        </w:tc>
      </w:tr>
      <w:tr w:rsidR="008603E3" w:rsidRPr="005B453D" w14:paraId="738B522E" w14:textId="77777777" w:rsidTr="00102A52">
        <w:trPr>
          <w:trHeight w:val="249"/>
        </w:trPr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08CF62B" w14:textId="77777777" w:rsidR="008603E3" w:rsidRPr="005B453D" w:rsidRDefault="00D616BC" w:rsidP="004220CF">
            <w:r>
              <w:t>Técnico de E</w:t>
            </w:r>
            <w:r w:rsidR="008603E3" w:rsidRPr="005B453D">
              <w:t>nfermagem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ACCAE7A" w14:textId="77777777" w:rsidR="008603E3" w:rsidRPr="005B453D" w:rsidRDefault="008603E3" w:rsidP="004220CF">
            <w:pPr>
              <w:jc w:val="center"/>
            </w:pPr>
            <w:r w:rsidRPr="005B453D"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94E7CE0" w14:textId="77777777" w:rsidR="008603E3" w:rsidRPr="005B453D" w:rsidRDefault="008603E3" w:rsidP="004220CF">
            <w:pPr>
              <w:jc w:val="center"/>
            </w:pPr>
            <w:r w:rsidRPr="005B453D">
              <w:t>EPE-48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3196F45" w14:textId="77777777" w:rsidR="008603E3" w:rsidRPr="005B453D" w:rsidRDefault="008603E3" w:rsidP="004220CF">
            <w:pPr>
              <w:jc w:val="center"/>
            </w:pPr>
            <w:r w:rsidRPr="005B453D">
              <w:t xml:space="preserve">G1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1CE985D" w14:textId="77777777" w:rsidR="008603E3" w:rsidRPr="005B453D" w:rsidRDefault="008603E3" w:rsidP="004220CF">
            <w:pPr>
              <w:jc w:val="center"/>
            </w:pPr>
            <w:r>
              <w:t>Ensino Médio Técnico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DB7E9A5" w14:textId="77777777" w:rsidR="008603E3" w:rsidRPr="005B453D" w:rsidRDefault="0017629A" w:rsidP="004220CF">
            <w:pPr>
              <w:jc w:val="center"/>
            </w:pPr>
            <w:r>
              <w:t>30h/sem</w:t>
            </w:r>
          </w:p>
        </w:tc>
      </w:tr>
      <w:tr w:rsidR="008603E3" w:rsidRPr="005B453D" w14:paraId="650F8D64" w14:textId="77777777" w:rsidTr="00102A52">
        <w:trPr>
          <w:trHeight w:val="249"/>
        </w:trPr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2DC967D" w14:textId="77777777" w:rsidR="008603E3" w:rsidRPr="005B453D" w:rsidRDefault="008603E3" w:rsidP="004220CF">
            <w:r w:rsidRPr="005B453D">
              <w:t>Fonoaudiólogo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38602EB" w14:textId="77777777" w:rsidR="008603E3" w:rsidRPr="005B453D" w:rsidRDefault="008603E3" w:rsidP="004220CF">
            <w:pPr>
              <w:jc w:val="center"/>
            </w:pPr>
            <w:r w:rsidRPr="005B453D"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2AAC1D" w14:textId="77777777" w:rsidR="008603E3" w:rsidRPr="005B453D" w:rsidRDefault="008603E3" w:rsidP="004220CF">
            <w:pPr>
              <w:jc w:val="center"/>
            </w:pPr>
            <w:r w:rsidRPr="005B453D">
              <w:t>EPE-49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B19BDF5" w14:textId="77777777" w:rsidR="008603E3" w:rsidRPr="005B453D" w:rsidRDefault="008603E3" w:rsidP="004220CF">
            <w:pPr>
              <w:jc w:val="center"/>
            </w:pPr>
            <w:r w:rsidRPr="005B453D">
              <w:t>B-4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5994FA5" w14:textId="77777777" w:rsidR="008603E3" w:rsidRDefault="008603E3" w:rsidP="004220CF">
            <w:pPr>
              <w:jc w:val="center"/>
            </w:pPr>
            <w:r w:rsidRPr="002D2BD0">
              <w:t>Ensino Superior Completo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5915FA7" w14:textId="77777777" w:rsidR="008603E3" w:rsidRPr="005B453D" w:rsidRDefault="0017629A" w:rsidP="004220CF">
            <w:pPr>
              <w:jc w:val="center"/>
            </w:pPr>
            <w:r>
              <w:t>30h/sem</w:t>
            </w:r>
          </w:p>
        </w:tc>
      </w:tr>
      <w:tr w:rsidR="008603E3" w:rsidRPr="005B453D" w14:paraId="5605C98B" w14:textId="77777777" w:rsidTr="00102A52">
        <w:trPr>
          <w:trHeight w:val="249"/>
        </w:trPr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0B01BC2" w14:textId="77777777" w:rsidR="008603E3" w:rsidRPr="005B453D" w:rsidRDefault="008603E3" w:rsidP="004220CF">
            <w:r w:rsidRPr="005B453D">
              <w:t>Médico do PSF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F25A092" w14:textId="77777777" w:rsidR="008603E3" w:rsidRPr="009F17D7" w:rsidRDefault="009F17D7" w:rsidP="004220CF">
            <w:pPr>
              <w:jc w:val="center"/>
            </w:pPr>
            <w:r w:rsidRPr="009F17D7"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18DB245" w14:textId="77777777" w:rsidR="008603E3" w:rsidRPr="005B453D" w:rsidRDefault="008603E3" w:rsidP="004220CF">
            <w:pPr>
              <w:jc w:val="center"/>
            </w:pPr>
            <w:r w:rsidRPr="005B453D">
              <w:t>EPE-50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3FCC181" w14:textId="77777777" w:rsidR="008603E3" w:rsidRPr="005B453D" w:rsidRDefault="008603E3" w:rsidP="004220CF">
            <w:pPr>
              <w:jc w:val="center"/>
            </w:pPr>
            <w:r w:rsidRPr="005B453D">
              <w:t>B-10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29853CD" w14:textId="77777777" w:rsidR="008603E3" w:rsidRDefault="008603E3" w:rsidP="004220CF">
            <w:pPr>
              <w:jc w:val="center"/>
            </w:pPr>
            <w:r w:rsidRPr="002D2BD0">
              <w:t>Ensino Superior Completo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8D38799" w14:textId="77777777" w:rsidR="008603E3" w:rsidRPr="005B453D" w:rsidRDefault="0017629A" w:rsidP="0017629A">
            <w:pPr>
              <w:jc w:val="center"/>
            </w:pPr>
            <w:r>
              <w:t>40h/sem</w:t>
            </w:r>
            <w:r w:rsidRPr="005B453D">
              <w:t xml:space="preserve"> </w:t>
            </w:r>
          </w:p>
        </w:tc>
      </w:tr>
      <w:tr w:rsidR="008603E3" w:rsidRPr="005B453D" w14:paraId="75B0A99E" w14:textId="77777777" w:rsidTr="00102A52">
        <w:trPr>
          <w:trHeight w:val="249"/>
        </w:trPr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711C13C" w14:textId="77777777" w:rsidR="008603E3" w:rsidRPr="005B453D" w:rsidRDefault="008603E3" w:rsidP="004220CF">
            <w:r w:rsidRPr="005B453D">
              <w:t>Enfermeiro do PSF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F2EF3F6" w14:textId="77777777" w:rsidR="008603E3" w:rsidRPr="009F17D7" w:rsidRDefault="009F17D7" w:rsidP="004220CF">
            <w:pPr>
              <w:jc w:val="center"/>
            </w:pPr>
            <w:r w:rsidRPr="009F17D7"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752040E" w14:textId="77777777" w:rsidR="008603E3" w:rsidRPr="005B453D" w:rsidRDefault="008603E3" w:rsidP="004220CF">
            <w:pPr>
              <w:jc w:val="center"/>
            </w:pPr>
            <w:r w:rsidRPr="005B453D">
              <w:t>EPE-51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0723ED6" w14:textId="77777777" w:rsidR="008603E3" w:rsidRPr="005B453D" w:rsidRDefault="008603E3" w:rsidP="004220CF">
            <w:pPr>
              <w:jc w:val="center"/>
            </w:pPr>
            <w:r w:rsidRPr="005B453D">
              <w:t>J-7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9E188F5" w14:textId="77777777" w:rsidR="008603E3" w:rsidRDefault="008603E3" w:rsidP="004220CF">
            <w:pPr>
              <w:jc w:val="center"/>
            </w:pPr>
            <w:r w:rsidRPr="002D2BD0">
              <w:t>Ensino Superior Completo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C500A88" w14:textId="77777777" w:rsidR="008603E3" w:rsidRPr="005B453D" w:rsidRDefault="0017629A" w:rsidP="004220CF">
            <w:pPr>
              <w:jc w:val="center"/>
            </w:pPr>
            <w:r>
              <w:t>40h/sem</w:t>
            </w:r>
          </w:p>
        </w:tc>
      </w:tr>
      <w:tr w:rsidR="008603E3" w:rsidRPr="005B453D" w14:paraId="0F6E9F77" w14:textId="77777777" w:rsidTr="00102A52">
        <w:trPr>
          <w:trHeight w:val="249"/>
        </w:trPr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56804AB" w14:textId="77777777" w:rsidR="008603E3" w:rsidRPr="005B453D" w:rsidRDefault="008603E3" w:rsidP="004220CF">
            <w:r w:rsidRPr="005B453D">
              <w:t>Dentista do PSF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287C7BF" w14:textId="77777777" w:rsidR="008603E3" w:rsidRPr="009F17D7" w:rsidRDefault="008603E3" w:rsidP="004220CF">
            <w:pPr>
              <w:jc w:val="center"/>
            </w:pPr>
            <w:r w:rsidRPr="009F17D7"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E06C9FF" w14:textId="77777777" w:rsidR="008603E3" w:rsidRPr="005B453D" w:rsidRDefault="008603E3" w:rsidP="004220CF">
            <w:pPr>
              <w:jc w:val="center"/>
            </w:pPr>
            <w:r w:rsidRPr="005B453D">
              <w:t>EPE-52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5800CC9" w14:textId="77777777" w:rsidR="008603E3" w:rsidRPr="005B453D" w:rsidRDefault="008603E3" w:rsidP="004220CF">
            <w:pPr>
              <w:jc w:val="center"/>
            </w:pPr>
            <w:r w:rsidRPr="005B453D">
              <w:t>D-9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C7749FF" w14:textId="77777777" w:rsidR="008603E3" w:rsidRDefault="008603E3" w:rsidP="004220CF">
            <w:pPr>
              <w:jc w:val="center"/>
            </w:pPr>
            <w:r w:rsidRPr="002D2BD0">
              <w:t>Ensino Superior Completo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75E8059" w14:textId="77777777" w:rsidR="008603E3" w:rsidRPr="005B453D" w:rsidRDefault="008603E3" w:rsidP="004220CF">
            <w:pPr>
              <w:jc w:val="center"/>
            </w:pPr>
            <w:r w:rsidRPr="005B453D">
              <w:t>40</w:t>
            </w:r>
            <w:r w:rsidR="0017629A">
              <w:t>h/sem</w:t>
            </w:r>
          </w:p>
        </w:tc>
      </w:tr>
      <w:tr w:rsidR="008603E3" w:rsidRPr="005B453D" w14:paraId="092D0B77" w14:textId="77777777" w:rsidTr="00102A52">
        <w:trPr>
          <w:trHeight w:val="249"/>
        </w:trPr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1E8567F" w14:textId="77777777" w:rsidR="008603E3" w:rsidRPr="005B453D" w:rsidRDefault="008603E3" w:rsidP="004220CF">
            <w:r w:rsidRPr="005B453D">
              <w:t>Agente Comunitário</w:t>
            </w:r>
            <w:r w:rsidR="005E250B">
              <w:t xml:space="preserve"> de Saúde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94B1DCD" w14:textId="77777777" w:rsidR="008603E3" w:rsidRPr="009F17D7" w:rsidRDefault="007D64E2" w:rsidP="004220CF">
            <w:pPr>
              <w:jc w:val="center"/>
            </w:pPr>
            <w:r w:rsidRPr="009F17D7">
              <w:t>33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1C32F3F" w14:textId="77777777" w:rsidR="008603E3" w:rsidRPr="005B453D" w:rsidRDefault="008603E3" w:rsidP="004220CF">
            <w:pPr>
              <w:jc w:val="center"/>
            </w:pPr>
            <w:r w:rsidRPr="005B453D">
              <w:t>EPE-53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7F83B56" w14:textId="77777777" w:rsidR="008603E3" w:rsidRPr="005B453D" w:rsidRDefault="008603E3" w:rsidP="004220CF">
            <w:pPr>
              <w:jc w:val="center"/>
            </w:pPr>
            <w:r w:rsidRPr="005B453D">
              <w:t>F-5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909159B" w14:textId="77777777" w:rsidR="008603E3" w:rsidRPr="005B453D" w:rsidRDefault="008603E3" w:rsidP="004220CF">
            <w:pPr>
              <w:jc w:val="center"/>
            </w:pPr>
            <w:r>
              <w:t>Ensino Fundamental Comple</w:t>
            </w:r>
            <w:r w:rsidR="009441E8">
              <w:t>t</w:t>
            </w:r>
            <w:r>
              <w:t>o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C8EB119" w14:textId="77777777" w:rsidR="008603E3" w:rsidRPr="005B453D" w:rsidRDefault="0017629A" w:rsidP="004220CF">
            <w:pPr>
              <w:jc w:val="center"/>
            </w:pPr>
            <w:r>
              <w:t>40h/sem</w:t>
            </w:r>
          </w:p>
        </w:tc>
      </w:tr>
      <w:tr w:rsidR="008603E3" w:rsidRPr="005B453D" w14:paraId="1D43281D" w14:textId="77777777" w:rsidTr="00102A52">
        <w:trPr>
          <w:trHeight w:val="249"/>
        </w:trPr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01D7F9E" w14:textId="77777777" w:rsidR="008603E3" w:rsidRPr="002F24EF" w:rsidRDefault="00D616BC" w:rsidP="004220CF">
            <w:pPr>
              <w:pStyle w:val="Rodap"/>
              <w:tabs>
                <w:tab w:val="clear" w:pos="4419"/>
                <w:tab w:val="clear" w:pos="8838"/>
              </w:tabs>
            </w:pPr>
            <w:r>
              <w:t>Auxiliar de Consultório D</w:t>
            </w:r>
            <w:r w:rsidR="008603E3" w:rsidRPr="002F24EF">
              <w:t>entário do PSF.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6B58A65" w14:textId="77777777" w:rsidR="008603E3" w:rsidRPr="009F17D7" w:rsidRDefault="008603E3" w:rsidP="004220CF">
            <w:pPr>
              <w:jc w:val="center"/>
            </w:pPr>
            <w:r w:rsidRPr="009F17D7"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D8B0ECC" w14:textId="77777777" w:rsidR="008603E3" w:rsidRPr="005B453D" w:rsidRDefault="008603E3" w:rsidP="004220CF">
            <w:pPr>
              <w:jc w:val="center"/>
            </w:pPr>
            <w:r w:rsidRPr="005B453D">
              <w:t>EPE-54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AC3743C" w14:textId="77777777" w:rsidR="008603E3" w:rsidRPr="005B453D" w:rsidRDefault="008603E3" w:rsidP="004220CF">
            <w:pPr>
              <w:jc w:val="center"/>
            </w:pPr>
            <w:r w:rsidRPr="005B453D">
              <w:t>B-2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74F109E" w14:textId="77777777" w:rsidR="008603E3" w:rsidRPr="005B453D" w:rsidRDefault="008603E3" w:rsidP="004220CF">
            <w:pPr>
              <w:jc w:val="center"/>
            </w:pPr>
            <w:r>
              <w:t>Ensino Médio Completo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F3D49BF" w14:textId="77777777" w:rsidR="008603E3" w:rsidRPr="005B453D" w:rsidRDefault="0017629A" w:rsidP="004220CF">
            <w:pPr>
              <w:jc w:val="center"/>
            </w:pPr>
            <w:r>
              <w:t>40h/sem</w:t>
            </w:r>
          </w:p>
        </w:tc>
      </w:tr>
      <w:tr w:rsidR="008603E3" w:rsidRPr="005B453D" w14:paraId="3147067D" w14:textId="77777777" w:rsidTr="00102A52">
        <w:trPr>
          <w:trHeight w:val="249"/>
        </w:trPr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466A09A" w14:textId="77777777" w:rsidR="008603E3" w:rsidRPr="005B453D" w:rsidRDefault="008603E3" w:rsidP="004220CF">
            <w:r w:rsidRPr="005B453D">
              <w:t>Técnico de Enfermagem do PSF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02BF309" w14:textId="77777777" w:rsidR="008603E3" w:rsidRPr="009F17D7" w:rsidRDefault="0012391A" w:rsidP="004220CF">
            <w:pPr>
              <w:jc w:val="center"/>
            </w:pPr>
            <w:r w:rsidRPr="009F17D7"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11777DD" w14:textId="77777777" w:rsidR="008603E3" w:rsidRPr="005B453D" w:rsidRDefault="008603E3" w:rsidP="004220CF">
            <w:pPr>
              <w:jc w:val="center"/>
            </w:pPr>
            <w:r w:rsidRPr="005B453D">
              <w:t>EPE-55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C5E19B9" w14:textId="77777777" w:rsidR="008603E3" w:rsidRPr="005B453D" w:rsidRDefault="008603E3" w:rsidP="004220CF">
            <w:pPr>
              <w:jc w:val="center"/>
            </w:pPr>
            <w:r w:rsidRPr="005B453D">
              <w:t>D-2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10DB023" w14:textId="77777777" w:rsidR="008603E3" w:rsidRPr="005B453D" w:rsidRDefault="008603E3" w:rsidP="004220CF">
            <w:pPr>
              <w:jc w:val="center"/>
            </w:pPr>
            <w:r>
              <w:t>Ensino Médio Técnico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52B1811" w14:textId="77777777" w:rsidR="008603E3" w:rsidRPr="005B453D" w:rsidRDefault="0017629A" w:rsidP="004220CF">
            <w:pPr>
              <w:jc w:val="center"/>
            </w:pPr>
            <w:r>
              <w:t>40h/sem</w:t>
            </w:r>
          </w:p>
        </w:tc>
      </w:tr>
      <w:tr w:rsidR="008603E3" w:rsidRPr="005B453D" w14:paraId="6BCEC5E1" w14:textId="77777777" w:rsidTr="00102A52">
        <w:trPr>
          <w:trHeight w:val="249"/>
        </w:trPr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CD0B9BD" w14:textId="77777777" w:rsidR="008603E3" w:rsidRPr="005B453D" w:rsidRDefault="008603E3" w:rsidP="004220CF">
            <w:r w:rsidRPr="005B453D">
              <w:t>Médico Ginecologista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E723059" w14:textId="77777777" w:rsidR="008603E3" w:rsidRPr="005B453D" w:rsidRDefault="008603E3" w:rsidP="004220CF">
            <w:pPr>
              <w:jc w:val="center"/>
            </w:pPr>
            <w:r w:rsidRPr="005B453D"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B59203" w14:textId="77777777" w:rsidR="008603E3" w:rsidRPr="005B453D" w:rsidRDefault="008603E3" w:rsidP="004220CF">
            <w:pPr>
              <w:jc w:val="center"/>
            </w:pPr>
            <w:r w:rsidRPr="005B453D">
              <w:t>EPE-56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9AF4218" w14:textId="77777777" w:rsidR="008603E3" w:rsidRPr="005B453D" w:rsidRDefault="008603E3" w:rsidP="004220CF">
            <w:pPr>
              <w:jc w:val="center"/>
            </w:pPr>
            <w:r w:rsidRPr="005B453D">
              <w:t>G6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3879E16" w14:textId="77777777" w:rsidR="008603E3" w:rsidRPr="005B453D" w:rsidRDefault="008603E3" w:rsidP="004220CF">
            <w:pPr>
              <w:jc w:val="center"/>
            </w:pPr>
            <w:r>
              <w:t>Ensino Superior Completo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4C88624" w14:textId="77777777" w:rsidR="008603E3" w:rsidRPr="005B453D" w:rsidRDefault="008603E3" w:rsidP="004220CF">
            <w:pPr>
              <w:jc w:val="center"/>
            </w:pPr>
            <w:r w:rsidRPr="005B453D">
              <w:t xml:space="preserve">20 </w:t>
            </w:r>
            <w:r w:rsidR="0017629A">
              <w:t>h/sem</w:t>
            </w:r>
          </w:p>
        </w:tc>
      </w:tr>
      <w:tr w:rsidR="008603E3" w:rsidRPr="005B453D" w14:paraId="31A92EF8" w14:textId="77777777" w:rsidTr="00102A52">
        <w:trPr>
          <w:trHeight w:val="249"/>
        </w:trPr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68A286B" w14:textId="77777777" w:rsidR="008603E3" w:rsidRPr="005B453D" w:rsidRDefault="008603E3" w:rsidP="004220CF">
            <w:r w:rsidRPr="005B453D">
              <w:t>Médico Pediatra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D3D8F6D" w14:textId="77777777" w:rsidR="008603E3" w:rsidRPr="005B453D" w:rsidRDefault="008603E3" w:rsidP="004220CF">
            <w:pPr>
              <w:jc w:val="center"/>
            </w:pPr>
            <w:r w:rsidRPr="005B453D"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B41A7F" w14:textId="77777777" w:rsidR="008603E3" w:rsidRPr="005B453D" w:rsidRDefault="008603E3" w:rsidP="004220CF">
            <w:pPr>
              <w:jc w:val="center"/>
            </w:pPr>
            <w:r w:rsidRPr="005B453D">
              <w:t>EPE-57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1694211" w14:textId="77777777" w:rsidR="008603E3" w:rsidRPr="005B453D" w:rsidRDefault="008603E3" w:rsidP="004220CF">
            <w:pPr>
              <w:jc w:val="center"/>
            </w:pPr>
            <w:r w:rsidRPr="005B453D">
              <w:t>G6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E186E66" w14:textId="77777777" w:rsidR="008603E3" w:rsidRDefault="008603E3" w:rsidP="004220CF">
            <w:pPr>
              <w:jc w:val="center"/>
            </w:pPr>
            <w:r w:rsidRPr="00FE0512">
              <w:t>Ensino Superior Completo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A50325F" w14:textId="77777777" w:rsidR="008603E3" w:rsidRPr="005B453D" w:rsidRDefault="0017629A" w:rsidP="004220CF">
            <w:pPr>
              <w:jc w:val="center"/>
            </w:pPr>
            <w:r>
              <w:t>20h/sem</w:t>
            </w:r>
          </w:p>
        </w:tc>
      </w:tr>
      <w:tr w:rsidR="008603E3" w:rsidRPr="005B453D" w14:paraId="387F445F" w14:textId="77777777" w:rsidTr="00102A52">
        <w:trPr>
          <w:trHeight w:val="249"/>
        </w:trPr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7BAC5F" w14:textId="77777777" w:rsidR="008603E3" w:rsidRPr="005B453D" w:rsidRDefault="008603E3" w:rsidP="004220CF">
            <w:pPr>
              <w:rPr>
                <w:bCs/>
              </w:rPr>
            </w:pPr>
            <w:r w:rsidRPr="005B453D">
              <w:rPr>
                <w:bCs/>
              </w:rPr>
              <w:t>Coordenador do CRAS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908EE8" w14:textId="77777777" w:rsidR="008603E3" w:rsidRPr="005B453D" w:rsidRDefault="008603E3" w:rsidP="004220CF">
            <w:pPr>
              <w:jc w:val="center"/>
              <w:rPr>
                <w:bCs/>
              </w:rPr>
            </w:pPr>
            <w:r w:rsidRPr="005B453D">
              <w:rPr>
                <w:bCs/>
              </w:rP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C71E51" w14:textId="77777777" w:rsidR="008603E3" w:rsidRPr="005B453D" w:rsidRDefault="008603E3" w:rsidP="004220CF">
            <w:pPr>
              <w:jc w:val="center"/>
              <w:rPr>
                <w:bCs/>
              </w:rPr>
            </w:pPr>
            <w:r w:rsidRPr="005B453D">
              <w:rPr>
                <w:bCs/>
              </w:rPr>
              <w:t>EPE-58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E2E091" w14:textId="77777777" w:rsidR="008603E3" w:rsidRPr="005B453D" w:rsidRDefault="008603E3" w:rsidP="004220CF">
            <w:pPr>
              <w:jc w:val="center"/>
              <w:rPr>
                <w:bCs/>
              </w:rPr>
            </w:pPr>
            <w:r w:rsidRPr="005B453D">
              <w:rPr>
                <w:bCs/>
              </w:rPr>
              <w:t>D-7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CCDFE08" w14:textId="77777777" w:rsidR="008603E3" w:rsidRDefault="008603E3" w:rsidP="004220CF">
            <w:pPr>
              <w:jc w:val="center"/>
            </w:pPr>
            <w:r w:rsidRPr="00FE0512">
              <w:t>Ensino Superior Completo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974D5A" w14:textId="77777777" w:rsidR="008603E3" w:rsidRPr="005B453D" w:rsidRDefault="0017629A" w:rsidP="004220CF">
            <w:pPr>
              <w:jc w:val="center"/>
              <w:rPr>
                <w:bCs/>
              </w:rPr>
            </w:pPr>
            <w:r>
              <w:rPr>
                <w:bCs/>
              </w:rPr>
              <w:t>40</w:t>
            </w:r>
            <w:r>
              <w:t>h/sem</w:t>
            </w:r>
          </w:p>
        </w:tc>
      </w:tr>
      <w:tr w:rsidR="008603E3" w:rsidRPr="005B453D" w14:paraId="27DA28E3" w14:textId="77777777" w:rsidTr="00102A52">
        <w:trPr>
          <w:trHeight w:val="249"/>
        </w:trPr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56EBFB7" w14:textId="77777777" w:rsidR="008603E3" w:rsidRPr="005B453D" w:rsidRDefault="008603E3" w:rsidP="004220CF">
            <w:r w:rsidRPr="005B453D">
              <w:t xml:space="preserve">Fiscal da Vigilância Sanitária 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4BD82BC" w14:textId="77777777" w:rsidR="008603E3" w:rsidRPr="005B453D" w:rsidRDefault="0012391A" w:rsidP="004220CF">
            <w:pPr>
              <w:jc w:val="center"/>
            </w:pPr>
            <w:r w:rsidRPr="009F17D7"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4D2310" w14:textId="77777777" w:rsidR="008603E3" w:rsidRPr="005B453D" w:rsidRDefault="008603E3" w:rsidP="004220CF">
            <w:pPr>
              <w:jc w:val="center"/>
            </w:pPr>
            <w:r w:rsidRPr="005B453D">
              <w:t>EPE-59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B470291" w14:textId="77777777" w:rsidR="008603E3" w:rsidRPr="005B453D" w:rsidRDefault="008603E3" w:rsidP="004220CF">
            <w:pPr>
              <w:jc w:val="center"/>
            </w:pPr>
            <w:r w:rsidRPr="005B453D">
              <w:t>E3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E3A41ED" w14:textId="77777777" w:rsidR="008603E3" w:rsidRDefault="008603E3" w:rsidP="004220CF">
            <w:pPr>
              <w:jc w:val="center"/>
            </w:pPr>
            <w:r w:rsidRPr="009D1EA1">
              <w:t>Ensino Médio Completo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C000559" w14:textId="77777777" w:rsidR="008603E3" w:rsidRPr="005B453D" w:rsidRDefault="0017629A" w:rsidP="004220CF">
            <w:pPr>
              <w:jc w:val="center"/>
            </w:pPr>
            <w:r>
              <w:t>40 h/sem</w:t>
            </w:r>
          </w:p>
        </w:tc>
      </w:tr>
      <w:tr w:rsidR="008603E3" w:rsidRPr="005B453D" w14:paraId="68BA7B48" w14:textId="77777777" w:rsidTr="00102A52">
        <w:trPr>
          <w:trHeight w:val="249"/>
        </w:trPr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5F422F" w14:textId="77777777" w:rsidR="008603E3" w:rsidRPr="005B453D" w:rsidRDefault="005E250B" w:rsidP="004220CF">
            <w:pPr>
              <w:rPr>
                <w:bCs/>
              </w:rPr>
            </w:pPr>
            <w:r>
              <w:rPr>
                <w:bCs/>
              </w:rPr>
              <w:t>Monitor de A</w:t>
            </w:r>
            <w:r w:rsidR="008603E3" w:rsidRPr="005B453D">
              <w:rPr>
                <w:bCs/>
              </w:rPr>
              <w:t>rtesanato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7B0E58" w14:textId="77777777" w:rsidR="008603E3" w:rsidRPr="005B453D" w:rsidRDefault="008603E3" w:rsidP="004220CF">
            <w:pPr>
              <w:jc w:val="center"/>
              <w:rPr>
                <w:bCs/>
              </w:rPr>
            </w:pPr>
            <w:r w:rsidRPr="005B453D">
              <w:rPr>
                <w:bCs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7E216D1" w14:textId="77777777" w:rsidR="008603E3" w:rsidRPr="005B453D" w:rsidRDefault="008603E3" w:rsidP="004220CF">
            <w:pPr>
              <w:jc w:val="center"/>
              <w:rPr>
                <w:bCs/>
              </w:rPr>
            </w:pPr>
            <w:r w:rsidRPr="005B453D">
              <w:rPr>
                <w:bCs/>
              </w:rPr>
              <w:t>EPE-60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922963" w14:textId="77777777" w:rsidR="008603E3" w:rsidRPr="005B453D" w:rsidRDefault="008603E3" w:rsidP="004220CF">
            <w:pPr>
              <w:jc w:val="center"/>
              <w:rPr>
                <w:bCs/>
              </w:rPr>
            </w:pPr>
            <w:r w:rsidRPr="005B453D">
              <w:rPr>
                <w:bCs/>
              </w:rPr>
              <w:t>G2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D4AB686" w14:textId="77777777" w:rsidR="008603E3" w:rsidRDefault="008603E3" w:rsidP="004220CF">
            <w:pPr>
              <w:jc w:val="center"/>
            </w:pPr>
            <w:r w:rsidRPr="009D1EA1">
              <w:t>Ensino Médio Completo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48FA62" w14:textId="77777777" w:rsidR="008603E3" w:rsidRPr="005B453D" w:rsidRDefault="0017629A" w:rsidP="004220CF">
            <w:pPr>
              <w:jc w:val="center"/>
              <w:rPr>
                <w:bCs/>
              </w:rPr>
            </w:pPr>
            <w:r>
              <w:rPr>
                <w:bCs/>
              </w:rPr>
              <w:t>30</w:t>
            </w:r>
            <w:r>
              <w:t>h/sem</w:t>
            </w:r>
          </w:p>
        </w:tc>
      </w:tr>
      <w:tr w:rsidR="008603E3" w:rsidRPr="005B453D" w14:paraId="61F7A0FE" w14:textId="77777777" w:rsidTr="00102A52">
        <w:trPr>
          <w:trHeight w:val="249"/>
        </w:trPr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1878C2" w14:textId="77777777" w:rsidR="008603E3" w:rsidRPr="005B453D" w:rsidRDefault="008603E3" w:rsidP="004220CF">
            <w:pPr>
              <w:rPr>
                <w:bCs/>
              </w:rPr>
            </w:pPr>
            <w:r w:rsidRPr="005B453D">
              <w:rPr>
                <w:bCs/>
              </w:rPr>
              <w:lastRenderedPageBreak/>
              <w:t>Monitor de Danças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6DD9121" w14:textId="77777777" w:rsidR="008603E3" w:rsidRPr="005B453D" w:rsidRDefault="008603E3" w:rsidP="004220CF">
            <w:pPr>
              <w:jc w:val="center"/>
              <w:rPr>
                <w:bCs/>
              </w:rPr>
            </w:pPr>
            <w:r w:rsidRPr="005B453D">
              <w:rPr>
                <w:bCs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1572FC" w14:textId="77777777" w:rsidR="008603E3" w:rsidRPr="005B453D" w:rsidRDefault="008603E3" w:rsidP="004220CF">
            <w:pPr>
              <w:jc w:val="center"/>
              <w:rPr>
                <w:bCs/>
              </w:rPr>
            </w:pPr>
            <w:r w:rsidRPr="005B453D">
              <w:rPr>
                <w:bCs/>
              </w:rPr>
              <w:t>EPE-61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E8F8C6" w14:textId="77777777" w:rsidR="008603E3" w:rsidRPr="005B453D" w:rsidRDefault="008603E3" w:rsidP="004220CF">
            <w:pPr>
              <w:jc w:val="center"/>
              <w:rPr>
                <w:bCs/>
              </w:rPr>
            </w:pPr>
            <w:r w:rsidRPr="005B453D">
              <w:rPr>
                <w:bCs/>
              </w:rPr>
              <w:t>G2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69CABDB" w14:textId="77777777" w:rsidR="008603E3" w:rsidRDefault="008603E3" w:rsidP="004220CF">
            <w:pPr>
              <w:jc w:val="center"/>
            </w:pPr>
            <w:r w:rsidRPr="009D1EA1">
              <w:t>Ensino Médio Completo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79C7ED" w14:textId="77777777" w:rsidR="008603E3" w:rsidRPr="005B453D" w:rsidRDefault="0017629A" w:rsidP="004220CF">
            <w:pPr>
              <w:jc w:val="center"/>
              <w:rPr>
                <w:bCs/>
              </w:rPr>
            </w:pPr>
            <w:r>
              <w:rPr>
                <w:bCs/>
              </w:rPr>
              <w:t>30</w:t>
            </w:r>
            <w:r>
              <w:t>h/sem</w:t>
            </w:r>
          </w:p>
        </w:tc>
      </w:tr>
      <w:tr w:rsidR="008603E3" w:rsidRPr="005B453D" w14:paraId="2A86569D" w14:textId="77777777" w:rsidTr="00102A52">
        <w:trPr>
          <w:trHeight w:val="249"/>
        </w:trPr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3E81E91" w14:textId="77777777" w:rsidR="008603E3" w:rsidRPr="005B453D" w:rsidRDefault="008603E3" w:rsidP="004220CF">
            <w:pPr>
              <w:rPr>
                <w:bCs/>
              </w:rPr>
            </w:pPr>
            <w:r w:rsidRPr="005B453D">
              <w:rPr>
                <w:bCs/>
              </w:rPr>
              <w:t>Técnico de Segurança do Trabalho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E988E7" w14:textId="77777777" w:rsidR="008603E3" w:rsidRPr="005B453D" w:rsidRDefault="008603E3" w:rsidP="004220CF">
            <w:pPr>
              <w:jc w:val="center"/>
              <w:rPr>
                <w:bCs/>
              </w:rPr>
            </w:pPr>
            <w:r w:rsidRPr="005B453D">
              <w:rPr>
                <w:bCs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35D2DE" w14:textId="77777777" w:rsidR="008603E3" w:rsidRPr="005B453D" w:rsidRDefault="008603E3" w:rsidP="004220CF">
            <w:pPr>
              <w:jc w:val="center"/>
              <w:rPr>
                <w:bCs/>
              </w:rPr>
            </w:pPr>
            <w:r w:rsidRPr="005B453D">
              <w:rPr>
                <w:bCs/>
              </w:rPr>
              <w:t>EPE-62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E77D65" w14:textId="77777777" w:rsidR="008603E3" w:rsidRPr="005B453D" w:rsidRDefault="008603E3" w:rsidP="004220CF">
            <w:pPr>
              <w:jc w:val="center"/>
              <w:rPr>
                <w:bCs/>
              </w:rPr>
            </w:pPr>
            <w:r w:rsidRPr="005B453D">
              <w:rPr>
                <w:bCs/>
              </w:rPr>
              <w:t>G3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6C25100" w14:textId="77777777" w:rsidR="008603E3" w:rsidRPr="005B453D" w:rsidRDefault="008603E3" w:rsidP="004220CF">
            <w:pPr>
              <w:jc w:val="center"/>
              <w:rPr>
                <w:bCs/>
              </w:rPr>
            </w:pPr>
            <w:r>
              <w:t>Ensino Médio Técnico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AA4784" w14:textId="52E70E7C" w:rsidR="008603E3" w:rsidRPr="005B453D" w:rsidRDefault="0017629A" w:rsidP="004220CF">
            <w:pPr>
              <w:jc w:val="center"/>
              <w:rPr>
                <w:bCs/>
              </w:rPr>
            </w:pPr>
            <w:r>
              <w:rPr>
                <w:bCs/>
              </w:rPr>
              <w:t>3</w:t>
            </w:r>
            <w:r w:rsidR="009A5313">
              <w:rPr>
                <w:bCs/>
              </w:rPr>
              <w:t>0</w:t>
            </w:r>
            <w:r>
              <w:t>h/sem</w:t>
            </w:r>
          </w:p>
        </w:tc>
      </w:tr>
      <w:tr w:rsidR="008603E3" w:rsidRPr="005B453D" w14:paraId="778AA52F" w14:textId="77777777" w:rsidTr="00102A52">
        <w:trPr>
          <w:trHeight w:val="249"/>
        </w:trPr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B59FB2" w14:textId="77777777" w:rsidR="008603E3" w:rsidRPr="005B453D" w:rsidRDefault="008603E3" w:rsidP="004220CF">
            <w:pPr>
              <w:rPr>
                <w:bCs/>
              </w:rPr>
            </w:pPr>
            <w:r w:rsidRPr="005B453D">
              <w:rPr>
                <w:bCs/>
              </w:rPr>
              <w:t>Fiscal de Obras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8BC67A1" w14:textId="77777777" w:rsidR="008603E3" w:rsidRPr="005B453D" w:rsidRDefault="008603E3" w:rsidP="004220CF">
            <w:pPr>
              <w:jc w:val="center"/>
              <w:rPr>
                <w:bCs/>
              </w:rPr>
            </w:pPr>
            <w:r w:rsidRPr="005B453D">
              <w:rPr>
                <w:bCs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E037A0" w14:textId="77777777" w:rsidR="008603E3" w:rsidRPr="005B453D" w:rsidRDefault="008603E3" w:rsidP="004220CF">
            <w:pPr>
              <w:jc w:val="center"/>
              <w:rPr>
                <w:bCs/>
              </w:rPr>
            </w:pPr>
            <w:r w:rsidRPr="005B453D">
              <w:rPr>
                <w:bCs/>
              </w:rPr>
              <w:t>EPE-63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C2A813" w14:textId="77777777" w:rsidR="008603E3" w:rsidRPr="005B453D" w:rsidRDefault="008603E3" w:rsidP="004220CF">
            <w:pPr>
              <w:jc w:val="center"/>
              <w:rPr>
                <w:bCs/>
              </w:rPr>
            </w:pPr>
            <w:r w:rsidRPr="005B453D">
              <w:rPr>
                <w:bCs/>
              </w:rPr>
              <w:t>E-3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B6CE86" w14:textId="77777777" w:rsidR="008603E3" w:rsidRPr="005B453D" w:rsidRDefault="008603E3" w:rsidP="004220CF">
            <w:pPr>
              <w:jc w:val="center"/>
              <w:rPr>
                <w:bCs/>
              </w:rPr>
            </w:pPr>
            <w:r>
              <w:t>Ensino Médio Completo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1DBA8F" w14:textId="77777777" w:rsidR="008603E3" w:rsidRPr="005B453D" w:rsidRDefault="0017629A" w:rsidP="004220CF">
            <w:pPr>
              <w:jc w:val="center"/>
              <w:rPr>
                <w:bCs/>
              </w:rPr>
            </w:pPr>
            <w:r>
              <w:t>40h/sem</w:t>
            </w:r>
          </w:p>
        </w:tc>
      </w:tr>
      <w:tr w:rsidR="008603E3" w:rsidRPr="005B453D" w14:paraId="6B8D30F5" w14:textId="77777777" w:rsidTr="00102A52">
        <w:trPr>
          <w:trHeight w:val="249"/>
        </w:trPr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F006D8" w14:textId="77777777" w:rsidR="008603E3" w:rsidRPr="005B453D" w:rsidRDefault="008603E3" w:rsidP="004220CF">
            <w:pPr>
              <w:rPr>
                <w:bCs/>
              </w:rPr>
            </w:pPr>
            <w:r>
              <w:rPr>
                <w:bCs/>
              </w:rPr>
              <w:t>Controlador Interno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434F3B" w14:textId="77777777" w:rsidR="008603E3" w:rsidRPr="005B453D" w:rsidRDefault="008603E3" w:rsidP="004220CF">
            <w:pPr>
              <w:jc w:val="center"/>
              <w:rPr>
                <w:bCs/>
              </w:rPr>
            </w:pPr>
            <w:r>
              <w:rPr>
                <w:bCs/>
              </w:rP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435E35" w14:textId="77777777" w:rsidR="008603E3" w:rsidRPr="005B453D" w:rsidRDefault="008603E3" w:rsidP="004220CF">
            <w:pPr>
              <w:jc w:val="center"/>
              <w:rPr>
                <w:bCs/>
              </w:rPr>
            </w:pPr>
            <w:r>
              <w:rPr>
                <w:bCs/>
              </w:rPr>
              <w:t>EPE -64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81CD93" w14:textId="77777777" w:rsidR="008603E3" w:rsidRPr="005B453D" w:rsidRDefault="008603E3" w:rsidP="004220CF">
            <w:pPr>
              <w:jc w:val="center"/>
              <w:rPr>
                <w:bCs/>
              </w:rPr>
            </w:pPr>
            <w:r>
              <w:rPr>
                <w:bCs/>
              </w:rPr>
              <w:t>I-4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B874B1" w14:textId="77777777" w:rsidR="008603E3" w:rsidRPr="005B453D" w:rsidRDefault="008603E3" w:rsidP="004220CF">
            <w:pPr>
              <w:jc w:val="center"/>
              <w:rPr>
                <w:bCs/>
              </w:rPr>
            </w:pPr>
            <w:r>
              <w:t>Ensino Superior Completo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61808B" w14:textId="77777777" w:rsidR="008603E3" w:rsidRPr="005B453D" w:rsidRDefault="007D1AE6" w:rsidP="007D1AE6">
            <w:pPr>
              <w:jc w:val="center"/>
            </w:pPr>
            <w:r>
              <w:t>30h</w:t>
            </w:r>
            <w:r w:rsidR="008603E3">
              <w:t>/</w:t>
            </w:r>
            <w:r>
              <w:t>sem</w:t>
            </w:r>
          </w:p>
        </w:tc>
      </w:tr>
      <w:tr w:rsidR="008603E3" w:rsidRPr="005B453D" w14:paraId="3A5C6BAD" w14:textId="77777777" w:rsidTr="00102A52">
        <w:trPr>
          <w:trHeight w:val="249"/>
        </w:trPr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29C0664" w14:textId="77777777" w:rsidR="008603E3" w:rsidRDefault="008603E3" w:rsidP="004220CF">
            <w:pPr>
              <w:rPr>
                <w:bCs/>
              </w:rPr>
            </w:pPr>
            <w:r>
              <w:rPr>
                <w:bCs/>
              </w:rPr>
              <w:t xml:space="preserve">Coveiro 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ADE6A5" w14:textId="77777777" w:rsidR="008603E3" w:rsidRDefault="008603E3" w:rsidP="004220CF">
            <w:pPr>
              <w:jc w:val="center"/>
              <w:rPr>
                <w:bCs/>
              </w:rPr>
            </w:pPr>
            <w:r>
              <w:rPr>
                <w:bCs/>
              </w:rPr>
              <w:t>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762A3F" w14:textId="77777777" w:rsidR="008603E3" w:rsidRDefault="008603E3" w:rsidP="004220CF">
            <w:pPr>
              <w:jc w:val="center"/>
              <w:rPr>
                <w:bCs/>
              </w:rPr>
            </w:pPr>
            <w:r>
              <w:rPr>
                <w:bCs/>
              </w:rPr>
              <w:t>EPE-65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83F98B8" w14:textId="77777777" w:rsidR="008603E3" w:rsidRPr="005B453D" w:rsidRDefault="008603E3" w:rsidP="004220CF">
            <w:pPr>
              <w:jc w:val="center"/>
              <w:rPr>
                <w:bCs/>
              </w:rPr>
            </w:pPr>
            <w:r>
              <w:rPr>
                <w:bCs/>
              </w:rPr>
              <w:t>D-1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D2788C" w14:textId="77777777" w:rsidR="008603E3" w:rsidRDefault="008603E3" w:rsidP="004220CF">
            <w:pPr>
              <w:jc w:val="center"/>
              <w:rPr>
                <w:bCs/>
              </w:rPr>
            </w:pPr>
            <w:r>
              <w:t>5º ano do Ensino Fundamental</w:t>
            </w:r>
            <w:r w:rsidR="009441E8">
              <w:t xml:space="preserve"> I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678B6B" w14:textId="77777777" w:rsidR="008603E3" w:rsidRDefault="007D1AE6" w:rsidP="007D1AE6">
            <w:pPr>
              <w:jc w:val="center"/>
            </w:pPr>
            <w:r>
              <w:t>44h</w:t>
            </w:r>
            <w:r w:rsidR="008603E3">
              <w:t>/</w:t>
            </w:r>
            <w:r>
              <w:t>sem</w:t>
            </w:r>
          </w:p>
        </w:tc>
      </w:tr>
      <w:tr w:rsidR="008603E3" w:rsidRPr="005B453D" w14:paraId="25D03243" w14:textId="77777777" w:rsidTr="00102A52">
        <w:trPr>
          <w:trHeight w:val="249"/>
        </w:trPr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9BA398" w14:textId="77777777" w:rsidR="008603E3" w:rsidRDefault="008603E3" w:rsidP="004220CF">
            <w:pPr>
              <w:rPr>
                <w:bCs/>
              </w:rPr>
            </w:pPr>
            <w:r>
              <w:rPr>
                <w:bCs/>
              </w:rPr>
              <w:t xml:space="preserve">Professor de Apoio 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BDFA63C" w14:textId="77777777" w:rsidR="008603E3" w:rsidRDefault="008603E3" w:rsidP="004220CF">
            <w:pPr>
              <w:jc w:val="center"/>
              <w:rPr>
                <w:bCs/>
              </w:rPr>
            </w:pPr>
            <w:r>
              <w:rPr>
                <w:bCs/>
              </w:rPr>
              <w:t>15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F8FF1F" w14:textId="77777777" w:rsidR="008603E3" w:rsidRDefault="008603E3" w:rsidP="004220CF">
            <w:pPr>
              <w:jc w:val="center"/>
              <w:rPr>
                <w:bCs/>
              </w:rPr>
            </w:pPr>
            <w:r>
              <w:rPr>
                <w:bCs/>
              </w:rPr>
              <w:t>EPE-66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60325D" w14:textId="77777777" w:rsidR="008603E3" w:rsidRDefault="008603E3" w:rsidP="004220CF">
            <w:pPr>
              <w:jc w:val="center"/>
              <w:rPr>
                <w:bCs/>
              </w:rPr>
            </w:pPr>
            <w:r>
              <w:rPr>
                <w:bCs/>
              </w:rPr>
              <w:t>D-3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78D50D" w14:textId="77777777" w:rsidR="008603E3" w:rsidRDefault="008603E3" w:rsidP="004220CF">
            <w:pPr>
              <w:jc w:val="center"/>
            </w:pPr>
            <w:r>
              <w:t>Ensino Superior Completo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924790" w14:textId="77777777" w:rsidR="008603E3" w:rsidRDefault="007D1AE6" w:rsidP="004220CF">
            <w:pPr>
              <w:jc w:val="center"/>
            </w:pPr>
            <w:r>
              <w:t>30h</w:t>
            </w:r>
            <w:r w:rsidR="008603E3">
              <w:t>/</w:t>
            </w:r>
            <w:r>
              <w:t xml:space="preserve"> sem</w:t>
            </w:r>
          </w:p>
        </w:tc>
      </w:tr>
      <w:tr w:rsidR="009973C9" w:rsidRPr="005B453D" w14:paraId="7CCC2B91" w14:textId="77777777" w:rsidTr="00102A52">
        <w:trPr>
          <w:trHeight w:val="249"/>
        </w:trPr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24EABD" w14:textId="77777777" w:rsidR="009973C9" w:rsidRDefault="009973C9" w:rsidP="004220CF">
            <w:pPr>
              <w:rPr>
                <w:bCs/>
              </w:rPr>
            </w:pPr>
            <w:r>
              <w:rPr>
                <w:bCs/>
              </w:rPr>
              <w:t>Zelador Escolar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4E298F" w14:textId="77777777" w:rsidR="009973C9" w:rsidRDefault="00102A52" w:rsidP="004220CF">
            <w:pPr>
              <w:jc w:val="center"/>
              <w:rPr>
                <w:bCs/>
              </w:rPr>
            </w:pPr>
            <w:r>
              <w:rPr>
                <w:bCs/>
              </w:rPr>
              <w:t>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9CFEB4" w14:textId="77777777" w:rsidR="009973C9" w:rsidRDefault="00102A52" w:rsidP="004220CF">
            <w:pPr>
              <w:jc w:val="center"/>
              <w:rPr>
                <w:bCs/>
              </w:rPr>
            </w:pPr>
            <w:r>
              <w:rPr>
                <w:bCs/>
              </w:rPr>
              <w:t>EPE-67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E44297" w14:textId="77777777" w:rsidR="009973C9" w:rsidRDefault="00102A52" w:rsidP="004220CF">
            <w:pPr>
              <w:jc w:val="center"/>
              <w:rPr>
                <w:bCs/>
              </w:rPr>
            </w:pPr>
            <w:r>
              <w:rPr>
                <w:bCs/>
              </w:rPr>
              <w:t>D-1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DB76CC" w14:textId="77777777" w:rsidR="009973C9" w:rsidRDefault="00102A52" w:rsidP="004220CF">
            <w:pPr>
              <w:jc w:val="center"/>
            </w:pPr>
            <w:r>
              <w:t>5º Ano do Ensino Fundamenta I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5691EB8" w14:textId="77777777" w:rsidR="009973C9" w:rsidRDefault="007D1AE6" w:rsidP="004220CF">
            <w:pPr>
              <w:jc w:val="center"/>
            </w:pPr>
            <w:r>
              <w:t>40h</w:t>
            </w:r>
            <w:r w:rsidR="009441E8">
              <w:t>/</w:t>
            </w:r>
            <w:r>
              <w:t xml:space="preserve"> sem</w:t>
            </w:r>
          </w:p>
        </w:tc>
      </w:tr>
      <w:tr w:rsidR="009441E8" w:rsidRPr="005B453D" w14:paraId="7B58FD61" w14:textId="77777777" w:rsidTr="00102A52">
        <w:trPr>
          <w:trHeight w:val="249"/>
        </w:trPr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B058C1" w14:textId="77777777" w:rsidR="009441E8" w:rsidRDefault="009441E8" w:rsidP="004220CF">
            <w:pPr>
              <w:rPr>
                <w:bCs/>
              </w:rPr>
            </w:pPr>
            <w:r>
              <w:rPr>
                <w:bCs/>
              </w:rPr>
              <w:t>Recepcionista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49C059" w14:textId="77777777" w:rsidR="009441E8" w:rsidRDefault="009441E8" w:rsidP="004220CF">
            <w:pPr>
              <w:jc w:val="center"/>
              <w:rPr>
                <w:bCs/>
              </w:rPr>
            </w:pPr>
            <w:r>
              <w:rPr>
                <w:bCs/>
              </w:rPr>
              <w:t>04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65072E" w14:textId="77777777" w:rsidR="009441E8" w:rsidRDefault="009441E8" w:rsidP="004220CF">
            <w:pPr>
              <w:jc w:val="center"/>
              <w:rPr>
                <w:bCs/>
              </w:rPr>
            </w:pPr>
            <w:r>
              <w:rPr>
                <w:bCs/>
              </w:rPr>
              <w:t>EPE-68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D1121A" w14:textId="77777777" w:rsidR="009441E8" w:rsidRDefault="00B206A9" w:rsidP="004220CF">
            <w:pPr>
              <w:jc w:val="center"/>
              <w:rPr>
                <w:bCs/>
              </w:rPr>
            </w:pPr>
            <w:r>
              <w:rPr>
                <w:bCs/>
              </w:rPr>
              <w:t>G-2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B05798" w14:textId="77777777" w:rsidR="009441E8" w:rsidRDefault="00B206A9" w:rsidP="004220CF">
            <w:pPr>
              <w:jc w:val="center"/>
            </w:pPr>
            <w:r>
              <w:t>Ensino Médio Completo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1D4E7E" w14:textId="77777777" w:rsidR="009441E8" w:rsidRDefault="007D1AE6" w:rsidP="004220CF">
            <w:pPr>
              <w:jc w:val="center"/>
            </w:pPr>
            <w:r>
              <w:t>40h</w:t>
            </w:r>
            <w:r w:rsidR="00B206A9">
              <w:t>/</w:t>
            </w:r>
            <w:r>
              <w:t xml:space="preserve"> sem</w:t>
            </w:r>
          </w:p>
        </w:tc>
      </w:tr>
      <w:tr w:rsidR="00B206A9" w:rsidRPr="005B453D" w14:paraId="3DA5B11F" w14:textId="77777777" w:rsidTr="00102A52">
        <w:trPr>
          <w:trHeight w:val="249"/>
        </w:trPr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FD68A1" w14:textId="77777777" w:rsidR="00B206A9" w:rsidRDefault="00B206A9" w:rsidP="004220CF">
            <w:pPr>
              <w:rPr>
                <w:bCs/>
              </w:rPr>
            </w:pPr>
            <w:r>
              <w:rPr>
                <w:bCs/>
              </w:rPr>
              <w:t>Terapeuta Ocupacional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A39BAA" w14:textId="77777777" w:rsidR="00B206A9" w:rsidRDefault="00B206A9" w:rsidP="004220CF">
            <w:pPr>
              <w:jc w:val="center"/>
              <w:rPr>
                <w:bCs/>
              </w:rPr>
            </w:pPr>
            <w:r>
              <w:rPr>
                <w:bCs/>
              </w:rP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97A4EC" w14:textId="77777777" w:rsidR="00B206A9" w:rsidRDefault="00B206A9" w:rsidP="004220CF">
            <w:pPr>
              <w:jc w:val="center"/>
              <w:rPr>
                <w:bCs/>
              </w:rPr>
            </w:pPr>
            <w:r>
              <w:rPr>
                <w:bCs/>
              </w:rPr>
              <w:t>EPE</w:t>
            </w:r>
            <w:r w:rsidR="0041149B">
              <w:rPr>
                <w:bCs/>
              </w:rPr>
              <w:t>-69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9EB53E" w14:textId="77777777" w:rsidR="00B206A9" w:rsidRDefault="0041149B" w:rsidP="004220CF">
            <w:pPr>
              <w:jc w:val="center"/>
              <w:rPr>
                <w:bCs/>
              </w:rPr>
            </w:pPr>
            <w:r>
              <w:rPr>
                <w:bCs/>
              </w:rPr>
              <w:t>G-4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9BFE9C" w14:textId="77777777" w:rsidR="00B206A9" w:rsidRDefault="00B206A9" w:rsidP="004220CF">
            <w:pPr>
              <w:jc w:val="center"/>
            </w:pPr>
            <w:r>
              <w:t>Ensino Superior Completo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83A6E1" w14:textId="77777777" w:rsidR="00B206A9" w:rsidRDefault="007D1AE6" w:rsidP="004220CF">
            <w:pPr>
              <w:jc w:val="center"/>
            </w:pPr>
            <w:r>
              <w:t>30h</w:t>
            </w:r>
            <w:r w:rsidR="00B206A9">
              <w:t>/</w:t>
            </w:r>
            <w:r>
              <w:t xml:space="preserve"> sem</w:t>
            </w:r>
          </w:p>
        </w:tc>
      </w:tr>
      <w:tr w:rsidR="0041149B" w:rsidRPr="005B453D" w14:paraId="4C93644C" w14:textId="77777777" w:rsidTr="00102A52">
        <w:trPr>
          <w:trHeight w:val="249"/>
        </w:trPr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888D29F" w14:textId="77777777" w:rsidR="0041149B" w:rsidRDefault="00FC0351" w:rsidP="004220CF">
            <w:pPr>
              <w:rPr>
                <w:bCs/>
              </w:rPr>
            </w:pPr>
            <w:r>
              <w:rPr>
                <w:bCs/>
              </w:rPr>
              <w:t>Advogado Parecerista (Licitações</w:t>
            </w:r>
            <w:r w:rsidR="0041149B">
              <w:rPr>
                <w:bCs/>
              </w:rPr>
              <w:t>)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04E7DD" w14:textId="77777777" w:rsidR="0041149B" w:rsidRDefault="0041149B" w:rsidP="004220CF">
            <w:pPr>
              <w:jc w:val="center"/>
              <w:rPr>
                <w:bCs/>
              </w:rPr>
            </w:pPr>
            <w:r>
              <w:rPr>
                <w:bCs/>
              </w:rP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3FFBC6" w14:textId="77777777" w:rsidR="0041149B" w:rsidRDefault="0041149B" w:rsidP="004220CF">
            <w:pPr>
              <w:jc w:val="center"/>
              <w:rPr>
                <w:bCs/>
              </w:rPr>
            </w:pPr>
            <w:r>
              <w:rPr>
                <w:bCs/>
              </w:rPr>
              <w:t>EPE-70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AAC9C0" w14:textId="77777777" w:rsidR="0041149B" w:rsidRDefault="0041149B" w:rsidP="004220CF">
            <w:pPr>
              <w:jc w:val="center"/>
              <w:rPr>
                <w:bCs/>
              </w:rPr>
            </w:pPr>
            <w:r>
              <w:rPr>
                <w:bCs/>
              </w:rPr>
              <w:t>F-7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30A9706" w14:textId="77777777" w:rsidR="0041149B" w:rsidRDefault="0041149B" w:rsidP="004220CF">
            <w:pPr>
              <w:jc w:val="center"/>
            </w:pPr>
            <w:r>
              <w:t>Ensino Superior Completo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50BDEF" w14:textId="77777777" w:rsidR="0041149B" w:rsidRDefault="00BB4092" w:rsidP="004220CF">
            <w:pPr>
              <w:jc w:val="center"/>
            </w:pPr>
            <w:r>
              <w:t>20</w:t>
            </w:r>
            <w:r w:rsidR="007D1AE6">
              <w:t>h</w:t>
            </w:r>
            <w:r w:rsidR="0041149B">
              <w:t>/</w:t>
            </w:r>
            <w:r w:rsidR="007D1AE6">
              <w:t xml:space="preserve"> sem</w:t>
            </w:r>
          </w:p>
        </w:tc>
      </w:tr>
      <w:tr w:rsidR="0041149B" w:rsidRPr="005B453D" w14:paraId="3A84356F" w14:textId="77777777" w:rsidTr="00102A52">
        <w:trPr>
          <w:trHeight w:val="249"/>
        </w:trPr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7B95CB" w14:textId="77777777" w:rsidR="0041149B" w:rsidRDefault="0041149B" w:rsidP="004220CF">
            <w:pPr>
              <w:rPr>
                <w:bCs/>
              </w:rPr>
            </w:pPr>
            <w:r>
              <w:rPr>
                <w:bCs/>
              </w:rPr>
              <w:t>Professor de Inglês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92E72F3" w14:textId="77777777" w:rsidR="0041149B" w:rsidRDefault="0041149B" w:rsidP="004220CF">
            <w:pPr>
              <w:jc w:val="center"/>
              <w:rPr>
                <w:bCs/>
              </w:rPr>
            </w:pPr>
            <w:r>
              <w:rPr>
                <w:bCs/>
              </w:rPr>
              <w:t>0</w:t>
            </w:r>
            <w:r w:rsidR="00DF3769">
              <w:rPr>
                <w:bCs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FCA4D4" w14:textId="77777777" w:rsidR="0041149B" w:rsidRDefault="0041149B" w:rsidP="004220CF">
            <w:pPr>
              <w:jc w:val="center"/>
              <w:rPr>
                <w:bCs/>
              </w:rPr>
            </w:pPr>
            <w:r>
              <w:rPr>
                <w:bCs/>
              </w:rPr>
              <w:t>EPE-71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4C169B" w14:textId="77777777" w:rsidR="0041149B" w:rsidRDefault="006D7647" w:rsidP="004220CF">
            <w:pPr>
              <w:jc w:val="center"/>
              <w:rPr>
                <w:bCs/>
              </w:rPr>
            </w:pPr>
            <w:r>
              <w:rPr>
                <w:bCs/>
              </w:rPr>
              <w:t>D-3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0C1DFC" w14:textId="77777777" w:rsidR="0041149B" w:rsidRDefault="006D7647" w:rsidP="004220CF">
            <w:pPr>
              <w:jc w:val="center"/>
            </w:pPr>
            <w:r>
              <w:t>Ensino Superior Completo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E7390B" w14:textId="77777777" w:rsidR="0041149B" w:rsidRDefault="007D1AE6" w:rsidP="004220CF">
            <w:pPr>
              <w:jc w:val="center"/>
            </w:pPr>
            <w:r>
              <w:t>30h</w:t>
            </w:r>
            <w:r w:rsidR="006D7647">
              <w:t>/</w:t>
            </w:r>
            <w:r>
              <w:t xml:space="preserve"> sem</w:t>
            </w:r>
          </w:p>
        </w:tc>
      </w:tr>
      <w:tr w:rsidR="0041149B" w:rsidRPr="005B453D" w14:paraId="74C785CE" w14:textId="77777777" w:rsidTr="00102A52">
        <w:trPr>
          <w:trHeight w:val="249"/>
        </w:trPr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02C660" w14:textId="77777777" w:rsidR="0041149B" w:rsidRDefault="00617914" w:rsidP="004220CF">
            <w:pPr>
              <w:rPr>
                <w:bCs/>
              </w:rPr>
            </w:pPr>
            <w:r>
              <w:rPr>
                <w:bCs/>
              </w:rPr>
              <w:t>Analista</w:t>
            </w:r>
            <w:r w:rsidR="0041149B">
              <w:rPr>
                <w:bCs/>
              </w:rPr>
              <w:t xml:space="preserve"> de Convênios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E815605" w14:textId="77777777" w:rsidR="0041149B" w:rsidRDefault="0041149B" w:rsidP="004220CF">
            <w:pPr>
              <w:jc w:val="center"/>
              <w:rPr>
                <w:bCs/>
              </w:rPr>
            </w:pPr>
            <w:r>
              <w:rPr>
                <w:bCs/>
              </w:rP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CDF579" w14:textId="77777777" w:rsidR="0041149B" w:rsidRDefault="0041149B" w:rsidP="004220CF">
            <w:pPr>
              <w:jc w:val="center"/>
              <w:rPr>
                <w:bCs/>
              </w:rPr>
            </w:pPr>
            <w:r>
              <w:rPr>
                <w:bCs/>
              </w:rPr>
              <w:t>EPE-72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4F264E" w14:textId="77777777" w:rsidR="0041149B" w:rsidRDefault="00DF3769" w:rsidP="004220CF">
            <w:pPr>
              <w:jc w:val="center"/>
              <w:rPr>
                <w:bCs/>
              </w:rPr>
            </w:pPr>
            <w:r>
              <w:rPr>
                <w:bCs/>
              </w:rPr>
              <w:t>G-5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7D6836" w14:textId="77777777" w:rsidR="0041149B" w:rsidRDefault="006D7647" w:rsidP="004220CF">
            <w:pPr>
              <w:jc w:val="center"/>
            </w:pPr>
            <w:r>
              <w:t>Ensino Superior Completo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13AC59" w14:textId="77777777" w:rsidR="0041149B" w:rsidRDefault="007D1AE6" w:rsidP="004220CF">
            <w:pPr>
              <w:jc w:val="center"/>
            </w:pPr>
            <w:r>
              <w:t>30h</w:t>
            </w:r>
            <w:r w:rsidR="00DF3769">
              <w:t>/</w:t>
            </w:r>
            <w:r>
              <w:t xml:space="preserve"> sem</w:t>
            </w:r>
          </w:p>
        </w:tc>
      </w:tr>
    </w:tbl>
    <w:p w14:paraId="256527DF" w14:textId="77777777" w:rsidR="00705832" w:rsidRPr="00D32A1B" w:rsidRDefault="00705832" w:rsidP="004220CF">
      <w:pPr>
        <w:pStyle w:val="PargrafodaLista"/>
        <w:ind w:left="0" w:firstLine="708"/>
        <w:jc w:val="both"/>
        <w:rPr>
          <w:sz w:val="24"/>
          <w:szCs w:val="24"/>
        </w:rPr>
      </w:pPr>
    </w:p>
    <w:p w14:paraId="34B76F8D" w14:textId="77777777" w:rsidR="007B6E75" w:rsidRPr="00D32A1B" w:rsidRDefault="007B6E75" w:rsidP="004220CF">
      <w:pPr>
        <w:jc w:val="both"/>
        <w:rPr>
          <w:sz w:val="24"/>
          <w:szCs w:val="24"/>
        </w:rPr>
      </w:pPr>
    </w:p>
    <w:p w14:paraId="7C3F5062" w14:textId="77777777" w:rsidR="002C742A" w:rsidRDefault="002C742A" w:rsidP="004220CF">
      <w:pPr>
        <w:ind w:firstLine="708"/>
        <w:jc w:val="both"/>
        <w:rPr>
          <w:sz w:val="24"/>
          <w:szCs w:val="24"/>
        </w:rPr>
      </w:pPr>
    </w:p>
    <w:p w14:paraId="23FBA97A" w14:textId="77777777" w:rsidR="007B6E75" w:rsidRPr="00D32A1B" w:rsidRDefault="007D2BFB" w:rsidP="004220CF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Art. </w:t>
      </w:r>
      <w:r w:rsidR="003364B8">
        <w:rPr>
          <w:sz w:val="24"/>
          <w:szCs w:val="24"/>
        </w:rPr>
        <w:t>3</w:t>
      </w:r>
      <w:proofErr w:type="gramStart"/>
      <w:r w:rsidR="00641F69">
        <w:rPr>
          <w:sz w:val="24"/>
          <w:szCs w:val="24"/>
        </w:rPr>
        <w:t xml:space="preserve">º </w:t>
      </w:r>
      <w:r w:rsidR="003364B8">
        <w:rPr>
          <w:sz w:val="24"/>
          <w:szCs w:val="24"/>
        </w:rPr>
        <w:t xml:space="preserve"> </w:t>
      </w:r>
      <w:r w:rsidR="007B6E75" w:rsidRPr="00D32A1B">
        <w:rPr>
          <w:sz w:val="24"/>
          <w:szCs w:val="24"/>
        </w:rPr>
        <w:t>Revogam</w:t>
      </w:r>
      <w:proofErr w:type="gramEnd"/>
      <w:r w:rsidR="007B6E75" w:rsidRPr="00D32A1B">
        <w:rPr>
          <w:sz w:val="24"/>
          <w:szCs w:val="24"/>
        </w:rPr>
        <w:t>-se as disposições em contrário.</w:t>
      </w:r>
    </w:p>
    <w:p w14:paraId="08A17A20" w14:textId="77777777" w:rsidR="007B6E75" w:rsidRPr="00D32A1B" w:rsidRDefault="007B6E75" w:rsidP="004220CF">
      <w:pPr>
        <w:jc w:val="both"/>
        <w:rPr>
          <w:sz w:val="24"/>
          <w:szCs w:val="24"/>
        </w:rPr>
      </w:pPr>
    </w:p>
    <w:p w14:paraId="35D6D812" w14:textId="77777777" w:rsidR="007B6E75" w:rsidRPr="00D32A1B" w:rsidRDefault="00641F69" w:rsidP="004220CF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Art. 4º</w:t>
      </w:r>
      <w:r w:rsidR="008E4E59">
        <w:rPr>
          <w:sz w:val="24"/>
          <w:szCs w:val="24"/>
        </w:rPr>
        <w:t xml:space="preserve"> </w:t>
      </w:r>
      <w:r w:rsidR="007B6E75" w:rsidRPr="00D32A1B">
        <w:rPr>
          <w:sz w:val="24"/>
          <w:szCs w:val="24"/>
        </w:rPr>
        <w:t>A presente lei entra em vigor na dat</w:t>
      </w:r>
      <w:r w:rsidR="00D32A1B" w:rsidRPr="00D32A1B">
        <w:rPr>
          <w:sz w:val="24"/>
          <w:szCs w:val="24"/>
        </w:rPr>
        <w:t>a de sua publicação.</w:t>
      </w:r>
    </w:p>
    <w:p w14:paraId="0E2BF818" w14:textId="77777777" w:rsidR="00D32A1B" w:rsidRPr="00D32A1B" w:rsidRDefault="00D32A1B" w:rsidP="004220CF">
      <w:pPr>
        <w:ind w:firstLine="708"/>
        <w:jc w:val="both"/>
        <w:rPr>
          <w:sz w:val="24"/>
          <w:szCs w:val="24"/>
        </w:rPr>
      </w:pPr>
    </w:p>
    <w:p w14:paraId="47D9641F" w14:textId="77777777" w:rsidR="007B6E75" w:rsidRPr="00D32A1B" w:rsidRDefault="007B6E75" w:rsidP="004220CF">
      <w:pPr>
        <w:jc w:val="both"/>
        <w:rPr>
          <w:sz w:val="24"/>
          <w:szCs w:val="24"/>
        </w:rPr>
      </w:pPr>
    </w:p>
    <w:p w14:paraId="79E2C3F6" w14:textId="77777777" w:rsidR="007B6E75" w:rsidRDefault="007B6E75" w:rsidP="004220CF">
      <w:pPr>
        <w:ind w:firstLine="708"/>
        <w:jc w:val="both"/>
        <w:rPr>
          <w:sz w:val="24"/>
          <w:szCs w:val="24"/>
        </w:rPr>
      </w:pPr>
      <w:r w:rsidRPr="00D32A1B">
        <w:rPr>
          <w:sz w:val="24"/>
          <w:szCs w:val="24"/>
        </w:rPr>
        <w:t xml:space="preserve">Estiva, </w:t>
      </w:r>
      <w:r w:rsidR="00641F69">
        <w:rPr>
          <w:sz w:val="24"/>
          <w:szCs w:val="24"/>
        </w:rPr>
        <w:t>09 de abril de 2024</w:t>
      </w:r>
      <w:r w:rsidR="00D32A1B" w:rsidRPr="00D32A1B">
        <w:rPr>
          <w:sz w:val="24"/>
          <w:szCs w:val="24"/>
        </w:rPr>
        <w:t>.</w:t>
      </w:r>
    </w:p>
    <w:p w14:paraId="0B84B83F" w14:textId="77777777" w:rsidR="00B558D7" w:rsidRPr="00D32A1B" w:rsidRDefault="00B558D7" w:rsidP="004220CF">
      <w:pPr>
        <w:ind w:firstLine="708"/>
        <w:jc w:val="both"/>
        <w:rPr>
          <w:sz w:val="24"/>
          <w:szCs w:val="24"/>
        </w:rPr>
      </w:pPr>
    </w:p>
    <w:p w14:paraId="7D9CF05F" w14:textId="77777777" w:rsidR="007B6E75" w:rsidRPr="00D32A1B" w:rsidRDefault="007B6E75" w:rsidP="004220CF">
      <w:pPr>
        <w:rPr>
          <w:sz w:val="24"/>
          <w:szCs w:val="24"/>
        </w:rPr>
      </w:pPr>
    </w:p>
    <w:p w14:paraId="08BE6227" w14:textId="77777777" w:rsidR="007B6E75" w:rsidRPr="00D32A1B" w:rsidRDefault="00D32A1B" w:rsidP="004220CF">
      <w:pPr>
        <w:jc w:val="center"/>
        <w:rPr>
          <w:sz w:val="24"/>
          <w:szCs w:val="24"/>
        </w:rPr>
      </w:pPr>
      <w:r>
        <w:rPr>
          <w:sz w:val="24"/>
          <w:szCs w:val="24"/>
        </w:rPr>
        <w:t>Vágner Abílio Belizário</w:t>
      </w:r>
    </w:p>
    <w:p w14:paraId="0AC82C8A" w14:textId="77777777" w:rsidR="008E4E59" w:rsidRDefault="007B6E75" w:rsidP="004220CF">
      <w:pPr>
        <w:jc w:val="center"/>
        <w:rPr>
          <w:sz w:val="24"/>
          <w:szCs w:val="24"/>
        </w:rPr>
      </w:pPr>
      <w:r w:rsidRPr="00D32A1B">
        <w:rPr>
          <w:sz w:val="24"/>
          <w:szCs w:val="24"/>
        </w:rPr>
        <w:t>Prefeito Municipal</w:t>
      </w:r>
    </w:p>
    <w:p w14:paraId="3C6170B7" w14:textId="77777777" w:rsidR="007444DA" w:rsidRDefault="007444DA" w:rsidP="004220CF">
      <w:pPr>
        <w:jc w:val="center"/>
        <w:rPr>
          <w:b/>
          <w:sz w:val="24"/>
          <w:szCs w:val="24"/>
        </w:rPr>
      </w:pPr>
    </w:p>
    <w:p w14:paraId="012DFA5F" w14:textId="77777777" w:rsidR="007444DA" w:rsidRDefault="007444DA">
      <w:pPr>
        <w:suppressAutoHyphens w:val="0"/>
        <w:rPr>
          <w:b/>
          <w:sz w:val="24"/>
          <w:szCs w:val="24"/>
        </w:rPr>
      </w:pPr>
      <w:r>
        <w:rPr>
          <w:b/>
          <w:sz w:val="24"/>
          <w:szCs w:val="24"/>
        </w:rPr>
        <w:br w:type="page"/>
      </w:r>
    </w:p>
    <w:p w14:paraId="5BEAB27A" w14:textId="77777777" w:rsidR="00705832" w:rsidRDefault="005B1EAA" w:rsidP="004220CF">
      <w:pPr>
        <w:jc w:val="center"/>
        <w:rPr>
          <w:b/>
          <w:sz w:val="24"/>
          <w:szCs w:val="24"/>
        </w:rPr>
      </w:pPr>
      <w:r w:rsidRPr="005E7E3E">
        <w:rPr>
          <w:b/>
          <w:sz w:val="24"/>
          <w:szCs w:val="24"/>
        </w:rPr>
        <w:lastRenderedPageBreak/>
        <w:t>JUSTIFICATIVA</w:t>
      </w:r>
    </w:p>
    <w:p w14:paraId="55CDD35A" w14:textId="77777777" w:rsidR="004220CF" w:rsidRPr="005E7E3E" w:rsidRDefault="004220CF" w:rsidP="004220CF">
      <w:pPr>
        <w:jc w:val="center"/>
        <w:rPr>
          <w:b/>
          <w:sz w:val="24"/>
          <w:szCs w:val="24"/>
        </w:rPr>
      </w:pPr>
    </w:p>
    <w:p w14:paraId="5432119D" w14:textId="77777777" w:rsidR="00705832" w:rsidRPr="005E7E3E" w:rsidRDefault="00705832" w:rsidP="004220CF">
      <w:pPr>
        <w:jc w:val="both"/>
        <w:rPr>
          <w:sz w:val="24"/>
          <w:szCs w:val="24"/>
        </w:rPr>
      </w:pPr>
    </w:p>
    <w:p w14:paraId="1FDA9FC9" w14:textId="77777777" w:rsidR="00705832" w:rsidRPr="00E74A3E" w:rsidRDefault="00641F69" w:rsidP="00E74A3E">
      <w:pPr>
        <w:spacing w:line="360" w:lineRule="auto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Excelentíssimo</w:t>
      </w:r>
      <w:r w:rsidR="005B1EAA" w:rsidRPr="00E74A3E">
        <w:rPr>
          <w:sz w:val="24"/>
          <w:szCs w:val="24"/>
        </w:rPr>
        <w:t xml:space="preserve"> </w:t>
      </w:r>
      <w:r w:rsidR="00705832" w:rsidRPr="00E74A3E">
        <w:rPr>
          <w:sz w:val="24"/>
          <w:szCs w:val="24"/>
        </w:rPr>
        <w:t xml:space="preserve">Senhor presidente, </w:t>
      </w:r>
    </w:p>
    <w:p w14:paraId="21309D24" w14:textId="77777777" w:rsidR="00705832" w:rsidRPr="00E74A3E" w:rsidRDefault="00705832" w:rsidP="00E74A3E">
      <w:pPr>
        <w:spacing w:line="360" w:lineRule="auto"/>
        <w:ind w:firstLine="708"/>
        <w:jc w:val="both"/>
        <w:rPr>
          <w:sz w:val="24"/>
          <w:szCs w:val="24"/>
        </w:rPr>
      </w:pPr>
      <w:r w:rsidRPr="00E74A3E">
        <w:rPr>
          <w:sz w:val="24"/>
          <w:szCs w:val="24"/>
        </w:rPr>
        <w:t>Senhores vereadores,</w:t>
      </w:r>
    </w:p>
    <w:p w14:paraId="61092D9E" w14:textId="77777777" w:rsidR="00705832" w:rsidRPr="00E74A3E" w:rsidRDefault="00705832" w:rsidP="00E74A3E">
      <w:pPr>
        <w:spacing w:line="360" w:lineRule="auto"/>
        <w:ind w:firstLine="708"/>
        <w:jc w:val="both"/>
        <w:rPr>
          <w:sz w:val="24"/>
          <w:szCs w:val="24"/>
        </w:rPr>
      </w:pPr>
      <w:r w:rsidRPr="00E74A3E">
        <w:rPr>
          <w:sz w:val="24"/>
          <w:szCs w:val="24"/>
        </w:rPr>
        <w:t>Senhoras Vereadoras,</w:t>
      </w:r>
    </w:p>
    <w:p w14:paraId="3827E170" w14:textId="77777777" w:rsidR="00705832" w:rsidRPr="00E74A3E" w:rsidRDefault="00705832" w:rsidP="00E74A3E">
      <w:pPr>
        <w:spacing w:line="360" w:lineRule="auto"/>
        <w:ind w:firstLine="708"/>
        <w:jc w:val="both"/>
        <w:rPr>
          <w:sz w:val="24"/>
          <w:szCs w:val="24"/>
        </w:rPr>
      </w:pPr>
    </w:p>
    <w:p w14:paraId="6D0053C3" w14:textId="77777777" w:rsidR="007444DA" w:rsidRDefault="00641F69" w:rsidP="00641F69">
      <w:pPr>
        <w:pStyle w:val="SemEspaamento"/>
        <w:spacing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Com a criação de mais uma vaga para </w:t>
      </w:r>
      <w:proofErr w:type="gramStart"/>
      <w:r>
        <w:rPr>
          <w:rFonts w:ascii="Times New Roman" w:hAnsi="Times New Roman"/>
          <w:sz w:val="24"/>
          <w:szCs w:val="24"/>
        </w:rPr>
        <w:t>o  emprego</w:t>
      </w:r>
      <w:proofErr w:type="gramEnd"/>
      <w:r>
        <w:rPr>
          <w:rFonts w:ascii="Times New Roman" w:hAnsi="Times New Roman"/>
          <w:sz w:val="24"/>
          <w:szCs w:val="24"/>
        </w:rPr>
        <w:t xml:space="preserve"> público efetivo de contador</w:t>
      </w:r>
      <w:r w:rsidR="002F1BFF">
        <w:rPr>
          <w:rFonts w:ascii="Times New Roman" w:hAnsi="Times New Roman"/>
          <w:sz w:val="24"/>
          <w:szCs w:val="24"/>
        </w:rPr>
        <w:t>, busca o</w:t>
      </w:r>
      <w:r w:rsidR="001A6587">
        <w:rPr>
          <w:rFonts w:ascii="Times New Roman" w:hAnsi="Times New Roman"/>
          <w:sz w:val="24"/>
          <w:szCs w:val="24"/>
        </w:rPr>
        <w:t xml:space="preserve"> Município de Estiv</w:t>
      </w:r>
      <w:r>
        <w:rPr>
          <w:rFonts w:ascii="Times New Roman" w:hAnsi="Times New Roman"/>
          <w:sz w:val="24"/>
          <w:szCs w:val="24"/>
        </w:rPr>
        <w:t>a maior comprometimento desta</w:t>
      </w:r>
      <w:r w:rsidR="007444DA" w:rsidRPr="00E74A3E">
        <w:rPr>
          <w:rFonts w:ascii="Times New Roman" w:hAnsi="Times New Roman"/>
          <w:sz w:val="24"/>
          <w:szCs w:val="24"/>
        </w:rPr>
        <w:t xml:space="preserve"> administração pública com as </w:t>
      </w:r>
      <w:r>
        <w:rPr>
          <w:rFonts w:ascii="Times New Roman" w:hAnsi="Times New Roman"/>
          <w:sz w:val="24"/>
          <w:szCs w:val="24"/>
        </w:rPr>
        <w:t>fi</w:t>
      </w:r>
      <w:r w:rsidR="00D63AEF"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>anças públicas, já que a o setor responsável pela contabilização das receitas e despesas municipais conta hoje apenas com um</w:t>
      </w:r>
      <w:r w:rsidR="00092D7A">
        <w:rPr>
          <w:rFonts w:ascii="Times New Roman" w:hAnsi="Times New Roman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 xml:space="preserve"> contador</w:t>
      </w:r>
      <w:r w:rsidR="00092D7A">
        <w:rPr>
          <w:rFonts w:ascii="Times New Roman" w:hAnsi="Times New Roman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 xml:space="preserve">, que inclusive </w:t>
      </w:r>
      <w:r w:rsidR="00B47F85">
        <w:rPr>
          <w:rFonts w:ascii="Times New Roman" w:hAnsi="Times New Roman"/>
          <w:sz w:val="24"/>
          <w:szCs w:val="24"/>
        </w:rPr>
        <w:t>já se aposentou, mas exerce</w:t>
      </w:r>
      <w:r w:rsidR="00092D7A">
        <w:rPr>
          <w:rFonts w:ascii="Times New Roman" w:hAnsi="Times New Roman"/>
          <w:sz w:val="24"/>
          <w:szCs w:val="24"/>
        </w:rPr>
        <w:t xml:space="preserve"> o </w:t>
      </w:r>
      <w:r w:rsidR="00B47F85">
        <w:rPr>
          <w:rFonts w:ascii="Times New Roman" w:hAnsi="Times New Roman"/>
          <w:sz w:val="24"/>
          <w:szCs w:val="24"/>
        </w:rPr>
        <w:t xml:space="preserve">seu </w:t>
      </w:r>
      <w:r w:rsidR="00092D7A">
        <w:rPr>
          <w:rFonts w:ascii="Times New Roman" w:hAnsi="Times New Roman"/>
          <w:sz w:val="24"/>
          <w:szCs w:val="24"/>
        </w:rPr>
        <w:t>direito de permanecer no cargo.</w:t>
      </w:r>
    </w:p>
    <w:p w14:paraId="409A4405" w14:textId="77777777" w:rsidR="00092D7A" w:rsidRDefault="00092D7A" w:rsidP="00641F69">
      <w:pPr>
        <w:pStyle w:val="SemEspaamento"/>
        <w:spacing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vaga de contador é imprescindível para o setor e algumas de suas atribuições não podem ser exercidas por detentor de outro cargo público, nem mesmo por analista contábil, já que existem documentos</w:t>
      </w:r>
      <w:r w:rsidR="00B47F85">
        <w:rPr>
          <w:rFonts w:ascii="Times New Roman" w:hAnsi="Times New Roman"/>
          <w:sz w:val="24"/>
          <w:szCs w:val="24"/>
        </w:rPr>
        <w:t xml:space="preserve"> públicos</w:t>
      </w:r>
      <w:r>
        <w:rPr>
          <w:rFonts w:ascii="Times New Roman" w:hAnsi="Times New Roman"/>
          <w:sz w:val="24"/>
          <w:szCs w:val="24"/>
        </w:rPr>
        <w:t xml:space="preserve"> que exigem exclusivamente a assinatura de contador responsável. </w:t>
      </w:r>
    </w:p>
    <w:p w14:paraId="7930481C" w14:textId="77777777" w:rsidR="00092D7A" w:rsidRDefault="00092D7A" w:rsidP="00641F69">
      <w:pPr>
        <w:pStyle w:val="SemEspaamento"/>
        <w:spacing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Diante disto, caso o contador tenha que se afastar para o gozo de férias ou devido a algum tipo de licença prevista em lei, o setor fica descoberto. Por isso a necessidade de se criar mais uma vaga.</w:t>
      </w:r>
    </w:p>
    <w:p w14:paraId="4C4B4146" w14:textId="77777777" w:rsidR="007444DA" w:rsidRPr="00E74A3E" w:rsidRDefault="00092D7A" w:rsidP="00B47F85">
      <w:pPr>
        <w:pStyle w:val="SemEspaamento"/>
        <w:spacing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Ressalte-se que o último concurso público realizado pelo município já previu um cadastro de reserva para contador, pensando justamente neste tipo de situação. Todavia, o número de vagas prevista na lei de pessoal do município é de apenas uma, fazendo-se mister a criação da 2ª vaga.</w:t>
      </w:r>
    </w:p>
    <w:p w14:paraId="7E13F1DE" w14:textId="77777777" w:rsidR="007444DA" w:rsidRPr="00E74A3E" w:rsidRDefault="007444DA" w:rsidP="00B47F85">
      <w:pPr>
        <w:pStyle w:val="SemEspaamento"/>
        <w:spacing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E74A3E">
        <w:rPr>
          <w:rFonts w:ascii="Times New Roman" w:hAnsi="Times New Roman"/>
          <w:sz w:val="24"/>
          <w:szCs w:val="24"/>
        </w:rPr>
        <w:t xml:space="preserve">Quanto ao aspecto legal do projeto de lei, é </w:t>
      </w:r>
      <w:r w:rsidR="007A24A6">
        <w:rPr>
          <w:rFonts w:ascii="Times New Roman" w:hAnsi="Times New Roman"/>
          <w:sz w:val="24"/>
          <w:szCs w:val="24"/>
        </w:rPr>
        <w:t>cediço</w:t>
      </w:r>
      <w:r w:rsidRPr="00E74A3E">
        <w:rPr>
          <w:rFonts w:ascii="Times New Roman" w:hAnsi="Times New Roman"/>
          <w:sz w:val="24"/>
          <w:szCs w:val="24"/>
        </w:rPr>
        <w:t xml:space="preserve"> que os municípios possuem autonomia</w:t>
      </w:r>
      <w:r w:rsidR="00092D7A">
        <w:rPr>
          <w:rFonts w:ascii="Times New Roman" w:hAnsi="Times New Roman"/>
          <w:sz w:val="24"/>
          <w:szCs w:val="24"/>
        </w:rPr>
        <w:t xml:space="preserve"> administrativa</w:t>
      </w:r>
      <w:r w:rsidRPr="00E74A3E">
        <w:rPr>
          <w:rFonts w:ascii="Times New Roman" w:hAnsi="Times New Roman"/>
          <w:sz w:val="24"/>
          <w:szCs w:val="24"/>
        </w:rPr>
        <w:t>, isto é, a capacidade de autoadministrar-se, gerir a si mesmo.</w:t>
      </w:r>
    </w:p>
    <w:p w14:paraId="5E32D0E0" w14:textId="77777777" w:rsidR="007444DA" w:rsidRDefault="007444DA" w:rsidP="007A24A6">
      <w:pPr>
        <w:pStyle w:val="SemEspaamento"/>
        <w:spacing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E74A3E">
        <w:rPr>
          <w:rFonts w:ascii="Times New Roman" w:hAnsi="Times New Roman"/>
          <w:sz w:val="24"/>
          <w:szCs w:val="24"/>
        </w:rPr>
        <w:t>Aliás, o artigo 18 da Constituição Federal declarou o município como “entidade” autônoma, assim dispondo:</w:t>
      </w:r>
    </w:p>
    <w:p w14:paraId="5E840BB2" w14:textId="77777777" w:rsidR="009A0E20" w:rsidRPr="00E74A3E" w:rsidRDefault="009A0E20" w:rsidP="00E74A3E">
      <w:pPr>
        <w:pStyle w:val="SemEspaamento"/>
        <w:spacing w:line="360" w:lineRule="auto"/>
        <w:ind w:firstLine="2835"/>
        <w:jc w:val="both"/>
        <w:rPr>
          <w:rFonts w:ascii="Times New Roman" w:hAnsi="Times New Roman"/>
          <w:sz w:val="24"/>
          <w:szCs w:val="24"/>
        </w:rPr>
      </w:pPr>
    </w:p>
    <w:p w14:paraId="0AC1A234" w14:textId="77777777" w:rsidR="007444DA" w:rsidRPr="009A0E20" w:rsidRDefault="007444DA" w:rsidP="00E74A3E">
      <w:pPr>
        <w:pStyle w:val="SemEspaamento"/>
        <w:spacing w:line="360" w:lineRule="auto"/>
        <w:ind w:left="2835"/>
        <w:jc w:val="both"/>
        <w:rPr>
          <w:rFonts w:ascii="Times New Roman" w:hAnsi="Times New Roman"/>
          <w:b/>
          <w:i/>
          <w:sz w:val="24"/>
          <w:szCs w:val="24"/>
        </w:rPr>
      </w:pPr>
      <w:bookmarkStart w:id="0" w:name="18"/>
      <w:bookmarkEnd w:id="0"/>
      <w:r w:rsidRPr="009A0E20">
        <w:rPr>
          <w:rFonts w:ascii="Times New Roman" w:hAnsi="Times New Roman"/>
          <w:b/>
          <w:i/>
          <w:sz w:val="24"/>
          <w:szCs w:val="24"/>
        </w:rPr>
        <w:t>“Art. 18. A organização político-administrativa da República Federativa do Brasil compreende a União, os Estados, o Distrito Federal e os Municípios, todos autônomos, nos termos desta Constituição.”</w:t>
      </w:r>
    </w:p>
    <w:p w14:paraId="41786601" w14:textId="77777777" w:rsidR="007444DA" w:rsidRPr="00E74A3E" w:rsidRDefault="007444DA" w:rsidP="00E74A3E">
      <w:pPr>
        <w:pStyle w:val="SemEspaamento"/>
        <w:spacing w:line="360" w:lineRule="auto"/>
        <w:ind w:firstLine="2835"/>
        <w:jc w:val="both"/>
        <w:rPr>
          <w:rFonts w:ascii="Times New Roman" w:hAnsi="Times New Roman"/>
          <w:sz w:val="24"/>
          <w:szCs w:val="24"/>
        </w:rPr>
      </w:pPr>
    </w:p>
    <w:p w14:paraId="42EE0848" w14:textId="77777777" w:rsidR="009A0E20" w:rsidRDefault="007444DA" w:rsidP="007A24A6">
      <w:pPr>
        <w:pStyle w:val="SemEspaamento"/>
        <w:spacing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E74A3E">
        <w:rPr>
          <w:rFonts w:ascii="Times New Roman" w:hAnsi="Times New Roman"/>
          <w:sz w:val="24"/>
          <w:szCs w:val="24"/>
        </w:rPr>
        <w:t>Importante salientar, que o artigo 30 da Constituição Federal ofertou competência ao município para dispor sobre matérias de seu exclusivo interesse</w:t>
      </w:r>
      <w:r w:rsidR="009A0E20">
        <w:rPr>
          <w:rFonts w:ascii="Times New Roman" w:hAnsi="Times New Roman"/>
          <w:sz w:val="24"/>
          <w:szCs w:val="24"/>
        </w:rPr>
        <w:t>. Veja-se:</w:t>
      </w:r>
    </w:p>
    <w:p w14:paraId="40C09CC8" w14:textId="77777777" w:rsidR="009A0E20" w:rsidRPr="00E74A3E" w:rsidRDefault="009A0E20" w:rsidP="00E74A3E">
      <w:pPr>
        <w:pStyle w:val="SemEspaamento"/>
        <w:spacing w:line="360" w:lineRule="auto"/>
        <w:ind w:firstLine="2835"/>
        <w:jc w:val="both"/>
        <w:rPr>
          <w:rFonts w:ascii="Times New Roman" w:hAnsi="Times New Roman"/>
          <w:sz w:val="24"/>
          <w:szCs w:val="24"/>
        </w:rPr>
      </w:pPr>
    </w:p>
    <w:p w14:paraId="384B6A57" w14:textId="77777777" w:rsidR="007444DA" w:rsidRPr="009A0E20" w:rsidRDefault="007444DA" w:rsidP="00E74A3E">
      <w:pPr>
        <w:pStyle w:val="SemEspaamento"/>
        <w:spacing w:line="360" w:lineRule="auto"/>
        <w:ind w:firstLine="2835"/>
        <w:jc w:val="both"/>
        <w:rPr>
          <w:rFonts w:ascii="Times New Roman" w:hAnsi="Times New Roman"/>
          <w:b/>
          <w:i/>
          <w:sz w:val="24"/>
          <w:szCs w:val="24"/>
        </w:rPr>
      </w:pPr>
      <w:bookmarkStart w:id="1" w:name="art30"/>
      <w:bookmarkEnd w:id="1"/>
      <w:r w:rsidRPr="009A0E20">
        <w:rPr>
          <w:rFonts w:ascii="Times New Roman" w:hAnsi="Times New Roman"/>
          <w:b/>
          <w:i/>
          <w:sz w:val="24"/>
          <w:szCs w:val="24"/>
        </w:rPr>
        <w:t>“Art. 30. Compete aos Municípios:</w:t>
      </w:r>
    </w:p>
    <w:p w14:paraId="403B6299" w14:textId="77777777" w:rsidR="007444DA" w:rsidRPr="009A0E20" w:rsidRDefault="007444DA" w:rsidP="00E74A3E">
      <w:pPr>
        <w:pStyle w:val="SemEspaamento"/>
        <w:spacing w:line="360" w:lineRule="auto"/>
        <w:ind w:firstLine="2835"/>
        <w:jc w:val="both"/>
        <w:rPr>
          <w:rFonts w:ascii="Times New Roman" w:hAnsi="Times New Roman"/>
          <w:i/>
          <w:sz w:val="24"/>
          <w:szCs w:val="24"/>
        </w:rPr>
      </w:pPr>
      <w:bookmarkStart w:id="2" w:name="art30i"/>
      <w:bookmarkEnd w:id="2"/>
      <w:r w:rsidRPr="009A0E20">
        <w:rPr>
          <w:rFonts w:ascii="Times New Roman" w:hAnsi="Times New Roman"/>
          <w:b/>
          <w:i/>
          <w:sz w:val="24"/>
          <w:szCs w:val="24"/>
        </w:rPr>
        <w:t xml:space="preserve">I - </w:t>
      </w:r>
      <w:proofErr w:type="gramStart"/>
      <w:r w:rsidRPr="009A0E20">
        <w:rPr>
          <w:rFonts w:ascii="Times New Roman" w:hAnsi="Times New Roman"/>
          <w:b/>
          <w:i/>
          <w:sz w:val="24"/>
          <w:szCs w:val="24"/>
        </w:rPr>
        <w:t>legislar</w:t>
      </w:r>
      <w:proofErr w:type="gramEnd"/>
      <w:r w:rsidRPr="009A0E20">
        <w:rPr>
          <w:rFonts w:ascii="Times New Roman" w:hAnsi="Times New Roman"/>
          <w:b/>
          <w:i/>
          <w:sz w:val="24"/>
          <w:szCs w:val="24"/>
        </w:rPr>
        <w:t xml:space="preserve"> sobre assuntos de interesse local;”</w:t>
      </w:r>
    </w:p>
    <w:p w14:paraId="41425D00" w14:textId="77777777" w:rsidR="007444DA" w:rsidRPr="00E74A3E" w:rsidRDefault="007444DA" w:rsidP="00E74A3E">
      <w:pPr>
        <w:pStyle w:val="SemEspaamento"/>
        <w:spacing w:line="360" w:lineRule="auto"/>
        <w:ind w:firstLine="2835"/>
        <w:jc w:val="both"/>
        <w:rPr>
          <w:rFonts w:ascii="Times New Roman" w:hAnsi="Times New Roman"/>
          <w:sz w:val="24"/>
          <w:szCs w:val="24"/>
        </w:rPr>
      </w:pPr>
    </w:p>
    <w:p w14:paraId="29F6A58A" w14:textId="77777777" w:rsidR="007444DA" w:rsidRPr="00E74A3E" w:rsidRDefault="007444DA" w:rsidP="007A24A6">
      <w:pPr>
        <w:pStyle w:val="SemEspaamento"/>
        <w:spacing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E74A3E">
        <w:rPr>
          <w:rFonts w:ascii="Times New Roman" w:hAnsi="Times New Roman"/>
          <w:sz w:val="24"/>
          <w:szCs w:val="24"/>
        </w:rPr>
        <w:t xml:space="preserve">A matéria em debate é de iniciativa exclusiva do Chefe do Executivo, eis que se trata de matéria de cunho financeiro, sendo que somente </w:t>
      </w:r>
      <w:r w:rsidR="009A0E20">
        <w:rPr>
          <w:rFonts w:ascii="Times New Roman" w:hAnsi="Times New Roman"/>
          <w:sz w:val="24"/>
          <w:szCs w:val="24"/>
        </w:rPr>
        <w:t>este</w:t>
      </w:r>
      <w:r w:rsidRPr="00E74A3E">
        <w:rPr>
          <w:rFonts w:ascii="Times New Roman" w:hAnsi="Times New Roman"/>
          <w:sz w:val="24"/>
          <w:szCs w:val="24"/>
        </w:rPr>
        <w:t xml:space="preserve"> detém referido controle, e a ele tão somente cabe decidir pela</w:t>
      </w:r>
      <w:r w:rsidR="009A0E20">
        <w:rPr>
          <w:rFonts w:ascii="Times New Roman" w:hAnsi="Times New Roman"/>
          <w:sz w:val="24"/>
          <w:szCs w:val="24"/>
        </w:rPr>
        <w:t xml:space="preserve"> conveniência e oportunidade de futuras contratações.</w:t>
      </w:r>
    </w:p>
    <w:p w14:paraId="76395F1E" w14:textId="77777777" w:rsidR="007444DA" w:rsidRPr="00E74A3E" w:rsidRDefault="007444DA" w:rsidP="00E74A3E">
      <w:pPr>
        <w:pStyle w:val="SemEspaamento"/>
        <w:spacing w:line="360" w:lineRule="auto"/>
        <w:ind w:firstLine="2835"/>
        <w:jc w:val="both"/>
        <w:rPr>
          <w:rFonts w:ascii="Times New Roman" w:hAnsi="Times New Roman"/>
          <w:sz w:val="24"/>
          <w:szCs w:val="24"/>
        </w:rPr>
      </w:pPr>
    </w:p>
    <w:p w14:paraId="120306C0" w14:textId="77777777" w:rsidR="007444DA" w:rsidRPr="00E74A3E" w:rsidRDefault="007444DA" w:rsidP="007A24A6">
      <w:pPr>
        <w:pStyle w:val="SemEspaamento"/>
        <w:spacing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E74A3E">
        <w:rPr>
          <w:rFonts w:ascii="Times New Roman" w:hAnsi="Times New Roman"/>
          <w:sz w:val="24"/>
          <w:szCs w:val="24"/>
        </w:rPr>
        <w:t>A competência para a criação de cargos encontra-se disciplinada, no âmbito federal, nos art. 51, inciso IV, e 52, inciso XIII, da Constituição da República, com redação alterada pela Emenda Constitucional nº 19/98, e, no âmbito estadual, no art. 176 combinado com o art. 62, inciso IV, da Constituição Mineira.</w:t>
      </w:r>
    </w:p>
    <w:p w14:paraId="1926A92D" w14:textId="77777777" w:rsidR="007444DA" w:rsidRDefault="002C2BC7" w:rsidP="00E72822">
      <w:pPr>
        <w:spacing w:line="360" w:lineRule="auto"/>
        <w:ind w:right="-1"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Ressalte-se </w:t>
      </w:r>
      <w:proofErr w:type="gramStart"/>
      <w:r>
        <w:rPr>
          <w:sz w:val="24"/>
          <w:szCs w:val="24"/>
        </w:rPr>
        <w:t>que  a</w:t>
      </w:r>
      <w:proofErr w:type="gramEnd"/>
      <w:r>
        <w:rPr>
          <w:sz w:val="24"/>
          <w:szCs w:val="24"/>
        </w:rPr>
        <w:t xml:space="preserve"> </w:t>
      </w:r>
      <w:r w:rsidR="00F00480">
        <w:rPr>
          <w:sz w:val="24"/>
          <w:szCs w:val="24"/>
        </w:rPr>
        <w:t xml:space="preserve"> criação </w:t>
      </w:r>
      <w:r w:rsidR="00B47F85">
        <w:rPr>
          <w:sz w:val="24"/>
          <w:szCs w:val="24"/>
        </w:rPr>
        <w:t>da vaga</w:t>
      </w:r>
      <w:r w:rsidRPr="002C2BC7">
        <w:rPr>
          <w:sz w:val="24"/>
          <w:szCs w:val="24"/>
        </w:rPr>
        <w:t>,</w:t>
      </w:r>
      <w:r w:rsidR="00F00480" w:rsidRPr="002C2BC7">
        <w:rPr>
          <w:sz w:val="24"/>
          <w:szCs w:val="24"/>
        </w:rPr>
        <w:t xml:space="preserve"> por si só</w:t>
      </w:r>
      <w:r w:rsidR="00B47F85" w:rsidRPr="002C2BC7">
        <w:rPr>
          <w:sz w:val="24"/>
          <w:szCs w:val="24"/>
        </w:rPr>
        <w:t>,</w:t>
      </w:r>
      <w:r w:rsidR="00F00480" w:rsidRPr="002C2BC7">
        <w:rPr>
          <w:sz w:val="24"/>
          <w:szCs w:val="24"/>
        </w:rPr>
        <w:t xml:space="preserve"> não t</w:t>
      </w:r>
      <w:r w:rsidR="00B47F85" w:rsidRPr="002C2BC7">
        <w:rPr>
          <w:sz w:val="24"/>
          <w:szCs w:val="24"/>
        </w:rPr>
        <w:t>e</w:t>
      </w:r>
      <w:r w:rsidR="00F00480" w:rsidRPr="002C2BC7">
        <w:rPr>
          <w:sz w:val="24"/>
          <w:szCs w:val="24"/>
        </w:rPr>
        <w:t>m o condão de impactar o orçamento atual, uma vez que somente após a contratação é que se estará contraindo despesa, sendo neste momento que a administração municipal poderá realizar a análise completa de</w:t>
      </w:r>
      <w:r w:rsidR="00F00480">
        <w:rPr>
          <w:sz w:val="24"/>
          <w:szCs w:val="24"/>
        </w:rPr>
        <w:t xml:space="preserve"> quais contratações poderá realizar, levando em conta suas prioridades</w:t>
      </w:r>
      <w:r w:rsidR="00150FE0">
        <w:rPr>
          <w:sz w:val="24"/>
          <w:szCs w:val="24"/>
        </w:rPr>
        <w:t xml:space="preserve"> e os dispositivos legais acima transcritos</w:t>
      </w:r>
      <w:r w:rsidR="00F00480">
        <w:rPr>
          <w:sz w:val="24"/>
          <w:szCs w:val="24"/>
        </w:rPr>
        <w:t>.</w:t>
      </w:r>
    </w:p>
    <w:p w14:paraId="7B34EA60" w14:textId="77777777" w:rsidR="006E4816" w:rsidRDefault="00B47F85" w:rsidP="00E72822">
      <w:pPr>
        <w:spacing w:line="360" w:lineRule="auto"/>
        <w:ind w:right="-1" w:firstLine="708"/>
        <w:jc w:val="both"/>
        <w:rPr>
          <w:sz w:val="24"/>
          <w:szCs w:val="24"/>
        </w:rPr>
      </w:pPr>
      <w:r>
        <w:rPr>
          <w:sz w:val="24"/>
          <w:szCs w:val="24"/>
        </w:rPr>
        <w:t>Enfim, informamos</w:t>
      </w:r>
      <w:r w:rsidR="006E4816">
        <w:rPr>
          <w:sz w:val="24"/>
          <w:szCs w:val="24"/>
        </w:rPr>
        <w:t xml:space="preserve"> que índice de pessoal está aquém do limite prudencial </w:t>
      </w:r>
      <w:r w:rsidR="00E72822">
        <w:rPr>
          <w:sz w:val="24"/>
          <w:szCs w:val="24"/>
        </w:rPr>
        <w:t>previsto</w:t>
      </w:r>
      <w:r w:rsidR="006E4816">
        <w:rPr>
          <w:sz w:val="24"/>
          <w:szCs w:val="24"/>
        </w:rPr>
        <w:t xml:space="preserve"> no art. 22 da LRF, que, quando atingido, veda a criação de cargos</w:t>
      </w:r>
      <w:r w:rsidR="00E72822">
        <w:rPr>
          <w:sz w:val="24"/>
          <w:szCs w:val="24"/>
        </w:rPr>
        <w:t>, não sendo o caso deste Poder Executivo</w:t>
      </w:r>
      <w:r w:rsidR="006E4816">
        <w:rPr>
          <w:sz w:val="24"/>
          <w:szCs w:val="24"/>
        </w:rPr>
        <w:t xml:space="preserve">. </w:t>
      </w:r>
    </w:p>
    <w:p w14:paraId="38106C92" w14:textId="77777777" w:rsidR="007444DA" w:rsidRPr="00E74A3E" w:rsidRDefault="007444DA" w:rsidP="00E74A3E">
      <w:pPr>
        <w:spacing w:line="360" w:lineRule="auto"/>
        <w:ind w:right="-1" w:firstLine="2835"/>
        <w:jc w:val="both"/>
        <w:rPr>
          <w:sz w:val="24"/>
          <w:szCs w:val="24"/>
        </w:rPr>
      </w:pPr>
    </w:p>
    <w:p w14:paraId="6921F514" w14:textId="77777777" w:rsidR="007444DA" w:rsidRDefault="007444DA" w:rsidP="00E72822">
      <w:pPr>
        <w:spacing w:line="360" w:lineRule="auto"/>
        <w:ind w:right="-1" w:firstLine="708"/>
        <w:jc w:val="both"/>
        <w:rPr>
          <w:sz w:val="24"/>
          <w:szCs w:val="24"/>
        </w:rPr>
      </w:pPr>
      <w:r w:rsidRPr="00E74A3E">
        <w:rPr>
          <w:sz w:val="24"/>
          <w:szCs w:val="24"/>
        </w:rPr>
        <w:t>Deste modo, espera que seja o presente projeto analisado, discuti</w:t>
      </w:r>
      <w:r w:rsidR="000566AB">
        <w:rPr>
          <w:sz w:val="24"/>
          <w:szCs w:val="24"/>
        </w:rPr>
        <w:t>do, votado e aprovado por esta a</w:t>
      </w:r>
      <w:r w:rsidRPr="00E74A3E">
        <w:rPr>
          <w:sz w:val="24"/>
          <w:szCs w:val="24"/>
        </w:rPr>
        <w:t>ugusta Casa de Leis.</w:t>
      </w:r>
    </w:p>
    <w:p w14:paraId="56C3EA83" w14:textId="77777777" w:rsidR="00705832" w:rsidRPr="00E74A3E" w:rsidRDefault="00705832" w:rsidP="000566AB">
      <w:pPr>
        <w:spacing w:line="360" w:lineRule="auto"/>
        <w:jc w:val="both"/>
        <w:rPr>
          <w:sz w:val="24"/>
          <w:szCs w:val="24"/>
        </w:rPr>
      </w:pPr>
    </w:p>
    <w:p w14:paraId="35089329" w14:textId="77777777" w:rsidR="00705832" w:rsidRDefault="008E4E59" w:rsidP="00E74A3E">
      <w:pPr>
        <w:spacing w:line="360" w:lineRule="auto"/>
        <w:ind w:firstLine="709"/>
        <w:jc w:val="both"/>
        <w:rPr>
          <w:sz w:val="24"/>
          <w:szCs w:val="24"/>
        </w:rPr>
      </w:pPr>
      <w:r w:rsidRPr="00E74A3E">
        <w:rPr>
          <w:sz w:val="24"/>
          <w:szCs w:val="24"/>
        </w:rPr>
        <w:t>Estiva</w:t>
      </w:r>
      <w:r w:rsidR="00705832" w:rsidRPr="00E74A3E">
        <w:rPr>
          <w:sz w:val="24"/>
          <w:szCs w:val="24"/>
        </w:rPr>
        <w:t xml:space="preserve">, </w:t>
      </w:r>
      <w:r w:rsidR="00B47F85">
        <w:rPr>
          <w:sz w:val="24"/>
          <w:szCs w:val="24"/>
        </w:rPr>
        <w:t>09 de abril de 2024.</w:t>
      </w:r>
    </w:p>
    <w:p w14:paraId="25025121" w14:textId="77777777" w:rsidR="00E72822" w:rsidRPr="00E74A3E" w:rsidRDefault="00E72822" w:rsidP="00E74A3E">
      <w:pPr>
        <w:spacing w:line="360" w:lineRule="auto"/>
        <w:ind w:firstLine="709"/>
        <w:jc w:val="both"/>
        <w:rPr>
          <w:sz w:val="24"/>
          <w:szCs w:val="24"/>
        </w:rPr>
      </w:pPr>
    </w:p>
    <w:p w14:paraId="64EF3288" w14:textId="77777777" w:rsidR="000566AB" w:rsidRPr="00E74A3E" w:rsidRDefault="000566AB" w:rsidP="00E74A3E">
      <w:pPr>
        <w:spacing w:line="360" w:lineRule="auto"/>
        <w:jc w:val="both"/>
        <w:rPr>
          <w:sz w:val="24"/>
          <w:szCs w:val="24"/>
        </w:rPr>
      </w:pPr>
    </w:p>
    <w:p w14:paraId="4772798D" w14:textId="77777777" w:rsidR="00705832" w:rsidRPr="00E74A3E" w:rsidRDefault="00705832" w:rsidP="00E74A3E">
      <w:pPr>
        <w:spacing w:line="360" w:lineRule="auto"/>
        <w:ind w:firstLine="709"/>
        <w:jc w:val="center"/>
        <w:rPr>
          <w:sz w:val="24"/>
          <w:szCs w:val="24"/>
        </w:rPr>
      </w:pPr>
      <w:r w:rsidRPr="00E74A3E">
        <w:rPr>
          <w:sz w:val="24"/>
          <w:szCs w:val="24"/>
        </w:rPr>
        <w:t>Vágner Abílio Belizário</w:t>
      </w:r>
    </w:p>
    <w:p w14:paraId="0DADF084" w14:textId="77777777" w:rsidR="008E4E59" w:rsidRPr="00E74A3E" w:rsidRDefault="008E4E59" w:rsidP="00E74A3E">
      <w:pPr>
        <w:spacing w:line="360" w:lineRule="auto"/>
        <w:ind w:firstLine="709"/>
        <w:jc w:val="center"/>
        <w:rPr>
          <w:sz w:val="24"/>
          <w:szCs w:val="24"/>
        </w:rPr>
      </w:pPr>
      <w:r w:rsidRPr="00E74A3E">
        <w:rPr>
          <w:sz w:val="24"/>
          <w:szCs w:val="24"/>
        </w:rPr>
        <w:t xml:space="preserve">Prefeito Municipal </w:t>
      </w:r>
    </w:p>
    <w:sectPr w:rsidR="008E4E59" w:rsidRPr="00E74A3E" w:rsidSect="00B558D7">
      <w:headerReference w:type="default" r:id="rId8"/>
      <w:footerReference w:type="default" r:id="rId9"/>
      <w:footnotePr>
        <w:pos w:val="beneathText"/>
      </w:footnotePr>
      <w:pgSz w:w="12240" w:h="15840"/>
      <w:pgMar w:top="1134" w:right="900" w:bottom="851" w:left="1276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C35CEAB" w14:textId="77777777" w:rsidR="000B33BE" w:rsidRDefault="000B33BE">
      <w:r>
        <w:separator/>
      </w:r>
    </w:p>
  </w:endnote>
  <w:endnote w:type="continuationSeparator" w:id="0">
    <w:p w14:paraId="2C8823CB" w14:textId="77777777" w:rsidR="000B33BE" w:rsidRDefault="000B33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utch801 XBd BT">
    <w:altName w:val="Times New Roman"/>
    <w:charset w:val="00"/>
    <w:family w:val="roman"/>
    <w:pitch w:val="variable"/>
    <w:sig w:usb0="00000007" w:usb1="00000000" w:usb2="00000000" w:usb3="00000000" w:csb0="0000001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lbany">
    <w:altName w:val="Arial"/>
    <w:charset w:val="00"/>
    <w:family w:val="swiss"/>
    <w:pitch w:val="variable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8EF11FC" w14:textId="77777777" w:rsidR="00641F69" w:rsidRDefault="00641F69" w:rsidP="00DD6E11">
    <w:pPr>
      <w:pStyle w:val="Rodap"/>
      <w:rPr>
        <w:rFonts w:ascii="Courier New" w:hAnsi="Courier New" w:cs="Courier New"/>
        <w:color w:val="0000FF"/>
        <w:sz w:val="24"/>
        <w:szCs w:val="24"/>
      </w:rPr>
    </w:pPr>
    <w:r>
      <w:rPr>
        <w:rFonts w:ascii="Courier New" w:hAnsi="Courier New" w:cs="Courier New"/>
        <w:color w:val="0000FF"/>
        <w:sz w:val="24"/>
        <w:szCs w:val="24"/>
      </w:rPr>
      <w:t>_________________________________________________________________</w:t>
    </w:r>
  </w:p>
  <w:p w14:paraId="3691DD32" w14:textId="77777777" w:rsidR="00641F69" w:rsidRPr="00B9237C" w:rsidRDefault="00641F69" w:rsidP="00B9237C">
    <w:pPr>
      <w:pStyle w:val="Rodap"/>
      <w:jc w:val="center"/>
      <w:rPr>
        <w:rFonts w:ascii="Courier New" w:hAnsi="Courier New" w:cs="Courier New"/>
        <w:color w:val="0000FF"/>
        <w:sz w:val="24"/>
        <w:szCs w:val="24"/>
      </w:rPr>
    </w:pPr>
    <w:r>
      <w:rPr>
        <w:rFonts w:ascii="Courier New" w:hAnsi="Courier New" w:cs="Courier New"/>
        <w:color w:val="0000FF"/>
        <w:sz w:val="24"/>
        <w:szCs w:val="24"/>
      </w:rPr>
      <w:t>Av. Prefeito Gabriel R</w:t>
    </w:r>
    <w:r w:rsidRPr="00B9237C">
      <w:rPr>
        <w:rFonts w:ascii="Courier New" w:hAnsi="Courier New" w:cs="Courier New"/>
        <w:color w:val="0000FF"/>
        <w:sz w:val="24"/>
        <w:szCs w:val="24"/>
      </w:rPr>
      <w:t xml:space="preserve">osa, Centro, 177, </w:t>
    </w:r>
    <w:proofErr w:type="spellStart"/>
    <w:r w:rsidRPr="00B9237C">
      <w:rPr>
        <w:rFonts w:ascii="Courier New" w:hAnsi="Courier New" w:cs="Courier New"/>
        <w:color w:val="0000FF"/>
        <w:sz w:val="24"/>
        <w:szCs w:val="24"/>
      </w:rPr>
      <w:t>Estiva-MG</w:t>
    </w:r>
    <w:proofErr w:type="spellEnd"/>
    <w:r w:rsidRPr="00B9237C">
      <w:rPr>
        <w:rFonts w:ascii="Courier New" w:hAnsi="Courier New" w:cs="Courier New"/>
        <w:color w:val="0000FF"/>
        <w:sz w:val="24"/>
        <w:szCs w:val="24"/>
      </w:rPr>
      <w:t xml:space="preserve"> </w:t>
    </w:r>
  </w:p>
  <w:p w14:paraId="14DF892E" w14:textId="77777777" w:rsidR="00641F69" w:rsidRPr="00B9237C" w:rsidRDefault="00641F69" w:rsidP="00B9237C">
    <w:pPr>
      <w:pStyle w:val="Rodap"/>
      <w:jc w:val="center"/>
      <w:rPr>
        <w:rFonts w:ascii="Courier New" w:hAnsi="Courier New" w:cs="Courier New"/>
        <w:color w:val="0000FF"/>
        <w:sz w:val="24"/>
        <w:szCs w:val="24"/>
      </w:rPr>
    </w:pPr>
    <w:proofErr w:type="spellStart"/>
    <w:r w:rsidRPr="00B9237C">
      <w:rPr>
        <w:rFonts w:ascii="Courier New" w:hAnsi="Courier New" w:cs="Courier New"/>
        <w:color w:val="0000FF"/>
        <w:sz w:val="24"/>
        <w:szCs w:val="24"/>
      </w:rPr>
      <w:t>Tel</w:t>
    </w:r>
    <w:proofErr w:type="spellEnd"/>
    <w:r w:rsidRPr="00B9237C">
      <w:rPr>
        <w:rFonts w:ascii="Courier New" w:hAnsi="Courier New" w:cs="Courier New"/>
        <w:color w:val="0000FF"/>
        <w:sz w:val="24"/>
        <w:szCs w:val="24"/>
      </w:rPr>
      <w:t>: 35 3462 1122/Fax 35 3462 1222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F3854C7" w14:textId="77777777" w:rsidR="000B33BE" w:rsidRDefault="000B33BE">
      <w:r>
        <w:separator/>
      </w:r>
    </w:p>
  </w:footnote>
  <w:footnote w:type="continuationSeparator" w:id="0">
    <w:p w14:paraId="78B0C81F" w14:textId="77777777" w:rsidR="000B33BE" w:rsidRDefault="000B33B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BF9367B" w14:textId="77777777" w:rsidR="00641F69" w:rsidRPr="00662D92" w:rsidRDefault="00641F69" w:rsidP="00686E19">
    <w:pPr>
      <w:pStyle w:val="Corpodetexto"/>
      <w:spacing w:line="240" w:lineRule="auto"/>
      <w:jc w:val="center"/>
      <w:rPr>
        <w:rFonts w:ascii="Old English Text MT" w:hAnsi="Old English Text MT"/>
        <w:color w:val="0000FF"/>
        <w:sz w:val="36"/>
        <w:szCs w:val="36"/>
      </w:rPr>
    </w:pPr>
    <w:r>
      <w:rPr>
        <w:noProof/>
        <w:lang w:eastAsia="pt-BR"/>
      </w:rPr>
      <w:drawing>
        <wp:anchor distT="0" distB="0" distL="114300" distR="114300" simplePos="0" relativeHeight="251657728" behindDoc="0" locked="0" layoutInCell="1" allowOverlap="1" wp14:anchorId="1B5B8824" wp14:editId="2182A053">
          <wp:simplePos x="0" y="0"/>
          <wp:positionH relativeFrom="column">
            <wp:posOffset>46355</wp:posOffset>
          </wp:positionH>
          <wp:positionV relativeFrom="paragraph">
            <wp:posOffset>62230</wp:posOffset>
          </wp:positionV>
          <wp:extent cx="622935" cy="643890"/>
          <wp:effectExtent l="19050" t="0" r="5715" b="0"/>
          <wp:wrapNone/>
          <wp:docPr id="1" name="Imagem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7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2935" cy="64389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proofErr w:type="gramStart"/>
    <w:r w:rsidRPr="00662D92">
      <w:rPr>
        <w:rFonts w:ascii="Old English Text MT" w:hAnsi="Old English Text MT"/>
        <w:color w:val="0000FF"/>
        <w:sz w:val="36"/>
        <w:szCs w:val="36"/>
      </w:rPr>
      <w:t>Prefeitura  Municipal</w:t>
    </w:r>
    <w:proofErr w:type="gramEnd"/>
    <w:r w:rsidRPr="00662D92">
      <w:rPr>
        <w:rFonts w:ascii="Old English Text MT" w:hAnsi="Old English Text MT"/>
        <w:color w:val="0000FF"/>
        <w:sz w:val="36"/>
        <w:szCs w:val="36"/>
      </w:rPr>
      <w:t xml:space="preserve">   de   Estiva- MG</w:t>
    </w:r>
  </w:p>
  <w:p w14:paraId="22ABFD4E" w14:textId="77777777" w:rsidR="00641F69" w:rsidRPr="00DE09D5" w:rsidRDefault="00641F69" w:rsidP="00686E19">
    <w:pPr>
      <w:pStyle w:val="Rodap"/>
      <w:jc w:val="center"/>
      <w:rPr>
        <w:color w:val="0000FF"/>
        <w:sz w:val="24"/>
        <w:szCs w:val="24"/>
      </w:rPr>
    </w:pPr>
    <w:r w:rsidRPr="00DE09D5">
      <w:rPr>
        <w:color w:val="0000FF"/>
        <w:sz w:val="24"/>
        <w:szCs w:val="24"/>
      </w:rPr>
      <w:t xml:space="preserve">Av. Prefeito Gabriel Rosa,177, Centro, </w:t>
    </w:r>
    <w:r>
      <w:rPr>
        <w:color w:val="0000FF"/>
        <w:sz w:val="24"/>
        <w:szCs w:val="24"/>
      </w:rPr>
      <w:t xml:space="preserve">CEP 37542-000 - </w:t>
    </w:r>
    <w:proofErr w:type="spellStart"/>
    <w:r w:rsidRPr="00DE09D5">
      <w:rPr>
        <w:color w:val="0000FF"/>
        <w:sz w:val="24"/>
        <w:szCs w:val="24"/>
      </w:rPr>
      <w:t>Estiva-MG</w:t>
    </w:r>
    <w:proofErr w:type="spellEnd"/>
  </w:p>
  <w:p w14:paraId="3B214D1D" w14:textId="77777777" w:rsidR="00641F69" w:rsidRPr="00DE09D5" w:rsidRDefault="00641F69" w:rsidP="00686E19">
    <w:pPr>
      <w:pStyle w:val="Rodap"/>
      <w:jc w:val="center"/>
      <w:rPr>
        <w:color w:val="0000FF"/>
        <w:sz w:val="24"/>
        <w:szCs w:val="24"/>
      </w:rPr>
    </w:pPr>
    <w:proofErr w:type="spellStart"/>
    <w:r w:rsidRPr="00DE09D5">
      <w:rPr>
        <w:color w:val="0000FF"/>
        <w:sz w:val="24"/>
        <w:szCs w:val="24"/>
      </w:rPr>
      <w:t>Tel</w:t>
    </w:r>
    <w:proofErr w:type="spellEnd"/>
    <w:r w:rsidRPr="00DE09D5">
      <w:rPr>
        <w:color w:val="0000FF"/>
        <w:sz w:val="24"/>
        <w:szCs w:val="24"/>
      </w:rPr>
      <w:t>: 35 3462 1122/ Fax 35 3462 1222/ e-mail</w:t>
    </w:r>
    <w:r>
      <w:rPr>
        <w:color w:val="0000FF"/>
        <w:sz w:val="24"/>
        <w:szCs w:val="24"/>
      </w:rPr>
      <w:t>:gabineteestiva@yahoo.br</w:t>
    </w:r>
  </w:p>
  <w:p w14:paraId="079818B9" w14:textId="77777777" w:rsidR="00641F69" w:rsidRPr="00A8745C" w:rsidRDefault="00641F69">
    <w:pPr>
      <w:tabs>
        <w:tab w:val="left" w:pos="8647"/>
        <w:tab w:val="left" w:pos="9356"/>
      </w:tabs>
      <w:ind w:right="282"/>
      <w:jc w:val="center"/>
      <w:rPr>
        <w:rFonts w:ascii="Algerian" w:hAnsi="Algerian"/>
        <w:color w:val="0000FF"/>
        <w:sz w:val="18"/>
        <w:szCs w:val="22"/>
      </w:rPr>
    </w:pPr>
  </w:p>
  <w:p w14:paraId="70F913BF" w14:textId="77777777" w:rsidR="00641F69" w:rsidRPr="00A8745C" w:rsidRDefault="00641F69">
    <w:pPr>
      <w:tabs>
        <w:tab w:val="left" w:pos="8647"/>
        <w:tab w:val="left" w:pos="9356"/>
      </w:tabs>
      <w:ind w:right="282"/>
      <w:jc w:val="center"/>
      <w:rPr>
        <w:rFonts w:ascii="Algerian" w:hAnsi="Algerian"/>
        <w:color w:val="0000FF"/>
        <w:sz w:val="18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singleLevel"/>
    <w:tmpl w:val="00000001"/>
    <w:name w:val="WW8Num1"/>
    <w:lvl w:ilvl="0">
      <w:numFmt w:val="bullet"/>
      <w:lvlText w:val="-"/>
      <w:lvlJc w:val="left"/>
      <w:pPr>
        <w:tabs>
          <w:tab w:val="num" w:pos="360"/>
        </w:tabs>
      </w:pPr>
      <w:rPr>
        <w:rFonts w:ascii="Times New Roman" w:hAnsi="Times New Roman"/>
      </w:rPr>
    </w:lvl>
  </w:abstractNum>
  <w:abstractNum w:abstractNumId="1" w15:restartNumberingAfterBreak="0">
    <w:nsid w:val="00000002"/>
    <w:multiLevelType w:val="singleLevel"/>
    <w:tmpl w:val="00000002"/>
    <w:name w:val="WW8Num2"/>
    <w:lvl w:ilvl="0">
      <w:numFmt w:val="bullet"/>
      <w:lvlText w:val="-"/>
      <w:lvlJc w:val="left"/>
      <w:pPr>
        <w:tabs>
          <w:tab w:val="num" w:pos="360"/>
        </w:tabs>
      </w:pPr>
      <w:rPr>
        <w:rFonts w:ascii="Times New Roman" w:hAnsi="Times New Roman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none"/>
      <w:pStyle w:val="Ttulo1"/>
      <w:lvlText w:val="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none"/>
      <w:pStyle w:val="Ttulo2"/>
      <w:lvlText w:val="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none"/>
      <w:lvlText w:val="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none"/>
      <w:lvlText w:val="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none"/>
      <w:lvlText w:val="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none"/>
      <w:lvlText w:val="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none"/>
      <w:lvlText w:val="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none"/>
      <w:lvlText w:val="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none"/>
      <w:lvlText w:val=""/>
      <w:lvlJc w:val="left"/>
      <w:pPr>
        <w:tabs>
          <w:tab w:val="num" w:pos="0"/>
        </w:tabs>
      </w:pPr>
      <w:rPr>
        <w:rFonts w:cs="Times New Roman"/>
      </w:rPr>
    </w:lvl>
  </w:abstractNum>
  <w:abstractNum w:abstractNumId="3" w15:restartNumberingAfterBreak="0">
    <w:nsid w:val="205A45BD"/>
    <w:multiLevelType w:val="multilevel"/>
    <w:tmpl w:val="6982FFD6"/>
    <w:lvl w:ilvl="0">
      <w:start w:val="1"/>
      <w:numFmt w:val="lowerLetter"/>
      <w:lvlText w:val="%1)"/>
      <w:lvlJc w:val="left"/>
      <w:pPr>
        <w:tabs>
          <w:tab w:val="num" w:pos="2091"/>
        </w:tabs>
        <w:ind w:left="390" w:firstLine="1311"/>
      </w:pPr>
      <w:rPr>
        <w:rFonts w:ascii="Courier New" w:eastAsia="Times New Roman" w:hAnsi="Courier New" w:cs="Courier New"/>
        <w:position w:val="0"/>
        <w:sz w:val="24"/>
        <w:szCs w:val="24"/>
        <w:u w:color="000000"/>
      </w:rPr>
    </w:lvl>
    <w:lvl w:ilvl="1">
      <w:start w:val="1"/>
      <w:numFmt w:val="lowerLetter"/>
      <w:lvlText w:val="%2)"/>
      <w:lvlJc w:val="left"/>
      <w:pPr>
        <w:tabs>
          <w:tab w:val="num" w:pos="2421"/>
        </w:tabs>
        <w:ind w:left="720" w:firstLine="1341"/>
      </w:pPr>
      <w:rPr>
        <w:rFonts w:ascii="Courier New" w:eastAsia="Times New Roman" w:hAnsi="Courier New" w:cs="Courier New"/>
        <w:position w:val="0"/>
        <w:sz w:val="24"/>
        <w:szCs w:val="24"/>
        <w:u w:color="000000"/>
      </w:rPr>
    </w:lvl>
    <w:lvl w:ilvl="2">
      <w:start w:val="1"/>
      <w:numFmt w:val="lowerLetter"/>
      <w:lvlText w:val="%3)"/>
      <w:lvlJc w:val="left"/>
      <w:pPr>
        <w:tabs>
          <w:tab w:val="num" w:pos="2781"/>
        </w:tabs>
        <w:ind w:left="1080" w:firstLine="1341"/>
      </w:pPr>
      <w:rPr>
        <w:rFonts w:ascii="Courier New" w:eastAsia="Times New Roman" w:hAnsi="Courier New" w:cs="Courier New"/>
        <w:position w:val="0"/>
        <w:sz w:val="24"/>
        <w:szCs w:val="24"/>
        <w:u w:color="000000"/>
      </w:rPr>
    </w:lvl>
    <w:lvl w:ilvl="3">
      <w:start w:val="1"/>
      <w:numFmt w:val="lowerLetter"/>
      <w:lvlText w:val="%4)"/>
      <w:lvlJc w:val="left"/>
      <w:pPr>
        <w:tabs>
          <w:tab w:val="num" w:pos="3141"/>
        </w:tabs>
        <w:ind w:left="1440" w:firstLine="1341"/>
      </w:pPr>
      <w:rPr>
        <w:rFonts w:ascii="Courier New" w:eastAsia="Times New Roman" w:hAnsi="Courier New" w:cs="Courier New"/>
        <w:position w:val="0"/>
        <w:sz w:val="24"/>
        <w:szCs w:val="24"/>
        <w:u w:color="000000"/>
      </w:rPr>
    </w:lvl>
    <w:lvl w:ilvl="4">
      <w:start w:val="1"/>
      <w:numFmt w:val="lowerLetter"/>
      <w:lvlText w:val="%5)"/>
      <w:lvlJc w:val="left"/>
      <w:pPr>
        <w:tabs>
          <w:tab w:val="num" w:pos="3501"/>
        </w:tabs>
        <w:ind w:left="1800" w:firstLine="1341"/>
      </w:pPr>
      <w:rPr>
        <w:rFonts w:ascii="Courier New" w:eastAsia="Times New Roman" w:hAnsi="Courier New" w:cs="Courier New"/>
        <w:position w:val="0"/>
        <w:sz w:val="24"/>
        <w:szCs w:val="24"/>
        <w:u w:color="000000"/>
      </w:rPr>
    </w:lvl>
    <w:lvl w:ilvl="5">
      <w:start w:val="1"/>
      <w:numFmt w:val="lowerLetter"/>
      <w:lvlText w:val="%6)"/>
      <w:lvlJc w:val="left"/>
      <w:pPr>
        <w:tabs>
          <w:tab w:val="num" w:pos="3861"/>
        </w:tabs>
        <w:ind w:left="2160" w:firstLine="1341"/>
      </w:pPr>
      <w:rPr>
        <w:rFonts w:ascii="Courier New" w:eastAsia="Times New Roman" w:hAnsi="Courier New" w:cs="Courier New"/>
        <w:position w:val="0"/>
        <w:sz w:val="24"/>
        <w:szCs w:val="24"/>
        <w:u w:color="000000"/>
      </w:rPr>
    </w:lvl>
    <w:lvl w:ilvl="6">
      <w:start w:val="1"/>
      <w:numFmt w:val="lowerLetter"/>
      <w:lvlText w:val="%7)"/>
      <w:lvlJc w:val="left"/>
      <w:pPr>
        <w:tabs>
          <w:tab w:val="num" w:pos="4221"/>
        </w:tabs>
        <w:ind w:left="2520" w:firstLine="1341"/>
      </w:pPr>
      <w:rPr>
        <w:rFonts w:ascii="Courier New" w:eastAsia="Times New Roman" w:hAnsi="Courier New" w:cs="Courier New"/>
        <w:position w:val="0"/>
        <w:sz w:val="24"/>
        <w:szCs w:val="24"/>
        <w:u w:color="000000"/>
      </w:rPr>
    </w:lvl>
    <w:lvl w:ilvl="7">
      <w:start w:val="1"/>
      <w:numFmt w:val="lowerLetter"/>
      <w:lvlText w:val="%8)"/>
      <w:lvlJc w:val="left"/>
      <w:pPr>
        <w:tabs>
          <w:tab w:val="num" w:pos="4581"/>
        </w:tabs>
        <w:ind w:left="2880" w:firstLine="1341"/>
      </w:pPr>
      <w:rPr>
        <w:rFonts w:ascii="Courier New" w:eastAsia="Times New Roman" w:hAnsi="Courier New" w:cs="Courier New"/>
        <w:position w:val="0"/>
        <w:sz w:val="24"/>
        <w:szCs w:val="24"/>
        <w:u w:color="000000"/>
      </w:rPr>
    </w:lvl>
    <w:lvl w:ilvl="8">
      <w:start w:val="1"/>
      <w:numFmt w:val="lowerLetter"/>
      <w:lvlText w:val="%9)"/>
      <w:lvlJc w:val="left"/>
      <w:pPr>
        <w:tabs>
          <w:tab w:val="num" w:pos="4941"/>
        </w:tabs>
        <w:ind w:left="3240" w:firstLine="1341"/>
      </w:pPr>
      <w:rPr>
        <w:rFonts w:ascii="Courier New" w:eastAsia="Times New Roman" w:hAnsi="Courier New" w:cs="Courier New"/>
        <w:position w:val="0"/>
        <w:sz w:val="24"/>
        <w:szCs w:val="24"/>
        <w:u w:color="000000"/>
      </w:rPr>
    </w:lvl>
  </w:abstractNum>
  <w:abstractNum w:abstractNumId="4" w15:restartNumberingAfterBreak="0">
    <w:nsid w:val="226F3D62"/>
    <w:multiLevelType w:val="hybridMultilevel"/>
    <w:tmpl w:val="14A6A54E"/>
    <w:lvl w:ilvl="0" w:tplc="3AD0CFDE">
      <w:start w:val="1"/>
      <w:numFmt w:val="decimal"/>
      <w:lvlText w:val="%1."/>
      <w:lvlJc w:val="left"/>
      <w:pPr>
        <w:ind w:left="3555" w:hanging="360"/>
      </w:pPr>
      <w:rPr>
        <w:rFonts w:cs="Times New Roman"/>
        <w:b/>
        <w:sz w:val="24"/>
        <w:szCs w:val="24"/>
      </w:rPr>
    </w:lvl>
    <w:lvl w:ilvl="1" w:tplc="04160019">
      <w:start w:val="1"/>
      <w:numFmt w:val="lowerLetter"/>
      <w:lvlText w:val="%2."/>
      <w:lvlJc w:val="left"/>
      <w:pPr>
        <w:ind w:left="4275" w:hanging="360"/>
      </w:pPr>
      <w:rPr>
        <w:rFonts w:cs="Times New Roman"/>
      </w:r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" w15:restartNumberingAfterBreak="0">
    <w:nsid w:val="4E8A4767"/>
    <w:multiLevelType w:val="hybridMultilevel"/>
    <w:tmpl w:val="4DF080C0"/>
    <w:lvl w:ilvl="0" w:tplc="426EEBD8">
      <w:start w:val="1"/>
      <w:numFmt w:val="upperRoman"/>
      <w:lvlText w:val="%1-"/>
      <w:lvlJc w:val="left"/>
      <w:pPr>
        <w:ind w:left="1428" w:hanging="72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num w:numId="1" w16cid:durableId="155921739">
    <w:abstractNumId w:val="0"/>
  </w:num>
  <w:num w:numId="2" w16cid:durableId="381174053">
    <w:abstractNumId w:val="1"/>
  </w:num>
  <w:num w:numId="3" w16cid:durableId="1290356321">
    <w:abstractNumId w:val="2"/>
  </w:num>
  <w:num w:numId="4" w16cid:durableId="1078819464">
    <w:abstractNumId w:val="3"/>
  </w:num>
  <w:num w:numId="5" w16cid:durableId="171068725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29302876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71681"/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67EB"/>
    <w:rsid w:val="00007C13"/>
    <w:rsid w:val="00011168"/>
    <w:rsid w:val="00012A50"/>
    <w:rsid w:val="00014CDC"/>
    <w:rsid w:val="00023A58"/>
    <w:rsid w:val="00024A2E"/>
    <w:rsid w:val="00031ADC"/>
    <w:rsid w:val="000320C5"/>
    <w:rsid w:val="000351C3"/>
    <w:rsid w:val="00035A8C"/>
    <w:rsid w:val="00037491"/>
    <w:rsid w:val="00041540"/>
    <w:rsid w:val="000415B4"/>
    <w:rsid w:val="00051E79"/>
    <w:rsid w:val="00052525"/>
    <w:rsid w:val="000566AB"/>
    <w:rsid w:val="0005757E"/>
    <w:rsid w:val="0006358B"/>
    <w:rsid w:val="00067B27"/>
    <w:rsid w:val="00067F03"/>
    <w:rsid w:val="00073EC6"/>
    <w:rsid w:val="00074022"/>
    <w:rsid w:val="000742C0"/>
    <w:rsid w:val="00085191"/>
    <w:rsid w:val="00086B1E"/>
    <w:rsid w:val="00090A12"/>
    <w:rsid w:val="00091370"/>
    <w:rsid w:val="00092D7A"/>
    <w:rsid w:val="0009524C"/>
    <w:rsid w:val="00095418"/>
    <w:rsid w:val="000A282C"/>
    <w:rsid w:val="000B33BE"/>
    <w:rsid w:val="000B5F40"/>
    <w:rsid w:val="000C0859"/>
    <w:rsid w:val="000C0EF8"/>
    <w:rsid w:val="000C1CCE"/>
    <w:rsid w:val="000C24EF"/>
    <w:rsid w:val="000C2D72"/>
    <w:rsid w:val="000C36BF"/>
    <w:rsid w:val="000C782B"/>
    <w:rsid w:val="000D30A7"/>
    <w:rsid w:val="000D6870"/>
    <w:rsid w:val="000D6A3A"/>
    <w:rsid w:val="000E0FB7"/>
    <w:rsid w:val="000E3DEF"/>
    <w:rsid w:val="000E4C9D"/>
    <w:rsid w:val="000E7D6F"/>
    <w:rsid w:val="000F104F"/>
    <w:rsid w:val="000F190D"/>
    <w:rsid w:val="000F730D"/>
    <w:rsid w:val="00102A52"/>
    <w:rsid w:val="001036D2"/>
    <w:rsid w:val="0010470D"/>
    <w:rsid w:val="00104A1A"/>
    <w:rsid w:val="00106300"/>
    <w:rsid w:val="00107BE9"/>
    <w:rsid w:val="0011114C"/>
    <w:rsid w:val="0011176E"/>
    <w:rsid w:val="00113FFB"/>
    <w:rsid w:val="00120B96"/>
    <w:rsid w:val="0012391A"/>
    <w:rsid w:val="00124525"/>
    <w:rsid w:val="00132CF0"/>
    <w:rsid w:val="00133E0E"/>
    <w:rsid w:val="001377E4"/>
    <w:rsid w:val="00142B15"/>
    <w:rsid w:val="00143C0C"/>
    <w:rsid w:val="00150FE0"/>
    <w:rsid w:val="00151AC3"/>
    <w:rsid w:val="00162CA4"/>
    <w:rsid w:val="0017283F"/>
    <w:rsid w:val="00173C52"/>
    <w:rsid w:val="0017629A"/>
    <w:rsid w:val="00181021"/>
    <w:rsid w:val="0018279B"/>
    <w:rsid w:val="0018327A"/>
    <w:rsid w:val="001852B1"/>
    <w:rsid w:val="00185678"/>
    <w:rsid w:val="00186BF5"/>
    <w:rsid w:val="001907DB"/>
    <w:rsid w:val="00191146"/>
    <w:rsid w:val="0019773A"/>
    <w:rsid w:val="001A365D"/>
    <w:rsid w:val="001A6587"/>
    <w:rsid w:val="001B02CA"/>
    <w:rsid w:val="001B4C66"/>
    <w:rsid w:val="001B6C63"/>
    <w:rsid w:val="001B7C68"/>
    <w:rsid w:val="001C0DF7"/>
    <w:rsid w:val="001C534A"/>
    <w:rsid w:val="001C55AB"/>
    <w:rsid w:val="001C5FC5"/>
    <w:rsid w:val="001C63D6"/>
    <w:rsid w:val="001C6479"/>
    <w:rsid w:val="001C6D94"/>
    <w:rsid w:val="001D63F8"/>
    <w:rsid w:val="001E0467"/>
    <w:rsid w:val="001E0BD8"/>
    <w:rsid w:val="001E1C07"/>
    <w:rsid w:val="001E2710"/>
    <w:rsid w:val="001E27C4"/>
    <w:rsid w:val="001E2EEC"/>
    <w:rsid w:val="001E567A"/>
    <w:rsid w:val="001E6E87"/>
    <w:rsid w:val="001F2D94"/>
    <w:rsid w:val="001F3917"/>
    <w:rsid w:val="001F50C4"/>
    <w:rsid w:val="00201A9C"/>
    <w:rsid w:val="00202F09"/>
    <w:rsid w:val="00204002"/>
    <w:rsid w:val="00212EDD"/>
    <w:rsid w:val="002134A1"/>
    <w:rsid w:val="00220AF6"/>
    <w:rsid w:val="0022447A"/>
    <w:rsid w:val="002247B5"/>
    <w:rsid w:val="00224D14"/>
    <w:rsid w:val="002251FB"/>
    <w:rsid w:val="00226E04"/>
    <w:rsid w:val="0023307E"/>
    <w:rsid w:val="00237829"/>
    <w:rsid w:val="00244218"/>
    <w:rsid w:val="002479F8"/>
    <w:rsid w:val="00253AE8"/>
    <w:rsid w:val="00253C55"/>
    <w:rsid w:val="002546A7"/>
    <w:rsid w:val="00254A53"/>
    <w:rsid w:val="002622D4"/>
    <w:rsid w:val="0026234F"/>
    <w:rsid w:val="002628D1"/>
    <w:rsid w:val="00262DB3"/>
    <w:rsid w:val="002710C2"/>
    <w:rsid w:val="00273B24"/>
    <w:rsid w:val="00281888"/>
    <w:rsid w:val="00291C70"/>
    <w:rsid w:val="002A6455"/>
    <w:rsid w:val="002A77C2"/>
    <w:rsid w:val="002A7BD3"/>
    <w:rsid w:val="002B43DC"/>
    <w:rsid w:val="002B6DFF"/>
    <w:rsid w:val="002C1078"/>
    <w:rsid w:val="002C1769"/>
    <w:rsid w:val="002C2BC7"/>
    <w:rsid w:val="002C742A"/>
    <w:rsid w:val="002C7B07"/>
    <w:rsid w:val="002D22E1"/>
    <w:rsid w:val="002D3BEF"/>
    <w:rsid w:val="002D6688"/>
    <w:rsid w:val="002E1C98"/>
    <w:rsid w:val="002F1BFF"/>
    <w:rsid w:val="002F4B37"/>
    <w:rsid w:val="0030032B"/>
    <w:rsid w:val="00301C7C"/>
    <w:rsid w:val="003040D8"/>
    <w:rsid w:val="0030503D"/>
    <w:rsid w:val="00310C86"/>
    <w:rsid w:val="00310E2F"/>
    <w:rsid w:val="00311C6D"/>
    <w:rsid w:val="003143A6"/>
    <w:rsid w:val="003220E4"/>
    <w:rsid w:val="003227B4"/>
    <w:rsid w:val="00326BEC"/>
    <w:rsid w:val="00326D0E"/>
    <w:rsid w:val="003300C3"/>
    <w:rsid w:val="00331DFF"/>
    <w:rsid w:val="003364B8"/>
    <w:rsid w:val="00336DBF"/>
    <w:rsid w:val="00340976"/>
    <w:rsid w:val="003410F1"/>
    <w:rsid w:val="003450DB"/>
    <w:rsid w:val="0035257B"/>
    <w:rsid w:val="00357052"/>
    <w:rsid w:val="0036008C"/>
    <w:rsid w:val="00367102"/>
    <w:rsid w:val="003700DF"/>
    <w:rsid w:val="00374382"/>
    <w:rsid w:val="00376D90"/>
    <w:rsid w:val="003862DB"/>
    <w:rsid w:val="003874A1"/>
    <w:rsid w:val="003950DA"/>
    <w:rsid w:val="003A1FCA"/>
    <w:rsid w:val="003A25BA"/>
    <w:rsid w:val="003A2B6B"/>
    <w:rsid w:val="003A39E6"/>
    <w:rsid w:val="003A3B6E"/>
    <w:rsid w:val="003B206D"/>
    <w:rsid w:val="003B3F9D"/>
    <w:rsid w:val="003C472F"/>
    <w:rsid w:val="003C47D7"/>
    <w:rsid w:val="003C485C"/>
    <w:rsid w:val="003D1C96"/>
    <w:rsid w:val="003E157E"/>
    <w:rsid w:val="003E26AE"/>
    <w:rsid w:val="003E344F"/>
    <w:rsid w:val="003F0846"/>
    <w:rsid w:val="003F3F57"/>
    <w:rsid w:val="003F6433"/>
    <w:rsid w:val="00400AB6"/>
    <w:rsid w:val="00403418"/>
    <w:rsid w:val="00407470"/>
    <w:rsid w:val="0040771D"/>
    <w:rsid w:val="004102C7"/>
    <w:rsid w:val="0041149B"/>
    <w:rsid w:val="00415186"/>
    <w:rsid w:val="0041533E"/>
    <w:rsid w:val="0041603B"/>
    <w:rsid w:val="00417ACA"/>
    <w:rsid w:val="00420D01"/>
    <w:rsid w:val="00421F6A"/>
    <w:rsid w:val="004220CF"/>
    <w:rsid w:val="00425474"/>
    <w:rsid w:val="00430E83"/>
    <w:rsid w:val="004361D2"/>
    <w:rsid w:val="004401B3"/>
    <w:rsid w:val="0044665B"/>
    <w:rsid w:val="00447BAC"/>
    <w:rsid w:val="00451F54"/>
    <w:rsid w:val="0045667B"/>
    <w:rsid w:val="0045758E"/>
    <w:rsid w:val="00474196"/>
    <w:rsid w:val="004746BE"/>
    <w:rsid w:val="00474E36"/>
    <w:rsid w:val="0047575E"/>
    <w:rsid w:val="0048555B"/>
    <w:rsid w:val="00485696"/>
    <w:rsid w:val="00487F2C"/>
    <w:rsid w:val="00490753"/>
    <w:rsid w:val="00490CF0"/>
    <w:rsid w:val="004918BA"/>
    <w:rsid w:val="00497FE2"/>
    <w:rsid w:val="004A34D9"/>
    <w:rsid w:val="004A4CF7"/>
    <w:rsid w:val="004A6AED"/>
    <w:rsid w:val="004B0094"/>
    <w:rsid w:val="004B4D75"/>
    <w:rsid w:val="004C6D0A"/>
    <w:rsid w:val="004D256A"/>
    <w:rsid w:val="004D2626"/>
    <w:rsid w:val="004D4B20"/>
    <w:rsid w:val="004D741F"/>
    <w:rsid w:val="004E1173"/>
    <w:rsid w:val="004E17CB"/>
    <w:rsid w:val="004F4066"/>
    <w:rsid w:val="004F44BE"/>
    <w:rsid w:val="00500938"/>
    <w:rsid w:val="00501622"/>
    <w:rsid w:val="00502E36"/>
    <w:rsid w:val="0050324C"/>
    <w:rsid w:val="00503BAD"/>
    <w:rsid w:val="0050506B"/>
    <w:rsid w:val="0051274A"/>
    <w:rsid w:val="00516F6B"/>
    <w:rsid w:val="00517DB2"/>
    <w:rsid w:val="0052075D"/>
    <w:rsid w:val="00530981"/>
    <w:rsid w:val="00535969"/>
    <w:rsid w:val="005371A1"/>
    <w:rsid w:val="00540346"/>
    <w:rsid w:val="0054081B"/>
    <w:rsid w:val="005419F5"/>
    <w:rsid w:val="00550998"/>
    <w:rsid w:val="005513B8"/>
    <w:rsid w:val="005519A5"/>
    <w:rsid w:val="0055305C"/>
    <w:rsid w:val="00555B3B"/>
    <w:rsid w:val="005567BA"/>
    <w:rsid w:val="005615D1"/>
    <w:rsid w:val="00562C7C"/>
    <w:rsid w:val="005716B1"/>
    <w:rsid w:val="00573BA6"/>
    <w:rsid w:val="005872A6"/>
    <w:rsid w:val="0059266B"/>
    <w:rsid w:val="005926B9"/>
    <w:rsid w:val="005A01A4"/>
    <w:rsid w:val="005A2896"/>
    <w:rsid w:val="005A4961"/>
    <w:rsid w:val="005A5738"/>
    <w:rsid w:val="005B1EAA"/>
    <w:rsid w:val="005B273E"/>
    <w:rsid w:val="005B384D"/>
    <w:rsid w:val="005B4B22"/>
    <w:rsid w:val="005C1326"/>
    <w:rsid w:val="005C1BD3"/>
    <w:rsid w:val="005C371F"/>
    <w:rsid w:val="005D2A17"/>
    <w:rsid w:val="005D4283"/>
    <w:rsid w:val="005E250B"/>
    <w:rsid w:val="005E5421"/>
    <w:rsid w:val="005E7E3E"/>
    <w:rsid w:val="005F195A"/>
    <w:rsid w:val="005F25EE"/>
    <w:rsid w:val="005F3274"/>
    <w:rsid w:val="005F5F12"/>
    <w:rsid w:val="006021D0"/>
    <w:rsid w:val="00604D3A"/>
    <w:rsid w:val="00605012"/>
    <w:rsid w:val="00612D23"/>
    <w:rsid w:val="0061406E"/>
    <w:rsid w:val="00615176"/>
    <w:rsid w:val="006156A0"/>
    <w:rsid w:val="00617914"/>
    <w:rsid w:val="0062362E"/>
    <w:rsid w:val="00625722"/>
    <w:rsid w:val="00626EFD"/>
    <w:rsid w:val="006271AF"/>
    <w:rsid w:val="006302F3"/>
    <w:rsid w:val="00630C92"/>
    <w:rsid w:val="00636B3C"/>
    <w:rsid w:val="00641790"/>
    <w:rsid w:val="00641F69"/>
    <w:rsid w:val="006473EA"/>
    <w:rsid w:val="00654907"/>
    <w:rsid w:val="00654AA1"/>
    <w:rsid w:val="00655470"/>
    <w:rsid w:val="00662D92"/>
    <w:rsid w:val="006644FF"/>
    <w:rsid w:val="00673E14"/>
    <w:rsid w:val="00681825"/>
    <w:rsid w:val="00683538"/>
    <w:rsid w:val="00684665"/>
    <w:rsid w:val="00685EE6"/>
    <w:rsid w:val="00686E19"/>
    <w:rsid w:val="00686E56"/>
    <w:rsid w:val="00690721"/>
    <w:rsid w:val="006913F2"/>
    <w:rsid w:val="00691F3D"/>
    <w:rsid w:val="0069240B"/>
    <w:rsid w:val="00694E34"/>
    <w:rsid w:val="006971E8"/>
    <w:rsid w:val="006A01BB"/>
    <w:rsid w:val="006A1ACA"/>
    <w:rsid w:val="006B057D"/>
    <w:rsid w:val="006B0C3D"/>
    <w:rsid w:val="006B11BE"/>
    <w:rsid w:val="006B3C2D"/>
    <w:rsid w:val="006B41BD"/>
    <w:rsid w:val="006C01E6"/>
    <w:rsid w:val="006C6A74"/>
    <w:rsid w:val="006D4B78"/>
    <w:rsid w:val="006D523C"/>
    <w:rsid w:val="006D55B1"/>
    <w:rsid w:val="006D7647"/>
    <w:rsid w:val="006D7AF5"/>
    <w:rsid w:val="006E01C0"/>
    <w:rsid w:val="006E20F1"/>
    <w:rsid w:val="006E42B5"/>
    <w:rsid w:val="006E4816"/>
    <w:rsid w:val="006E6318"/>
    <w:rsid w:val="006E7546"/>
    <w:rsid w:val="006F0393"/>
    <w:rsid w:val="006F41E0"/>
    <w:rsid w:val="006F5C9D"/>
    <w:rsid w:val="006F7F24"/>
    <w:rsid w:val="007006D8"/>
    <w:rsid w:val="00702D8A"/>
    <w:rsid w:val="00703C9C"/>
    <w:rsid w:val="00703D46"/>
    <w:rsid w:val="00705832"/>
    <w:rsid w:val="00705951"/>
    <w:rsid w:val="00705FA4"/>
    <w:rsid w:val="00707835"/>
    <w:rsid w:val="007147CF"/>
    <w:rsid w:val="007218EE"/>
    <w:rsid w:val="00731CE0"/>
    <w:rsid w:val="007335B9"/>
    <w:rsid w:val="00733A9C"/>
    <w:rsid w:val="00734750"/>
    <w:rsid w:val="007347E9"/>
    <w:rsid w:val="00735DDE"/>
    <w:rsid w:val="007368BA"/>
    <w:rsid w:val="00741888"/>
    <w:rsid w:val="00743779"/>
    <w:rsid w:val="00743966"/>
    <w:rsid w:val="007444DA"/>
    <w:rsid w:val="00744642"/>
    <w:rsid w:val="00744719"/>
    <w:rsid w:val="00747005"/>
    <w:rsid w:val="007477ED"/>
    <w:rsid w:val="00750D6C"/>
    <w:rsid w:val="00763B90"/>
    <w:rsid w:val="00771952"/>
    <w:rsid w:val="007740F6"/>
    <w:rsid w:val="00780C4B"/>
    <w:rsid w:val="00781C6C"/>
    <w:rsid w:val="007831C1"/>
    <w:rsid w:val="00783EBC"/>
    <w:rsid w:val="00786B6E"/>
    <w:rsid w:val="00786EEB"/>
    <w:rsid w:val="00790516"/>
    <w:rsid w:val="00790FF6"/>
    <w:rsid w:val="00795EA0"/>
    <w:rsid w:val="0079608E"/>
    <w:rsid w:val="007966DF"/>
    <w:rsid w:val="007A09E5"/>
    <w:rsid w:val="007A1F4A"/>
    <w:rsid w:val="007A24A6"/>
    <w:rsid w:val="007A5F14"/>
    <w:rsid w:val="007B0595"/>
    <w:rsid w:val="007B1DFE"/>
    <w:rsid w:val="007B2B08"/>
    <w:rsid w:val="007B2C3E"/>
    <w:rsid w:val="007B4FA1"/>
    <w:rsid w:val="007B603B"/>
    <w:rsid w:val="007B6E75"/>
    <w:rsid w:val="007C4E45"/>
    <w:rsid w:val="007C5708"/>
    <w:rsid w:val="007D0F02"/>
    <w:rsid w:val="007D1AE6"/>
    <w:rsid w:val="007D2BFB"/>
    <w:rsid w:val="007D4609"/>
    <w:rsid w:val="007D630F"/>
    <w:rsid w:val="007D64E2"/>
    <w:rsid w:val="007D674A"/>
    <w:rsid w:val="007D6A87"/>
    <w:rsid w:val="007D6E24"/>
    <w:rsid w:val="007E63AD"/>
    <w:rsid w:val="007E673E"/>
    <w:rsid w:val="007E7418"/>
    <w:rsid w:val="007E75FD"/>
    <w:rsid w:val="007F0180"/>
    <w:rsid w:val="007F0648"/>
    <w:rsid w:val="007F2556"/>
    <w:rsid w:val="007F3ABA"/>
    <w:rsid w:val="0080507A"/>
    <w:rsid w:val="0080630A"/>
    <w:rsid w:val="00811C8A"/>
    <w:rsid w:val="0081253D"/>
    <w:rsid w:val="00812C3F"/>
    <w:rsid w:val="00817750"/>
    <w:rsid w:val="00817968"/>
    <w:rsid w:val="0082113E"/>
    <w:rsid w:val="00824353"/>
    <w:rsid w:val="0082793F"/>
    <w:rsid w:val="00832D63"/>
    <w:rsid w:val="00833F35"/>
    <w:rsid w:val="00836A29"/>
    <w:rsid w:val="0083751E"/>
    <w:rsid w:val="00841650"/>
    <w:rsid w:val="00844478"/>
    <w:rsid w:val="0084552C"/>
    <w:rsid w:val="00847804"/>
    <w:rsid w:val="0085135B"/>
    <w:rsid w:val="00851F43"/>
    <w:rsid w:val="0085464D"/>
    <w:rsid w:val="00857ED3"/>
    <w:rsid w:val="00857FD8"/>
    <w:rsid w:val="008603E3"/>
    <w:rsid w:val="00860FA7"/>
    <w:rsid w:val="008618D6"/>
    <w:rsid w:val="00861B58"/>
    <w:rsid w:val="0086489F"/>
    <w:rsid w:val="00864FC2"/>
    <w:rsid w:val="00866831"/>
    <w:rsid w:val="00866E83"/>
    <w:rsid w:val="00873A6F"/>
    <w:rsid w:val="00875A39"/>
    <w:rsid w:val="00876240"/>
    <w:rsid w:val="00876D5D"/>
    <w:rsid w:val="00876FE9"/>
    <w:rsid w:val="00884CB5"/>
    <w:rsid w:val="0088559A"/>
    <w:rsid w:val="008863AA"/>
    <w:rsid w:val="00886826"/>
    <w:rsid w:val="008874CE"/>
    <w:rsid w:val="008878CE"/>
    <w:rsid w:val="008907D3"/>
    <w:rsid w:val="008958E2"/>
    <w:rsid w:val="008A0701"/>
    <w:rsid w:val="008A082A"/>
    <w:rsid w:val="008A4907"/>
    <w:rsid w:val="008A632C"/>
    <w:rsid w:val="008A6C31"/>
    <w:rsid w:val="008B1A46"/>
    <w:rsid w:val="008B469B"/>
    <w:rsid w:val="008B49C7"/>
    <w:rsid w:val="008B6191"/>
    <w:rsid w:val="008C0A41"/>
    <w:rsid w:val="008C0C3D"/>
    <w:rsid w:val="008C263A"/>
    <w:rsid w:val="008C3FCE"/>
    <w:rsid w:val="008D45A4"/>
    <w:rsid w:val="008D4628"/>
    <w:rsid w:val="008D52AE"/>
    <w:rsid w:val="008D5E0E"/>
    <w:rsid w:val="008D645C"/>
    <w:rsid w:val="008D6E21"/>
    <w:rsid w:val="008D726E"/>
    <w:rsid w:val="008E0D3A"/>
    <w:rsid w:val="008E0E00"/>
    <w:rsid w:val="008E4E59"/>
    <w:rsid w:val="008E65BF"/>
    <w:rsid w:val="008F118D"/>
    <w:rsid w:val="008F18C2"/>
    <w:rsid w:val="008F55E0"/>
    <w:rsid w:val="008F5CBE"/>
    <w:rsid w:val="00910A9C"/>
    <w:rsid w:val="00914E08"/>
    <w:rsid w:val="0091722E"/>
    <w:rsid w:val="00922056"/>
    <w:rsid w:val="009221E8"/>
    <w:rsid w:val="00922A86"/>
    <w:rsid w:val="00924198"/>
    <w:rsid w:val="00924A13"/>
    <w:rsid w:val="00925921"/>
    <w:rsid w:val="00926D06"/>
    <w:rsid w:val="00930621"/>
    <w:rsid w:val="00931402"/>
    <w:rsid w:val="009326AF"/>
    <w:rsid w:val="00934989"/>
    <w:rsid w:val="00934EF8"/>
    <w:rsid w:val="00935A90"/>
    <w:rsid w:val="00935E78"/>
    <w:rsid w:val="00937B45"/>
    <w:rsid w:val="009441E8"/>
    <w:rsid w:val="009452C0"/>
    <w:rsid w:val="00952C17"/>
    <w:rsid w:val="00953543"/>
    <w:rsid w:val="00971175"/>
    <w:rsid w:val="0097166B"/>
    <w:rsid w:val="00972BB5"/>
    <w:rsid w:val="00973783"/>
    <w:rsid w:val="00974F3F"/>
    <w:rsid w:val="009818B8"/>
    <w:rsid w:val="009833CB"/>
    <w:rsid w:val="00992E76"/>
    <w:rsid w:val="00994D1E"/>
    <w:rsid w:val="009973C9"/>
    <w:rsid w:val="00997A4B"/>
    <w:rsid w:val="009A0E20"/>
    <w:rsid w:val="009A3A11"/>
    <w:rsid w:val="009A5313"/>
    <w:rsid w:val="009A58AD"/>
    <w:rsid w:val="009B0534"/>
    <w:rsid w:val="009B440C"/>
    <w:rsid w:val="009B73AE"/>
    <w:rsid w:val="009C0A80"/>
    <w:rsid w:val="009C2341"/>
    <w:rsid w:val="009C6C49"/>
    <w:rsid w:val="009C7130"/>
    <w:rsid w:val="009D0D9F"/>
    <w:rsid w:val="009D27B4"/>
    <w:rsid w:val="009D5767"/>
    <w:rsid w:val="009D587C"/>
    <w:rsid w:val="009E24A6"/>
    <w:rsid w:val="009E28D5"/>
    <w:rsid w:val="009F17D7"/>
    <w:rsid w:val="009F5692"/>
    <w:rsid w:val="009F7E1C"/>
    <w:rsid w:val="00A007F4"/>
    <w:rsid w:val="00A02D7A"/>
    <w:rsid w:val="00A060EA"/>
    <w:rsid w:val="00A06B49"/>
    <w:rsid w:val="00A11820"/>
    <w:rsid w:val="00A12ECB"/>
    <w:rsid w:val="00A210AC"/>
    <w:rsid w:val="00A21862"/>
    <w:rsid w:val="00A21BFC"/>
    <w:rsid w:val="00A223BD"/>
    <w:rsid w:val="00A22BAB"/>
    <w:rsid w:val="00A23E13"/>
    <w:rsid w:val="00A2600A"/>
    <w:rsid w:val="00A26C02"/>
    <w:rsid w:val="00A3486F"/>
    <w:rsid w:val="00A34C9C"/>
    <w:rsid w:val="00A36E51"/>
    <w:rsid w:val="00A41D74"/>
    <w:rsid w:val="00A430E0"/>
    <w:rsid w:val="00A43756"/>
    <w:rsid w:val="00A4785D"/>
    <w:rsid w:val="00A53A8C"/>
    <w:rsid w:val="00A56590"/>
    <w:rsid w:val="00A60D4F"/>
    <w:rsid w:val="00A77F66"/>
    <w:rsid w:val="00A82648"/>
    <w:rsid w:val="00A83B1D"/>
    <w:rsid w:val="00A8414F"/>
    <w:rsid w:val="00A8745C"/>
    <w:rsid w:val="00A95ABA"/>
    <w:rsid w:val="00AA1FF1"/>
    <w:rsid w:val="00AA242E"/>
    <w:rsid w:val="00AA5316"/>
    <w:rsid w:val="00AB0DFB"/>
    <w:rsid w:val="00AB1F69"/>
    <w:rsid w:val="00AB37DE"/>
    <w:rsid w:val="00AB446A"/>
    <w:rsid w:val="00AB5ADD"/>
    <w:rsid w:val="00AB5C23"/>
    <w:rsid w:val="00AB7651"/>
    <w:rsid w:val="00AB77DF"/>
    <w:rsid w:val="00AC2097"/>
    <w:rsid w:val="00AC2589"/>
    <w:rsid w:val="00AC3CB1"/>
    <w:rsid w:val="00AC737E"/>
    <w:rsid w:val="00AD345F"/>
    <w:rsid w:val="00AD444F"/>
    <w:rsid w:val="00AD5722"/>
    <w:rsid w:val="00AD7E66"/>
    <w:rsid w:val="00AE1B19"/>
    <w:rsid w:val="00AE24FF"/>
    <w:rsid w:val="00AE5426"/>
    <w:rsid w:val="00AF4354"/>
    <w:rsid w:val="00AF4476"/>
    <w:rsid w:val="00AF64F0"/>
    <w:rsid w:val="00B0467F"/>
    <w:rsid w:val="00B10B7E"/>
    <w:rsid w:val="00B10C54"/>
    <w:rsid w:val="00B1235B"/>
    <w:rsid w:val="00B206A9"/>
    <w:rsid w:val="00B2349E"/>
    <w:rsid w:val="00B24A53"/>
    <w:rsid w:val="00B31DF3"/>
    <w:rsid w:val="00B34ABE"/>
    <w:rsid w:val="00B408DA"/>
    <w:rsid w:val="00B43E51"/>
    <w:rsid w:val="00B47F85"/>
    <w:rsid w:val="00B550FD"/>
    <w:rsid w:val="00B558D7"/>
    <w:rsid w:val="00B62A6C"/>
    <w:rsid w:val="00B62BED"/>
    <w:rsid w:val="00B65658"/>
    <w:rsid w:val="00B66C54"/>
    <w:rsid w:val="00B7414A"/>
    <w:rsid w:val="00B753ED"/>
    <w:rsid w:val="00B777FE"/>
    <w:rsid w:val="00B8306A"/>
    <w:rsid w:val="00B8650D"/>
    <w:rsid w:val="00B9237C"/>
    <w:rsid w:val="00B93F08"/>
    <w:rsid w:val="00B9507F"/>
    <w:rsid w:val="00B95B53"/>
    <w:rsid w:val="00BA0249"/>
    <w:rsid w:val="00BA13C8"/>
    <w:rsid w:val="00BA1994"/>
    <w:rsid w:val="00BA3121"/>
    <w:rsid w:val="00BA3D3D"/>
    <w:rsid w:val="00BA5BF9"/>
    <w:rsid w:val="00BA5C1A"/>
    <w:rsid w:val="00BA69D0"/>
    <w:rsid w:val="00BB1F95"/>
    <w:rsid w:val="00BB2B08"/>
    <w:rsid w:val="00BB373C"/>
    <w:rsid w:val="00BB4092"/>
    <w:rsid w:val="00BC4429"/>
    <w:rsid w:val="00BC4559"/>
    <w:rsid w:val="00BC71F3"/>
    <w:rsid w:val="00BD320B"/>
    <w:rsid w:val="00BD3BE3"/>
    <w:rsid w:val="00BD5326"/>
    <w:rsid w:val="00BE1278"/>
    <w:rsid w:val="00BE5D3A"/>
    <w:rsid w:val="00C01466"/>
    <w:rsid w:val="00C05410"/>
    <w:rsid w:val="00C06B85"/>
    <w:rsid w:val="00C129B5"/>
    <w:rsid w:val="00C2041C"/>
    <w:rsid w:val="00C2084A"/>
    <w:rsid w:val="00C23C02"/>
    <w:rsid w:val="00C27046"/>
    <w:rsid w:val="00C31132"/>
    <w:rsid w:val="00C32CEE"/>
    <w:rsid w:val="00C34886"/>
    <w:rsid w:val="00C3496B"/>
    <w:rsid w:val="00C35498"/>
    <w:rsid w:val="00C369FC"/>
    <w:rsid w:val="00C36D88"/>
    <w:rsid w:val="00C55D3B"/>
    <w:rsid w:val="00C56986"/>
    <w:rsid w:val="00C61F16"/>
    <w:rsid w:val="00C65FBB"/>
    <w:rsid w:val="00C67A4C"/>
    <w:rsid w:val="00C73B25"/>
    <w:rsid w:val="00C75055"/>
    <w:rsid w:val="00C77FC3"/>
    <w:rsid w:val="00C81426"/>
    <w:rsid w:val="00C8276A"/>
    <w:rsid w:val="00C83FE3"/>
    <w:rsid w:val="00C85A35"/>
    <w:rsid w:val="00C905FE"/>
    <w:rsid w:val="00C919B5"/>
    <w:rsid w:val="00C92732"/>
    <w:rsid w:val="00C97DD6"/>
    <w:rsid w:val="00CA774A"/>
    <w:rsid w:val="00CB0491"/>
    <w:rsid w:val="00CB1090"/>
    <w:rsid w:val="00CC1824"/>
    <w:rsid w:val="00CC38F1"/>
    <w:rsid w:val="00CC3C33"/>
    <w:rsid w:val="00CC4106"/>
    <w:rsid w:val="00CC44A5"/>
    <w:rsid w:val="00CD1E49"/>
    <w:rsid w:val="00CD529B"/>
    <w:rsid w:val="00CD5593"/>
    <w:rsid w:val="00CD754E"/>
    <w:rsid w:val="00CE143D"/>
    <w:rsid w:val="00CE52BA"/>
    <w:rsid w:val="00CE63F2"/>
    <w:rsid w:val="00CF645A"/>
    <w:rsid w:val="00D039B2"/>
    <w:rsid w:val="00D0409E"/>
    <w:rsid w:val="00D107CF"/>
    <w:rsid w:val="00D13475"/>
    <w:rsid w:val="00D13640"/>
    <w:rsid w:val="00D16F8D"/>
    <w:rsid w:val="00D32A1B"/>
    <w:rsid w:val="00D356BF"/>
    <w:rsid w:val="00D362D6"/>
    <w:rsid w:val="00D4221F"/>
    <w:rsid w:val="00D42BD3"/>
    <w:rsid w:val="00D439E3"/>
    <w:rsid w:val="00D45E2F"/>
    <w:rsid w:val="00D466BF"/>
    <w:rsid w:val="00D56698"/>
    <w:rsid w:val="00D57B02"/>
    <w:rsid w:val="00D57C55"/>
    <w:rsid w:val="00D616BC"/>
    <w:rsid w:val="00D61AFB"/>
    <w:rsid w:val="00D625A7"/>
    <w:rsid w:val="00D63AEF"/>
    <w:rsid w:val="00D65AE2"/>
    <w:rsid w:val="00D81F53"/>
    <w:rsid w:val="00D84695"/>
    <w:rsid w:val="00D9280C"/>
    <w:rsid w:val="00D94243"/>
    <w:rsid w:val="00D9491E"/>
    <w:rsid w:val="00DA25BC"/>
    <w:rsid w:val="00DA4917"/>
    <w:rsid w:val="00DB1A1C"/>
    <w:rsid w:val="00DB4C55"/>
    <w:rsid w:val="00DB51CB"/>
    <w:rsid w:val="00DB58DD"/>
    <w:rsid w:val="00DB5B89"/>
    <w:rsid w:val="00DB6E03"/>
    <w:rsid w:val="00DC3614"/>
    <w:rsid w:val="00DC71FA"/>
    <w:rsid w:val="00DC7ACA"/>
    <w:rsid w:val="00DD0B90"/>
    <w:rsid w:val="00DD1FB3"/>
    <w:rsid w:val="00DD6E11"/>
    <w:rsid w:val="00DD7CE4"/>
    <w:rsid w:val="00DE09D5"/>
    <w:rsid w:val="00DE5BB9"/>
    <w:rsid w:val="00DF3769"/>
    <w:rsid w:val="00DF4565"/>
    <w:rsid w:val="00DF58AE"/>
    <w:rsid w:val="00DF5AFA"/>
    <w:rsid w:val="00E00AF2"/>
    <w:rsid w:val="00E047E9"/>
    <w:rsid w:val="00E048C9"/>
    <w:rsid w:val="00E0515D"/>
    <w:rsid w:val="00E10F4E"/>
    <w:rsid w:val="00E11466"/>
    <w:rsid w:val="00E17E4F"/>
    <w:rsid w:val="00E206C7"/>
    <w:rsid w:val="00E22F2F"/>
    <w:rsid w:val="00E244F7"/>
    <w:rsid w:val="00E24C56"/>
    <w:rsid w:val="00E264EE"/>
    <w:rsid w:val="00E30902"/>
    <w:rsid w:val="00E335B9"/>
    <w:rsid w:val="00E33EF7"/>
    <w:rsid w:val="00E3569B"/>
    <w:rsid w:val="00E357BF"/>
    <w:rsid w:val="00E35B4D"/>
    <w:rsid w:val="00E411CC"/>
    <w:rsid w:val="00E42312"/>
    <w:rsid w:val="00E4718E"/>
    <w:rsid w:val="00E50707"/>
    <w:rsid w:val="00E66C00"/>
    <w:rsid w:val="00E6754C"/>
    <w:rsid w:val="00E67B8E"/>
    <w:rsid w:val="00E71445"/>
    <w:rsid w:val="00E71593"/>
    <w:rsid w:val="00E72822"/>
    <w:rsid w:val="00E74034"/>
    <w:rsid w:val="00E74A3E"/>
    <w:rsid w:val="00E82150"/>
    <w:rsid w:val="00E823C6"/>
    <w:rsid w:val="00E8375D"/>
    <w:rsid w:val="00E84637"/>
    <w:rsid w:val="00EA1CDC"/>
    <w:rsid w:val="00EA525C"/>
    <w:rsid w:val="00EB2309"/>
    <w:rsid w:val="00EB515A"/>
    <w:rsid w:val="00EC1D8C"/>
    <w:rsid w:val="00EC29C3"/>
    <w:rsid w:val="00EC4A9E"/>
    <w:rsid w:val="00ED65C6"/>
    <w:rsid w:val="00EE04FD"/>
    <w:rsid w:val="00EE1781"/>
    <w:rsid w:val="00EE496A"/>
    <w:rsid w:val="00EE67EB"/>
    <w:rsid w:val="00EF16FA"/>
    <w:rsid w:val="00EF4961"/>
    <w:rsid w:val="00F00480"/>
    <w:rsid w:val="00F01DBF"/>
    <w:rsid w:val="00F02493"/>
    <w:rsid w:val="00F02D20"/>
    <w:rsid w:val="00F05B3B"/>
    <w:rsid w:val="00F06992"/>
    <w:rsid w:val="00F07C56"/>
    <w:rsid w:val="00F168C1"/>
    <w:rsid w:val="00F25AC9"/>
    <w:rsid w:val="00F2681C"/>
    <w:rsid w:val="00F26B24"/>
    <w:rsid w:val="00F27760"/>
    <w:rsid w:val="00F33202"/>
    <w:rsid w:val="00F35398"/>
    <w:rsid w:val="00F37107"/>
    <w:rsid w:val="00F4065F"/>
    <w:rsid w:val="00F45219"/>
    <w:rsid w:val="00F46A21"/>
    <w:rsid w:val="00F5611D"/>
    <w:rsid w:val="00F63FE8"/>
    <w:rsid w:val="00F65FC6"/>
    <w:rsid w:val="00F67EE1"/>
    <w:rsid w:val="00F7081C"/>
    <w:rsid w:val="00F75CD9"/>
    <w:rsid w:val="00F8150D"/>
    <w:rsid w:val="00F81BDD"/>
    <w:rsid w:val="00F823DA"/>
    <w:rsid w:val="00F8521A"/>
    <w:rsid w:val="00F91594"/>
    <w:rsid w:val="00F919C7"/>
    <w:rsid w:val="00F95BF5"/>
    <w:rsid w:val="00F96B00"/>
    <w:rsid w:val="00F97948"/>
    <w:rsid w:val="00FA73D0"/>
    <w:rsid w:val="00FB1F88"/>
    <w:rsid w:val="00FB6EDB"/>
    <w:rsid w:val="00FB7FA3"/>
    <w:rsid w:val="00FC0351"/>
    <w:rsid w:val="00FC0361"/>
    <w:rsid w:val="00FC3A28"/>
    <w:rsid w:val="00FC67B8"/>
    <w:rsid w:val="00FD5644"/>
    <w:rsid w:val="00FD612F"/>
    <w:rsid w:val="00FD6C2E"/>
    <w:rsid w:val="00FE0178"/>
    <w:rsid w:val="00FE05A0"/>
    <w:rsid w:val="00FE2EFF"/>
    <w:rsid w:val="00FE576E"/>
    <w:rsid w:val="00FF1E51"/>
    <w:rsid w:val="00FF21D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71681"/>
    <o:shapelayout v:ext="edit">
      <o:idmap v:ext="edit" data="1"/>
    </o:shapelayout>
  </w:shapeDefaults>
  <w:decimalSymbol w:val=","/>
  <w:listSeparator w:val=";"/>
  <w14:docId w14:val="52C5B402"/>
  <w15:docId w15:val="{F49DCB2A-C4DD-459E-A50E-BD0E5B03CF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00AF2"/>
    <w:pPr>
      <w:suppressAutoHyphens/>
    </w:pPr>
    <w:rPr>
      <w:lang w:eastAsia="ar-SA"/>
    </w:rPr>
  </w:style>
  <w:style w:type="paragraph" w:styleId="Ttulo1">
    <w:name w:val="heading 1"/>
    <w:basedOn w:val="Normal"/>
    <w:next w:val="Normal"/>
    <w:link w:val="Ttulo1Char"/>
    <w:uiPriority w:val="9"/>
    <w:qFormat/>
    <w:rsid w:val="00E00AF2"/>
    <w:pPr>
      <w:keepNext/>
      <w:numPr>
        <w:numId w:val="3"/>
      </w:numPr>
      <w:spacing w:line="360" w:lineRule="auto"/>
      <w:jc w:val="center"/>
      <w:outlineLvl w:val="0"/>
    </w:pPr>
    <w:rPr>
      <w:rFonts w:ascii="Arial" w:hAnsi="Arial"/>
      <w:b/>
      <w:sz w:val="24"/>
      <w:u w:val="single"/>
    </w:rPr>
  </w:style>
  <w:style w:type="paragraph" w:styleId="Ttulo2">
    <w:name w:val="heading 2"/>
    <w:basedOn w:val="Normal"/>
    <w:next w:val="Normal"/>
    <w:link w:val="Ttulo2Char"/>
    <w:uiPriority w:val="9"/>
    <w:qFormat/>
    <w:rsid w:val="00E00AF2"/>
    <w:pPr>
      <w:keepNext/>
      <w:numPr>
        <w:ilvl w:val="1"/>
        <w:numId w:val="3"/>
      </w:numPr>
      <w:tabs>
        <w:tab w:val="left" w:pos="6521"/>
      </w:tabs>
      <w:spacing w:line="360" w:lineRule="auto"/>
      <w:jc w:val="center"/>
      <w:outlineLvl w:val="1"/>
    </w:pPr>
    <w:rPr>
      <w:rFonts w:ascii="Arial" w:hAnsi="Arial"/>
      <w:b/>
      <w:sz w:val="24"/>
    </w:rPr>
  </w:style>
  <w:style w:type="paragraph" w:styleId="Ttulo3">
    <w:name w:val="heading 3"/>
    <w:basedOn w:val="Normal"/>
    <w:next w:val="Normal"/>
    <w:link w:val="Ttulo3Char"/>
    <w:uiPriority w:val="9"/>
    <w:qFormat/>
    <w:rsid w:val="00E00AF2"/>
    <w:pPr>
      <w:keepNext/>
      <w:jc w:val="both"/>
      <w:outlineLvl w:val="2"/>
    </w:pPr>
    <w:rPr>
      <w:rFonts w:ascii="Arial" w:hAnsi="Arial"/>
      <w:sz w:val="24"/>
    </w:rPr>
  </w:style>
  <w:style w:type="paragraph" w:styleId="Ttulo5">
    <w:name w:val="heading 5"/>
    <w:basedOn w:val="Normal"/>
    <w:next w:val="Normal"/>
    <w:link w:val="Ttulo5Char"/>
    <w:uiPriority w:val="9"/>
    <w:qFormat/>
    <w:rsid w:val="00E00AF2"/>
    <w:pPr>
      <w:keepNext/>
      <w:suppressAutoHyphens w:val="0"/>
      <w:jc w:val="center"/>
      <w:outlineLvl w:val="4"/>
    </w:pPr>
    <w:rPr>
      <w:rFonts w:ascii="Dutch801 XBd BT" w:hAnsi="Dutch801 XBd BT"/>
      <w:color w:val="0000FF"/>
      <w:sz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0B46F6"/>
    <w:rPr>
      <w:rFonts w:ascii="Cambria" w:eastAsia="Times New Roman" w:hAnsi="Cambria" w:cs="Times New Roman"/>
      <w:b/>
      <w:bCs/>
      <w:kern w:val="32"/>
      <w:sz w:val="32"/>
      <w:szCs w:val="32"/>
      <w:lang w:eastAsia="ar-SA"/>
    </w:rPr>
  </w:style>
  <w:style w:type="character" w:customStyle="1" w:styleId="Ttulo2Char">
    <w:name w:val="Título 2 Char"/>
    <w:basedOn w:val="Fontepargpadro"/>
    <w:link w:val="Ttulo2"/>
    <w:uiPriority w:val="9"/>
    <w:semiHidden/>
    <w:rsid w:val="000B46F6"/>
    <w:rPr>
      <w:rFonts w:ascii="Cambria" w:eastAsia="Times New Roman" w:hAnsi="Cambria" w:cs="Times New Roman"/>
      <w:b/>
      <w:bCs/>
      <w:i/>
      <w:iCs/>
      <w:sz w:val="28"/>
      <w:szCs w:val="28"/>
      <w:lang w:eastAsia="ar-SA"/>
    </w:rPr>
  </w:style>
  <w:style w:type="character" w:customStyle="1" w:styleId="Ttulo3Char">
    <w:name w:val="Título 3 Char"/>
    <w:basedOn w:val="Fontepargpadro"/>
    <w:link w:val="Ttulo3"/>
    <w:uiPriority w:val="9"/>
    <w:semiHidden/>
    <w:rsid w:val="000B46F6"/>
    <w:rPr>
      <w:rFonts w:ascii="Cambria" w:eastAsia="Times New Roman" w:hAnsi="Cambria" w:cs="Times New Roman"/>
      <w:b/>
      <w:bCs/>
      <w:sz w:val="26"/>
      <w:szCs w:val="26"/>
      <w:lang w:eastAsia="ar-SA"/>
    </w:rPr>
  </w:style>
  <w:style w:type="character" w:customStyle="1" w:styleId="Ttulo5Char">
    <w:name w:val="Título 5 Char"/>
    <w:basedOn w:val="Fontepargpadro"/>
    <w:link w:val="Ttulo5"/>
    <w:uiPriority w:val="9"/>
    <w:semiHidden/>
    <w:rsid w:val="000B46F6"/>
    <w:rPr>
      <w:rFonts w:ascii="Calibri" w:eastAsia="Times New Roman" w:hAnsi="Calibri" w:cs="Times New Roman"/>
      <w:b/>
      <w:bCs/>
      <w:i/>
      <w:iCs/>
      <w:sz w:val="26"/>
      <w:szCs w:val="26"/>
      <w:lang w:eastAsia="ar-SA"/>
    </w:rPr>
  </w:style>
  <w:style w:type="character" w:customStyle="1" w:styleId="WW8Num1z0">
    <w:name w:val="WW8Num1z0"/>
    <w:rsid w:val="00E00AF2"/>
    <w:rPr>
      <w:rFonts w:ascii="Times New Roman" w:hAnsi="Times New Roman"/>
    </w:rPr>
  </w:style>
  <w:style w:type="character" w:customStyle="1" w:styleId="WW8Num2z0">
    <w:name w:val="WW8Num2z0"/>
    <w:rsid w:val="00E00AF2"/>
    <w:rPr>
      <w:rFonts w:ascii="Times New Roman" w:hAnsi="Times New Roman"/>
    </w:rPr>
  </w:style>
  <w:style w:type="character" w:customStyle="1" w:styleId="WW-Fontepargpadro">
    <w:name w:val="WW-Fonte parág. padrão"/>
    <w:rsid w:val="00E00AF2"/>
  </w:style>
  <w:style w:type="paragraph" w:styleId="Corpodetexto">
    <w:name w:val="Body Text"/>
    <w:basedOn w:val="Normal"/>
    <w:link w:val="CorpodetextoChar"/>
    <w:uiPriority w:val="99"/>
    <w:rsid w:val="00E00AF2"/>
    <w:pPr>
      <w:spacing w:line="360" w:lineRule="auto"/>
      <w:jc w:val="both"/>
    </w:pPr>
    <w:rPr>
      <w:rFonts w:ascii="Arial" w:hAnsi="Arial"/>
      <w:sz w:val="24"/>
    </w:r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0B46F6"/>
    <w:rPr>
      <w:lang w:eastAsia="ar-SA"/>
    </w:rPr>
  </w:style>
  <w:style w:type="paragraph" w:styleId="Lista">
    <w:name w:val="List"/>
    <w:basedOn w:val="Corpodetexto"/>
    <w:uiPriority w:val="99"/>
    <w:rsid w:val="00E00AF2"/>
    <w:rPr>
      <w:rFonts w:cs="Tahoma"/>
    </w:rPr>
  </w:style>
  <w:style w:type="paragraph" w:styleId="Legenda">
    <w:name w:val="caption"/>
    <w:basedOn w:val="Normal"/>
    <w:uiPriority w:val="35"/>
    <w:qFormat/>
    <w:rsid w:val="00E00AF2"/>
    <w:pPr>
      <w:suppressLineNumbers/>
      <w:spacing w:before="120" w:after="120"/>
    </w:pPr>
    <w:rPr>
      <w:rFonts w:cs="Tahoma"/>
      <w:i/>
      <w:iCs/>
    </w:rPr>
  </w:style>
  <w:style w:type="paragraph" w:customStyle="1" w:styleId="ndice">
    <w:name w:val="Índice"/>
    <w:basedOn w:val="Normal"/>
    <w:rsid w:val="00E00AF2"/>
    <w:pPr>
      <w:suppressLineNumbers/>
    </w:pPr>
    <w:rPr>
      <w:rFonts w:cs="Tahoma"/>
    </w:rPr>
  </w:style>
  <w:style w:type="paragraph" w:styleId="Ttulo">
    <w:name w:val="Title"/>
    <w:basedOn w:val="Normal"/>
    <w:next w:val="Corpodetexto"/>
    <w:link w:val="TtuloChar"/>
    <w:uiPriority w:val="10"/>
    <w:qFormat/>
    <w:rsid w:val="00E00AF2"/>
    <w:pPr>
      <w:keepNext/>
      <w:spacing w:before="240" w:after="120"/>
    </w:pPr>
    <w:rPr>
      <w:rFonts w:ascii="Albany" w:hAnsi="Albany" w:cs="Tahoma"/>
      <w:sz w:val="28"/>
      <w:szCs w:val="28"/>
    </w:rPr>
  </w:style>
  <w:style w:type="character" w:customStyle="1" w:styleId="TtuloChar">
    <w:name w:val="Título Char"/>
    <w:basedOn w:val="Fontepargpadro"/>
    <w:link w:val="Ttulo"/>
    <w:uiPriority w:val="10"/>
    <w:rsid w:val="000B46F6"/>
    <w:rPr>
      <w:rFonts w:ascii="Cambria" w:eastAsia="Times New Roman" w:hAnsi="Cambria" w:cs="Times New Roman"/>
      <w:b/>
      <w:bCs/>
      <w:kern w:val="28"/>
      <w:sz w:val="32"/>
      <w:szCs w:val="32"/>
      <w:lang w:eastAsia="ar-SA"/>
    </w:rPr>
  </w:style>
  <w:style w:type="paragraph" w:styleId="Recuodecorpodetexto">
    <w:name w:val="Body Text Indent"/>
    <w:basedOn w:val="Normal"/>
    <w:link w:val="RecuodecorpodetextoChar"/>
    <w:uiPriority w:val="99"/>
    <w:rsid w:val="00E00AF2"/>
    <w:pPr>
      <w:spacing w:line="360" w:lineRule="auto"/>
      <w:ind w:left="1418" w:firstLine="1843"/>
      <w:jc w:val="both"/>
    </w:pPr>
    <w:rPr>
      <w:rFonts w:ascii="Arial" w:hAnsi="Arial"/>
      <w:sz w:val="24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0B46F6"/>
    <w:rPr>
      <w:lang w:eastAsia="ar-SA"/>
    </w:rPr>
  </w:style>
  <w:style w:type="paragraph" w:customStyle="1" w:styleId="WW-Estruturadodocumento">
    <w:name w:val="WW-Estrutura do documento"/>
    <w:basedOn w:val="Normal"/>
    <w:rsid w:val="00E00AF2"/>
    <w:pPr>
      <w:shd w:val="clear" w:color="auto" w:fill="000080"/>
    </w:pPr>
    <w:rPr>
      <w:rFonts w:ascii="Tahoma" w:hAnsi="Tahoma"/>
    </w:rPr>
  </w:style>
  <w:style w:type="paragraph" w:styleId="Cabealho">
    <w:name w:val="header"/>
    <w:basedOn w:val="Normal"/>
    <w:link w:val="CabealhoChar"/>
    <w:uiPriority w:val="99"/>
    <w:rsid w:val="00E00AF2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0B46F6"/>
    <w:rPr>
      <w:lang w:eastAsia="ar-SA"/>
    </w:rPr>
  </w:style>
  <w:style w:type="paragraph" w:styleId="Rodap">
    <w:name w:val="footer"/>
    <w:basedOn w:val="Normal"/>
    <w:link w:val="RodapChar"/>
    <w:rsid w:val="00E00AF2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rsid w:val="000B46F6"/>
    <w:rPr>
      <w:lang w:eastAsia="ar-SA"/>
    </w:rPr>
  </w:style>
  <w:style w:type="paragraph" w:styleId="Corpodetexto2">
    <w:name w:val="Body Text 2"/>
    <w:basedOn w:val="Normal"/>
    <w:link w:val="Corpodetexto2Char"/>
    <w:uiPriority w:val="99"/>
    <w:rsid w:val="00E00AF2"/>
    <w:pPr>
      <w:suppressAutoHyphens w:val="0"/>
      <w:spacing w:after="120" w:line="480" w:lineRule="auto"/>
    </w:pPr>
    <w:rPr>
      <w:lang w:eastAsia="pt-BR"/>
    </w:rPr>
  </w:style>
  <w:style w:type="character" w:customStyle="1" w:styleId="Corpodetexto2Char">
    <w:name w:val="Corpo de texto 2 Char"/>
    <w:basedOn w:val="Fontepargpadro"/>
    <w:link w:val="Corpodetexto2"/>
    <w:uiPriority w:val="99"/>
    <w:semiHidden/>
    <w:rsid w:val="000B46F6"/>
    <w:rPr>
      <w:lang w:eastAsia="ar-SA"/>
    </w:rPr>
  </w:style>
  <w:style w:type="table" w:styleId="Tabelacomgrade">
    <w:name w:val="Table Grid"/>
    <w:basedOn w:val="Tabelanormal"/>
    <w:uiPriority w:val="59"/>
    <w:rsid w:val="006F41E0"/>
    <w:pPr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rsid w:val="000C36BF"/>
    <w:pPr>
      <w:suppressAutoHyphens w:val="0"/>
      <w:spacing w:before="100" w:beforeAutospacing="1" w:after="100" w:afterAutospacing="1"/>
    </w:pPr>
    <w:rPr>
      <w:sz w:val="24"/>
      <w:szCs w:val="24"/>
      <w:lang w:eastAsia="pt-BR"/>
    </w:rPr>
  </w:style>
  <w:style w:type="paragraph" w:customStyle="1" w:styleId="western">
    <w:name w:val="western"/>
    <w:basedOn w:val="Normal"/>
    <w:rsid w:val="000C36BF"/>
    <w:pPr>
      <w:suppressAutoHyphens w:val="0"/>
      <w:spacing w:before="100" w:beforeAutospacing="1" w:after="100" w:afterAutospacing="1"/>
    </w:pPr>
    <w:rPr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rsid w:val="000C36BF"/>
    <w:rPr>
      <w:rFonts w:ascii="Segoe UI" w:hAnsi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locked/>
    <w:rsid w:val="000C36BF"/>
    <w:rPr>
      <w:rFonts w:ascii="Segoe UI" w:hAnsi="Segoe UI"/>
      <w:sz w:val="18"/>
      <w:lang w:eastAsia="ar-SA" w:bidi="ar-SA"/>
    </w:rPr>
  </w:style>
  <w:style w:type="character" w:styleId="Hyperlink">
    <w:name w:val="Hyperlink"/>
    <w:basedOn w:val="Fontepargpadro"/>
    <w:uiPriority w:val="99"/>
    <w:rsid w:val="008A4907"/>
    <w:rPr>
      <w:rFonts w:cs="Times New Roman"/>
      <w:color w:val="0000FF"/>
      <w:u w:val="single"/>
    </w:rPr>
  </w:style>
  <w:style w:type="character" w:styleId="Forte">
    <w:name w:val="Strong"/>
    <w:basedOn w:val="Fontepargpadro"/>
    <w:uiPriority w:val="22"/>
    <w:qFormat/>
    <w:rsid w:val="00886826"/>
    <w:rPr>
      <w:rFonts w:cs="Times New Roman"/>
      <w:b/>
      <w:bCs/>
    </w:rPr>
  </w:style>
  <w:style w:type="character" w:customStyle="1" w:styleId="apple-converted-space">
    <w:name w:val="apple-converted-space"/>
    <w:basedOn w:val="Fontepargpadro"/>
    <w:rsid w:val="00886826"/>
    <w:rPr>
      <w:rFonts w:cs="Times New Roman"/>
    </w:rPr>
  </w:style>
  <w:style w:type="paragraph" w:customStyle="1" w:styleId="artigo">
    <w:name w:val="artigo"/>
    <w:basedOn w:val="Normal"/>
    <w:rsid w:val="00124525"/>
    <w:pPr>
      <w:suppressAutoHyphens w:val="0"/>
      <w:spacing w:before="100" w:beforeAutospacing="1" w:after="100" w:afterAutospacing="1"/>
    </w:pPr>
    <w:rPr>
      <w:sz w:val="24"/>
      <w:szCs w:val="24"/>
      <w:lang w:eastAsia="pt-BR"/>
    </w:rPr>
  </w:style>
  <w:style w:type="paragraph" w:customStyle="1" w:styleId="texto1">
    <w:name w:val="texto1"/>
    <w:basedOn w:val="Normal"/>
    <w:rsid w:val="00910A9C"/>
    <w:pPr>
      <w:suppressAutoHyphens w:val="0"/>
      <w:spacing w:before="100" w:beforeAutospacing="1" w:after="100" w:afterAutospacing="1"/>
    </w:pPr>
    <w:rPr>
      <w:sz w:val="24"/>
      <w:szCs w:val="24"/>
      <w:lang w:eastAsia="pt-BR"/>
    </w:rPr>
  </w:style>
  <w:style w:type="character" w:styleId="nfase">
    <w:name w:val="Emphasis"/>
    <w:basedOn w:val="Fontepargpadro"/>
    <w:uiPriority w:val="20"/>
    <w:qFormat/>
    <w:rsid w:val="00910A9C"/>
    <w:rPr>
      <w:rFonts w:cs="Times New Roman"/>
      <w:i/>
      <w:iCs/>
    </w:rPr>
  </w:style>
  <w:style w:type="character" w:styleId="Refdenotaderodap">
    <w:name w:val="footnote reference"/>
    <w:basedOn w:val="Fontepargpadro"/>
    <w:uiPriority w:val="99"/>
    <w:unhideWhenUsed/>
    <w:rsid w:val="00910A9C"/>
    <w:rPr>
      <w:rFonts w:cs="Times New Roman"/>
    </w:rPr>
  </w:style>
  <w:style w:type="paragraph" w:styleId="PargrafodaLista">
    <w:name w:val="List Paragraph"/>
    <w:basedOn w:val="Normal"/>
    <w:uiPriority w:val="34"/>
    <w:qFormat/>
    <w:rsid w:val="00931402"/>
    <w:pPr>
      <w:ind w:left="720"/>
      <w:contextualSpacing/>
    </w:pPr>
  </w:style>
  <w:style w:type="character" w:customStyle="1" w:styleId="highlightedsearchterm">
    <w:name w:val="highlightedsearchterm"/>
    <w:rsid w:val="00113FFB"/>
  </w:style>
  <w:style w:type="paragraph" w:customStyle="1" w:styleId="dou-paragraph">
    <w:name w:val="dou-paragraph"/>
    <w:basedOn w:val="Normal"/>
    <w:rsid w:val="00A83B1D"/>
    <w:pPr>
      <w:suppressAutoHyphens w:val="0"/>
      <w:spacing w:before="100" w:beforeAutospacing="1" w:after="100" w:afterAutospacing="1"/>
    </w:pPr>
    <w:rPr>
      <w:sz w:val="24"/>
      <w:szCs w:val="24"/>
      <w:lang w:eastAsia="pt-BR"/>
    </w:rPr>
  </w:style>
  <w:style w:type="paragraph" w:styleId="SemEspaamento">
    <w:name w:val="No Spacing"/>
    <w:uiPriority w:val="1"/>
    <w:qFormat/>
    <w:rsid w:val="005C1BD3"/>
    <w:rPr>
      <w:rFonts w:ascii="Century Gothic" w:eastAsia="Calibri" w:hAnsi="Century Gothic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639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9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997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997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997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0999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999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09997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997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997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997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0999742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999748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999751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999752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999755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09997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997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26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9454D1-B153-41E1-A724-1F6F55A292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5</Pages>
  <Words>1380</Words>
  <Characters>7605</Characters>
  <Application>Microsoft Office Word</Application>
  <DocSecurity>0</DocSecurity>
  <Lines>63</Lines>
  <Paragraphs>17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MINUTA DE DECRETO</vt:lpstr>
      <vt:lpstr>MINUTA DE DECRETO</vt:lpstr>
    </vt:vector>
  </TitlesOfParts>
  <Company>Home</Company>
  <LinksUpToDate>false</LinksUpToDate>
  <CharactersWithSpaces>8968</CharactersWithSpaces>
  <SharedDoc>false</SharedDoc>
  <HLinks>
    <vt:vector size="6" baseType="variant">
      <vt:variant>
        <vt:i4>3997719</vt:i4>
      </vt:variant>
      <vt:variant>
        <vt:i4>0</vt:i4>
      </vt:variant>
      <vt:variant>
        <vt:i4>0</vt:i4>
      </vt:variant>
      <vt:variant>
        <vt:i4>5</vt:i4>
      </vt:variant>
      <vt:variant>
        <vt:lpwstr>http://www.planalto.gov.br/ccivil_03/leis/lcp/lcp101.htm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MINUTA DE DECRETO</dc:title>
  <dc:creator>abrahao</dc:creator>
  <cp:lastModifiedBy>Dell</cp:lastModifiedBy>
  <cp:revision>3</cp:revision>
  <cp:lastPrinted>2024-04-10T16:34:00Z</cp:lastPrinted>
  <dcterms:created xsi:type="dcterms:W3CDTF">2024-04-16T18:37:00Z</dcterms:created>
  <dcterms:modified xsi:type="dcterms:W3CDTF">2024-05-14T16:25:00Z</dcterms:modified>
</cp:coreProperties>
</file>