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D41B8" w14:textId="77777777" w:rsidR="007B6E75" w:rsidRPr="00DA7429" w:rsidRDefault="007B6E75" w:rsidP="00A04C50">
      <w:pPr>
        <w:framePr w:hSpace="141" w:wrap="around" w:vAnchor="text" w:hAnchor="page" w:x="2065" w:y="-1011"/>
        <w:suppressAutoHyphens w:val="0"/>
        <w:spacing w:line="360" w:lineRule="auto"/>
        <w:contextualSpacing/>
        <w:jc w:val="both"/>
        <w:rPr>
          <w:sz w:val="24"/>
          <w:szCs w:val="24"/>
          <w:lang w:eastAsia="pt-BR"/>
        </w:rPr>
      </w:pPr>
    </w:p>
    <w:p w14:paraId="1BAEFC93" w14:textId="77777777" w:rsidR="007B6E75" w:rsidRPr="00DA7429" w:rsidRDefault="007B6E75" w:rsidP="00DA7429">
      <w:pPr>
        <w:framePr w:w="8563" w:hSpace="141" w:wrap="around" w:vAnchor="text" w:hAnchor="page" w:x="3385" w:y="-546"/>
        <w:spacing w:line="360" w:lineRule="auto"/>
        <w:contextualSpacing/>
        <w:jc w:val="both"/>
        <w:rPr>
          <w:sz w:val="24"/>
          <w:szCs w:val="24"/>
        </w:rPr>
      </w:pPr>
    </w:p>
    <w:p w14:paraId="231C46E1" w14:textId="77777777" w:rsidR="007B6E75" w:rsidRPr="00DA7429" w:rsidRDefault="007B6E75" w:rsidP="00DA7429">
      <w:pPr>
        <w:framePr w:w="8563" w:hSpace="141" w:wrap="around" w:vAnchor="text" w:hAnchor="page" w:x="3385" w:y="-546"/>
        <w:spacing w:line="360" w:lineRule="auto"/>
        <w:contextualSpacing/>
        <w:jc w:val="both"/>
        <w:rPr>
          <w:sz w:val="24"/>
          <w:szCs w:val="24"/>
        </w:rPr>
      </w:pPr>
    </w:p>
    <w:p w14:paraId="0ED7F76A" w14:textId="77777777" w:rsidR="007B6E75" w:rsidRPr="00DA7429" w:rsidRDefault="007B6E75" w:rsidP="00DA7429">
      <w:pPr>
        <w:spacing w:line="360" w:lineRule="auto"/>
        <w:jc w:val="both"/>
        <w:rPr>
          <w:b/>
          <w:sz w:val="24"/>
          <w:szCs w:val="24"/>
        </w:rPr>
      </w:pPr>
    </w:p>
    <w:p w14:paraId="0E3B508A" w14:textId="5693088C" w:rsidR="007B6E75" w:rsidRPr="00083F98" w:rsidRDefault="007B6E75" w:rsidP="00FE539B">
      <w:pPr>
        <w:spacing w:line="360" w:lineRule="auto"/>
        <w:jc w:val="center"/>
        <w:rPr>
          <w:b/>
          <w:sz w:val="24"/>
          <w:szCs w:val="24"/>
        </w:rPr>
      </w:pPr>
      <w:r w:rsidRPr="00083F98">
        <w:rPr>
          <w:b/>
          <w:sz w:val="24"/>
          <w:szCs w:val="24"/>
        </w:rPr>
        <w:t>P</w:t>
      </w:r>
      <w:r w:rsidR="00B46A73" w:rsidRPr="00083F98">
        <w:rPr>
          <w:b/>
          <w:sz w:val="24"/>
          <w:szCs w:val="24"/>
        </w:rPr>
        <w:t xml:space="preserve">ROJETO DE LEI Nº </w:t>
      </w:r>
      <w:r w:rsidR="007D5D90" w:rsidRPr="00083F98">
        <w:rPr>
          <w:b/>
          <w:sz w:val="24"/>
          <w:szCs w:val="24"/>
        </w:rPr>
        <w:t>028</w:t>
      </w:r>
      <w:r w:rsidR="00B46A73" w:rsidRPr="00083F98">
        <w:rPr>
          <w:b/>
          <w:sz w:val="24"/>
          <w:szCs w:val="24"/>
        </w:rPr>
        <w:t xml:space="preserve"> DE </w:t>
      </w:r>
      <w:r w:rsidR="006373F2" w:rsidRPr="00083F98">
        <w:rPr>
          <w:b/>
          <w:sz w:val="24"/>
          <w:szCs w:val="24"/>
        </w:rPr>
        <w:t>09 DEZEMBRO</w:t>
      </w:r>
      <w:r w:rsidR="00B46A73" w:rsidRPr="00083F98">
        <w:rPr>
          <w:b/>
          <w:sz w:val="24"/>
          <w:szCs w:val="24"/>
        </w:rPr>
        <w:t xml:space="preserve"> DE 2024.</w:t>
      </w:r>
    </w:p>
    <w:p w14:paraId="148D65FF" w14:textId="77777777" w:rsidR="00E74034" w:rsidRPr="00083F98" w:rsidRDefault="00E74034" w:rsidP="00DA7429">
      <w:pPr>
        <w:spacing w:line="360" w:lineRule="auto"/>
        <w:jc w:val="both"/>
        <w:rPr>
          <w:b/>
          <w:sz w:val="24"/>
          <w:szCs w:val="24"/>
        </w:rPr>
      </w:pPr>
    </w:p>
    <w:p w14:paraId="0F8EB364" w14:textId="77777777" w:rsidR="00D32A1B" w:rsidRPr="00083F98" w:rsidRDefault="00D32A1B" w:rsidP="00DA7429">
      <w:pPr>
        <w:spacing w:line="360" w:lineRule="auto"/>
        <w:jc w:val="both"/>
        <w:rPr>
          <w:b/>
          <w:sz w:val="24"/>
          <w:szCs w:val="24"/>
        </w:rPr>
      </w:pPr>
    </w:p>
    <w:p w14:paraId="7084CF4E" w14:textId="77777777" w:rsidR="007B6E75" w:rsidRPr="00083F98" w:rsidRDefault="007B6E75" w:rsidP="00DA7429">
      <w:pPr>
        <w:spacing w:line="360" w:lineRule="auto"/>
        <w:jc w:val="both"/>
        <w:rPr>
          <w:b/>
          <w:sz w:val="24"/>
          <w:szCs w:val="24"/>
        </w:rPr>
      </w:pPr>
    </w:p>
    <w:p w14:paraId="3211C438" w14:textId="77777777" w:rsidR="00D32A1B" w:rsidRPr="00083F98" w:rsidRDefault="008C5F9A" w:rsidP="00DA7429">
      <w:pPr>
        <w:spacing w:line="360" w:lineRule="auto"/>
        <w:ind w:left="4536"/>
        <w:jc w:val="both"/>
        <w:rPr>
          <w:sz w:val="24"/>
          <w:szCs w:val="24"/>
        </w:rPr>
      </w:pPr>
      <w:r w:rsidRPr="00083F98">
        <w:rPr>
          <w:b/>
          <w:sz w:val="24"/>
          <w:szCs w:val="24"/>
        </w:rPr>
        <w:t>Cria empregos públicos comissionados</w:t>
      </w:r>
      <w:r w:rsidR="00B46A73" w:rsidRPr="00083F98">
        <w:rPr>
          <w:b/>
          <w:sz w:val="24"/>
          <w:szCs w:val="24"/>
        </w:rPr>
        <w:t xml:space="preserve"> e </w:t>
      </w:r>
      <w:r w:rsidR="00681704" w:rsidRPr="00083F98">
        <w:rPr>
          <w:b/>
          <w:sz w:val="24"/>
          <w:szCs w:val="24"/>
        </w:rPr>
        <w:t>acrescenta os §§ 1º e 2º</w:t>
      </w:r>
      <w:r w:rsidR="002060BE" w:rsidRPr="00083F98">
        <w:rPr>
          <w:b/>
          <w:sz w:val="24"/>
          <w:szCs w:val="24"/>
        </w:rPr>
        <w:t xml:space="preserve">, </w:t>
      </w:r>
      <w:r w:rsidR="00BC6306" w:rsidRPr="00083F98">
        <w:rPr>
          <w:b/>
          <w:sz w:val="24"/>
          <w:szCs w:val="24"/>
        </w:rPr>
        <w:t>e 3</w:t>
      </w:r>
      <w:r w:rsidR="002060BE" w:rsidRPr="00083F98">
        <w:rPr>
          <w:b/>
          <w:sz w:val="24"/>
          <w:szCs w:val="24"/>
        </w:rPr>
        <w:t>º ao art. 3º da</w:t>
      </w:r>
      <w:r w:rsidR="00681704" w:rsidRPr="00083F98">
        <w:rPr>
          <w:b/>
          <w:sz w:val="24"/>
          <w:szCs w:val="24"/>
        </w:rPr>
        <w:t xml:space="preserve"> Lei Municipal 986/2001.</w:t>
      </w:r>
    </w:p>
    <w:p w14:paraId="6EA16CEF" w14:textId="77777777" w:rsidR="007B6E75" w:rsidRPr="00083F98" w:rsidRDefault="007B6E75" w:rsidP="00DA7429">
      <w:pPr>
        <w:tabs>
          <w:tab w:val="left" w:pos="5460"/>
        </w:tabs>
        <w:spacing w:line="360" w:lineRule="auto"/>
        <w:jc w:val="both"/>
        <w:rPr>
          <w:sz w:val="24"/>
          <w:szCs w:val="24"/>
        </w:rPr>
      </w:pPr>
    </w:p>
    <w:p w14:paraId="41DD0FCD" w14:textId="77777777" w:rsidR="00D7310B" w:rsidRPr="00083F98" w:rsidRDefault="00D7310B" w:rsidP="00DA7429">
      <w:pPr>
        <w:tabs>
          <w:tab w:val="left" w:pos="5460"/>
        </w:tabs>
        <w:spacing w:line="360" w:lineRule="auto"/>
        <w:jc w:val="both"/>
        <w:rPr>
          <w:sz w:val="24"/>
          <w:szCs w:val="24"/>
        </w:rPr>
      </w:pPr>
    </w:p>
    <w:p w14:paraId="58B3F26E" w14:textId="77777777" w:rsidR="00D7310B" w:rsidRPr="00083F98" w:rsidRDefault="00D7310B" w:rsidP="00DA7429">
      <w:pPr>
        <w:tabs>
          <w:tab w:val="left" w:pos="5460"/>
        </w:tabs>
        <w:spacing w:line="360" w:lineRule="auto"/>
        <w:jc w:val="both"/>
        <w:rPr>
          <w:sz w:val="24"/>
          <w:szCs w:val="24"/>
        </w:rPr>
      </w:pPr>
    </w:p>
    <w:p w14:paraId="0A684054" w14:textId="77777777" w:rsidR="00D7310B" w:rsidRPr="00083F98" w:rsidRDefault="00D7310B" w:rsidP="00DA7429">
      <w:pPr>
        <w:tabs>
          <w:tab w:val="left" w:pos="5460"/>
        </w:tabs>
        <w:spacing w:line="360" w:lineRule="auto"/>
        <w:jc w:val="both"/>
        <w:rPr>
          <w:sz w:val="24"/>
          <w:szCs w:val="24"/>
        </w:rPr>
      </w:pPr>
    </w:p>
    <w:p w14:paraId="5C788C3D" w14:textId="77777777" w:rsidR="00B558D7" w:rsidRPr="00083F98" w:rsidRDefault="00B558D7" w:rsidP="00DA7429">
      <w:pPr>
        <w:tabs>
          <w:tab w:val="left" w:pos="5460"/>
        </w:tabs>
        <w:spacing w:line="360" w:lineRule="auto"/>
        <w:jc w:val="both"/>
        <w:rPr>
          <w:sz w:val="24"/>
          <w:szCs w:val="24"/>
        </w:rPr>
      </w:pPr>
    </w:p>
    <w:p w14:paraId="17A8E311" w14:textId="77777777" w:rsidR="007B6E75" w:rsidRPr="00083F98" w:rsidRDefault="007B6E75" w:rsidP="00DA7429">
      <w:pPr>
        <w:spacing w:line="360" w:lineRule="auto"/>
        <w:ind w:firstLine="708"/>
        <w:jc w:val="both"/>
        <w:rPr>
          <w:sz w:val="24"/>
          <w:szCs w:val="24"/>
        </w:rPr>
      </w:pPr>
      <w:r w:rsidRPr="00083F98">
        <w:rPr>
          <w:sz w:val="24"/>
          <w:szCs w:val="24"/>
        </w:rPr>
        <w:t xml:space="preserve">O Povo do Município de Estiva, Estado de Minas Gerais, por seus representantes na Câmara Municipal, aprova, e eu, </w:t>
      </w:r>
      <w:r w:rsidR="00E42312" w:rsidRPr="00083F98">
        <w:rPr>
          <w:sz w:val="24"/>
          <w:szCs w:val="24"/>
        </w:rPr>
        <w:t>Vágner Abílio Be</w:t>
      </w:r>
      <w:r w:rsidR="006B057D" w:rsidRPr="00083F98">
        <w:rPr>
          <w:sz w:val="24"/>
          <w:szCs w:val="24"/>
        </w:rPr>
        <w:t>lizário</w:t>
      </w:r>
      <w:r w:rsidR="00681704" w:rsidRPr="00083F98">
        <w:rPr>
          <w:sz w:val="24"/>
          <w:szCs w:val="24"/>
        </w:rPr>
        <w:t>, prefeito m</w:t>
      </w:r>
      <w:r w:rsidRPr="00083F98">
        <w:rPr>
          <w:sz w:val="24"/>
          <w:szCs w:val="24"/>
        </w:rPr>
        <w:t>unicipal, em seu nome, sanciono a seguinte lei:</w:t>
      </w:r>
    </w:p>
    <w:p w14:paraId="451BD406" w14:textId="77777777" w:rsidR="007B6E75" w:rsidRPr="00083F98" w:rsidRDefault="007B6E75" w:rsidP="00DA7429">
      <w:pPr>
        <w:tabs>
          <w:tab w:val="left" w:pos="5460"/>
        </w:tabs>
        <w:spacing w:line="360" w:lineRule="auto"/>
        <w:jc w:val="both"/>
        <w:rPr>
          <w:sz w:val="24"/>
          <w:szCs w:val="24"/>
        </w:rPr>
      </w:pPr>
    </w:p>
    <w:p w14:paraId="57A1C3A5" w14:textId="77777777" w:rsidR="00681704" w:rsidRPr="00083F98" w:rsidRDefault="007B6E75" w:rsidP="00DA7429">
      <w:pPr>
        <w:pStyle w:val="NormalWeb"/>
        <w:shd w:val="clear" w:color="auto" w:fill="FFFFFF"/>
        <w:spacing w:line="360" w:lineRule="auto"/>
        <w:ind w:firstLine="708"/>
        <w:jc w:val="both"/>
      </w:pPr>
      <w:r w:rsidRPr="00083F98">
        <w:t>Art. 1º</w:t>
      </w:r>
      <w:r w:rsidR="00FE539B" w:rsidRPr="00083F98">
        <w:t>.</w:t>
      </w:r>
      <w:r w:rsidR="00334AB8" w:rsidRPr="00083F98">
        <w:t xml:space="preserve"> </w:t>
      </w:r>
      <w:r w:rsidR="00C919B5" w:rsidRPr="00083F98">
        <w:t xml:space="preserve">Fica criado </w:t>
      </w:r>
      <w:r w:rsidR="00334AB8" w:rsidRPr="00083F98">
        <w:t xml:space="preserve">emprego público comissionado </w:t>
      </w:r>
      <w:r w:rsidR="007A2BCA" w:rsidRPr="00083F98">
        <w:t xml:space="preserve">de </w:t>
      </w:r>
      <w:r w:rsidR="00681704" w:rsidRPr="00083F98">
        <w:t>A</w:t>
      </w:r>
      <w:r w:rsidR="007A2BCA" w:rsidRPr="00083F98">
        <w:t>ssessor</w:t>
      </w:r>
      <w:r w:rsidR="00681704" w:rsidRPr="00083F98">
        <w:t xml:space="preserve"> M</w:t>
      </w:r>
      <w:r w:rsidR="00B46A73" w:rsidRPr="00083F98">
        <w:t xml:space="preserve">unicipal </w:t>
      </w:r>
      <w:r w:rsidR="00681704" w:rsidRPr="00083F98">
        <w:t>de Planejamento e G</w:t>
      </w:r>
      <w:r w:rsidR="008C5F9A" w:rsidRPr="00083F98">
        <w:t>estão</w:t>
      </w:r>
      <w:r w:rsidR="007A2BCA" w:rsidRPr="00083F98">
        <w:t>,</w:t>
      </w:r>
      <w:r w:rsidR="008C5F9A" w:rsidRPr="00083F98">
        <w:t xml:space="preserve"> com as seguintes atribuições</w:t>
      </w:r>
      <w:r w:rsidR="00555B3B" w:rsidRPr="00083F98">
        <w:t>:</w:t>
      </w:r>
    </w:p>
    <w:p w14:paraId="73DB6622" w14:textId="77777777" w:rsidR="00681704" w:rsidRPr="00083F98" w:rsidRDefault="00681704" w:rsidP="00DA7429">
      <w:pPr>
        <w:pStyle w:val="NormalWeb"/>
        <w:shd w:val="clear" w:color="auto" w:fill="FFFFFF"/>
        <w:spacing w:line="360" w:lineRule="auto"/>
        <w:ind w:firstLine="708"/>
        <w:jc w:val="both"/>
      </w:pPr>
      <w:r w:rsidRPr="00083F98">
        <w:t xml:space="preserve">I - </w:t>
      </w:r>
      <w:r w:rsidR="00334AB8" w:rsidRPr="00083F98">
        <w:t>a</w:t>
      </w:r>
      <w:r w:rsidRPr="00083F98">
        <w:t>ssessorar o prefeito e as secretarias m</w:t>
      </w:r>
      <w:r w:rsidR="000A4735" w:rsidRPr="00083F98">
        <w:t xml:space="preserve">unicipais na elaboração e no acompanhamento do Plano Plurianual (PPA), </w:t>
      </w:r>
      <w:r w:rsidRPr="00083F98">
        <w:t>d</w:t>
      </w:r>
      <w:r w:rsidR="000A4735" w:rsidRPr="00083F98">
        <w:t xml:space="preserve">a Lei de Diretrizes Orçamentárias (LDO) e </w:t>
      </w:r>
      <w:r w:rsidRPr="00083F98">
        <w:t>d</w:t>
      </w:r>
      <w:r w:rsidR="000A4735" w:rsidRPr="00083F98">
        <w:t>a Lei Orçamentária Anua</w:t>
      </w:r>
      <w:r w:rsidRPr="00083F98">
        <w:t>l (LOA);</w:t>
      </w:r>
    </w:p>
    <w:p w14:paraId="42EA1459" w14:textId="77777777" w:rsidR="00681704" w:rsidRPr="00083F98" w:rsidRDefault="00344CF3" w:rsidP="00DA7429">
      <w:pPr>
        <w:pStyle w:val="NormalWeb"/>
        <w:shd w:val="clear" w:color="auto" w:fill="FFFFFF"/>
        <w:spacing w:line="360" w:lineRule="auto"/>
        <w:ind w:firstLine="708"/>
        <w:jc w:val="both"/>
      </w:pPr>
      <w:r w:rsidRPr="00083F98">
        <w:t>II</w:t>
      </w:r>
      <w:r w:rsidR="00681704" w:rsidRPr="00083F98">
        <w:t xml:space="preserve"> - assessorar o prefeito e os secretários m</w:t>
      </w:r>
      <w:r w:rsidR="00FE539B" w:rsidRPr="00083F98">
        <w:t>unicipais na</w:t>
      </w:r>
      <w:r w:rsidR="000A4735" w:rsidRPr="00083F98">
        <w:t xml:space="preserve"> definição de metas, diretrizes e objetivos estratég</w:t>
      </w:r>
      <w:r w:rsidR="00681704" w:rsidRPr="00083F98">
        <w:t>icos para o desenvolvimento do Município;</w:t>
      </w:r>
    </w:p>
    <w:p w14:paraId="291B66B0" w14:textId="77777777" w:rsidR="00681704" w:rsidRPr="00083F98" w:rsidRDefault="00344CF3" w:rsidP="00DA7429">
      <w:pPr>
        <w:pStyle w:val="NormalWeb"/>
        <w:shd w:val="clear" w:color="auto" w:fill="FFFFFF"/>
        <w:spacing w:line="360" w:lineRule="auto"/>
        <w:ind w:firstLine="708"/>
        <w:jc w:val="both"/>
      </w:pPr>
      <w:r w:rsidRPr="00083F98">
        <w:t>III</w:t>
      </w:r>
      <w:r w:rsidR="00681704" w:rsidRPr="00083F98">
        <w:t xml:space="preserve"> - a</w:t>
      </w:r>
      <w:r w:rsidR="000A4735" w:rsidRPr="00083F98">
        <w:t>companhar e avaliar a execução de planos estr</w:t>
      </w:r>
      <w:r w:rsidR="00681704" w:rsidRPr="00083F98">
        <w:t>atégicos e programas de governo;</w:t>
      </w:r>
    </w:p>
    <w:p w14:paraId="1B3F24F0" w14:textId="77777777" w:rsidR="00681704" w:rsidRPr="00083F98" w:rsidRDefault="00344CF3" w:rsidP="00DA7429">
      <w:pPr>
        <w:pStyle w:val="NormalWeb"/>
        <w:shd w:val="clear" w:color="auto" w:fill="FFFFFF"/>
        <w:spacing w:line="360" w:lineRule="auto"/>
        <w:ind w:firstLine="708"/>
        <w:jc w:val="both"/>
      </w:pPr>
      <w:r w:rsidRPr="00083F98">
        <w:t>IV</w:t>
      </w:r>
      <w:r w:rsidR="00334AB8" w:rsidRPr="00083F98">
        <w:t xml:space="preserve"> </w:t>
      </w:r>
      <w:r w:rsidR="000A4735" w:rsidRPr="00083F98">
        <w:t xml:space="preserve">- </w:t>
      </w:r>
      <w:r w:rsidR="00681704" w:rsidRPr="00083F98">
        <w:t>c</w:t>
      </w:r>
      <w:r w:rsidR="000A4735" w:rsidRPr="00083F98">
        <w:t xml:space="preserve">oordenar projetos estratégicos intersetoriais, assegurando o alinhamento </w:t>
      </w:r>
      <w:r w:rsidR="00681704" w:rsidRPr="00083F98">
        <w:t>entre as secretarias municipais;</w:t>
      </w:r>
    </w:p>
    <w:p w14:paraId="6078CB1A" w14:textId="77777777" w:rsidR="00681704" w:rsidRPr="00083F98" w:rsidRDefault="00344CF3" w:rsidP="00DA7429">
      <w:pPr>
        <w:pStyle w:val="NormalWeb"/>
        <w:shd w:val="clear" w:color="auto" w:fill="FFFFFF"/>
        <w:spacing w:line="360" w:lineRule="auto"/>
        <w:ind w:firstLine="708"/>
        <w:jc w:val="both"/>
      </w:pPr>
      <w:r w:rsidRPr="00083F98">
        <w:lastRenderedPageBreak/>
        <w:t>V</w:t>
      </w:r>
      <w:r w:rsidR="00334AB8" w:rsidRPr="00083F98">
        <w:t xml:space="preserve"> </w:t>
      </w:r>
      <w:r w:rsidR="00681704" w:rsidRPr="00083F98">
        <w:t>- m</w:t>
      </w:r>
      <w:r w:rsidR="000A4735" w:rsidRPr="00083F98">
        <w:t>onitorar o cumprimento de cronogramas, indicadore</w:t>
      </w:r>
      <w:r w:rsidR="00681704" w:rsidRPr="00083F98">
        <w:t>s e prazos das ações municipais;</w:t>
      </w:r>
      <w:r w:rsidR="000A4735" w:rsidRPr="00083F98">
        <w:t xml:space="preserve">  </w:t>
      </w:r>
    </w:p>
    <w:p w14:paraId="15147BF7" w14:textId="77777777" w:rsidR="00681704" w:rsidRPr="00083F98" w:rsidRDefault="00344CF3" w:rsidP="00DA7429">
      <w:pPr>
        <w:pStyle w:val="NormalWeb"/>
        <w:shd w:val="clear" w:color="auto" w:fill="FFFFFF"/>
        <w:spacing w:line="360" w:lineRule="auto"/>
        <w:ind w:firstLine="708"/>
        <w:jc w:val="both"/>
      </w:pPr>
      <w:r w:rsidRPr="00083F98">
        <w:t xml:space="preserve">VI </w:t>
      </w:r>
      <w:r w:rsidR="00681704" w:rsidRPr="00083F98">
        <w:t>- e</w:t>
      </w:r>
      <w:r w:rsidR="000A4735" w:rsidRPr="00083F98">
        <w:t>laborar relatórios de acompanhamento e progresso pa</w:t>
      </w:r>
      <w:r w:rsidR="00681704" w:rsidRPr="00083F98">
        <w:t>ra apresentação ao p</w:t>
      </w:r>
      <w:r w:rsidR="000A4735" w:rsidRPr="00083F98">
        <w:t>refeito e a</w:t>
      </w:r>
      <w:r w:rsidR="00681704" w:rsidRPr="00083F98">
        <w:t>os gestores de cada secretaria municipal;</w:t>
      </w:r>
    </w:p>
    <w:p w14:paraId="4DE46C33" w14:textId="77777777" w:rsidR="00681704" w:rsidRPr="00083F98" w:rsidRDefault="00344CF3" w:rsidP="00DA7429">
      <w:pPr>
        <w:pStyle w:val="NormalWeb"/>
        <w:shd w:val="clear" w:color="auto" w:fill="FFFFFF"/>
        <w:spacing w:line="360" w:lineRule="auto"/>
        <w:ind w:firstLine="708"/>
        <w:jc w:val="both"/>
      </w:pPr>
      <w:r w:rsidRPr="00083F98">
        <w:t>VII</w:t>
      </w:r>
      <w:r w:rsidR="000A4735" w:rsidRPr="00083F98">
        <w:t xml:space="preserve"> -</w:t>
      </w:r>
      <w:r w:rsidR="00681704" w:rsidRPr="00083F98">
        <w:t xml:space="preserve"> a</w:t>
      </w:r>
      <w:r w:rsidR="00334AB8" w:rsidRPr="00083F98">
        <w:t>ssessorar no acompanhamento dos</w:t>
      </w:r>
      <w:r w:rsidR="000A4735" w:rsidRPr="00083F98">
        <w:t xml:space="preserve"> indicadores de desenvolvimento local, sociais e econômicos, como saúde, ed</w:t>
      </w:r>
      <w:r w:rsidR="00681704" w:rsidRPr="00083F98">
        <w:t>ucação, saneamento e mobilidade;</w:t>
      </w:r>
    </w:p>
    <w:p w14:paraId="4F17C694" w14:textId="77777777" w:rsidR="00681704" w:rsidRPr="00083F98" w:rsidRDefault="00344CF3" w:rsidP="00DA7429">
      <w:pPr>
        <w:pStyle w:val="NormalWeb"/>
        <w:shd w:val="clear" w:color="auto" w:fill="FFFFFF"/>
        <w:spacing w:line="360" w:lineRule="auto"/>
        <w:ind w:firstLine="708"/>
        <w:jc w:val="both"/>
      </w:pPr>
      <w:r w:rsidRPr="00083F98">
        <w:t>VIII</w:t>
      </w:r>
      <w:r w:rsidR="00334AB8" w:rsidRPr="00083F98">
        <w:t xml:space="preserve"> - s</w:t>
      </w:r>
      <w:r w:rsidR="000A4735" w:rsidRPr="00083F98">
        <w:t>ugerir ajustes em programas municipais com base na an</w:t>
      </w:r>
      <w:r w:rsidR="00681704" w:rsidRPr="00083F98">
        <w:t>álise dos resultados alcançados;</w:t>
      </w:r>
    </w:p>
    <w:p w14:paraId="5E2A04BD" w14:textId="77777777" w:rsidR="00681704" w:rsidRPr="00083F98" w:rsidRDefault="00344CF3" w:rsidP="00DA7429">
      <w:pPr>
        <w:pStyle w:val="NormalWeb"/>
        <w:shd w:val="clear" w:color="auto" w:fill="FFFFFF"/>
        <w:spacing w:line="360" w:lineRule="auto"/>
        <w:ind w:firstLine="708"/>
        <w:jc w:val="both"/>
      </w:pPr>
      <w:r w:rsidRPr="00083F98">
        <w:t xml:space="preserve">IX </w:t>
      </w:r>
      <w:r w:rsidR="00334AB8" w:rsidRPr="00083F98">
        <w:t>- p</w:t>
      </w:r>
      <w:r w:rsidR="000A4735" w:rsidRPr="00083F98">
        <w:t>ropor políticas públicas baseadas</w:t>
      </w:r>
      <w:r w:rsidR="00681704" w:rsidRPr="00083F98">
        <w:t xml:space="preserve"> em dados e diagnósticos locais;</w:t>
      </w:r>
    </w:p>
    <w:p w14:paraId="0D04B2DC" w14:textId="77777777" w:rsidR="00C442DF" w:rsidRPr="00083F98" w:rsidRDefault="00344CF3" w:rsidP="00DA7429">
      <w:pPr>
        <w:pStyle w:val="NormalWeb"/>
        <w:shd w:val="clear" w:color="auto" w:fill="FFFFFF"/>
        <w:spacing w:line="360" w:lineRule="auto"/>
        <w:ind w:firstLine="708"/>
        <w:jc w:val="both"/>
      </w:pPr>
      <w:r w:rsidRPr="00083F98">
        <w:t>X</w:t>
      </w:r>
      <w:r w:rsidR="00334AB8" w:rsidRPr="00083F98">
        <w:t xml:space="preserve"> - p</w:t>
      </w:r>
      <w:r w:rsidR="000A4735" w:rsidRPr="00083F98">
        <w:t>articipar da elaboração e monitoramen</w:t>
      </w:r>
      <w:r w:rsidR="00C442DF" w:rsidRPr="00083F98">
        <w:t>to da execução orçamentária do Município;</w:t>
      </w:r>
    </w:p>
    <w:p w14:paraId="084E607E" w14:textId="77777777" w:rsidR="00C442DF" w:rsidRPr="00083F98" w:rsidRDefault="00344CF3" w:rsidP="00DA7429">
      <w:pPr>
        <w:pStyle w:val="NormalWeb"/>
        <w:shd w:val="clear" w:color="auto" w:fill="FFFFFF"/>
        <w:spacing w:line="360" w:lineRule="auto"/>
        <w:ind w:firstLine="708"/>
        <w:jc w:val="both"/>
      </w:pPr>
      <w:r w:rsidRPr="00083F98">
        <w:t>XI</w:t>
      </w:r>
      <w:r w:rsidR="00334AB8" w:rsidRPr="00083F98">
        <w:t xml:space="preserve"> - p</w:t>
      </w:r>
      <w:r w:rsidR="000A4735" w:rsidRPr="00083F98">
        <w:t>ropor ajustes e priorizações orçamentárias para garantir a efici</w:t>
      </w:r>
      <w:r w:rsidR="00C442DF" w:rsidRPr="00083F98">
        <w:t>ência na aplicação dos recursos;</w:t>
      </w:r>
    </w:p>
    <w:p w14:paraId="41D86896" w14:textId="77777777" w:rsidR="00C442DF" w:rsidRPr="00083F98" w:rsidRDefault="00344CF3" w:rsidP="00DA7429">
      <w:pPr>
        <w:pStyle w:val="NormalWeb"/>
        <w:shd w:val="clear" w:color="auto" w:fill="FFFFFF"/>
        <w:spacing w:line="360" w:lineRule="auto"/>
        <w:ind w:firstLine="708"/>
        <w:jc w:val="both"/>
      </w:pPr>
      <w:r w:rsidRPr="00083F98">
        <w:t>XII</w:t>
      </w:r>
      <w:r w:rsidR="00334AB8" w:rsidRPr="00083F98">
        <w:t xml:space="preserve"> - a</w:t>
      </w:r>
      <w:r w:rsidR="000A4735" w:rsidRPr="00083F98">
        <w:t>poiar na captação de recursos externos (convênios, parcerias e pr</w:t>
      </w:r>
      <w:r w:rsidR="00C442DF" w:rsidRPr="00083F98">
        <w:t>ogramas estaduais e federais);</w:t>
      </w:r>
    </w:p>
    <w:p w14:paraId="26311FC8" w14:textId="77777777" w:rsidR="00C442DF" w:rsidRPr="00083F98" w:rsidRDefault="00344CF3" w:rsidP="00DA7429">
      <w:pPr>
        <w:pStyle w:val="NormalWeb"/>
        <w:shd w:val="clear" w:color="auto" w:fill="FFFFFF"/>
        <w:spacing w:line="360" w:lineRule="auto"/>
        <w:ind w:firstLine="708"/>
        <w:jc w:val="both"/>
      </w:pPr>
      <w:r w:rsidRPr="00083F98">
        <w:t>XIII</w:t>
      </w:r>
      <w:r w:rsidR="00334AB8" w:rsidRPr="00083F98">
        <w:t xml:space="preserve">   - a</w:t>
      </w:r>
      <w:r w:rsidR="000A4735" w:rsidRPr="00083F98">
        <w:t>ssessorar o prefeito e secretários municipais na tomada de decisões estratég</w:t>
      </w:r>
      <w:r w:rsidR="00C442DF" w:rsidRPr="00083F98">
        <w:t>icas;</w:t>
      </w:r>
    </w:p>
    <w:p w14:paraId="459CF49A" w14:textId="77777777" w:rsidR="00C442DF" w:rsidRPr="00083F98" w:rsidRDefault="007B44A7" w:rsidP="00DA7429">
      <w:pPr>
        <w:pStyle w:val="NormalWeb"/>
        <w:shd w:val="clear" w:color="auto" w:fill="FFFFFF"/>
        <w:spacing w:line="360" w:lineRule="auto"/>
        <w:ind w:firstLine="708"/>
        <w:jc w:val="both"/>
      </w:pPr>
      <w:r w:rsidRPr="00083F98">
        <w:t>XIV</w:t>
      </w:r>
      <w:r w:rsidR="00334AB8" w:rsidRPr="00083F98">
        <w:t xml:space="preserve"> - e</w:t>
      </w:r>
      <w:r w:rsidR="000A4735" w:rsidRPr="00083F98">
        <w:t>laborar pareceres, notas técnicas e relatórios gerenciais para subs</w:t>
      </w:r>
      <w:r w:rsidR="00C442DF" w:rsidRPr="00083F98">
        <w:t>idiar a Administração Municipal;</w:t>
      </w:r>
    </w:p>
    <w:p w14:paraId="31609395" w14:textId="77777777" w:rsidR="00C442DF" w:rsidRPr="00083F98" w:rsidRDefault="007B44A7" w:rsidP="00DA7429">
      <w:pPr>
        <w:pStyle w:val="NormalWeb"/>
        <w:shd w:val="clear" w:color="auto" w:fill="FFFFFF"/>
        <w:spacing w:line="360" w:lineRule="auto"/>
        <w:ind w:firstLine="708"/>
        <w:jc w:val="both"/>
      </w:pPr>
      <w:r w:rsidRPr="00083F98">
        <w:t>XV</w:t>
      </w:r>
      <w:r w:rsidR="00334AB8" w:rsidRPr="00083F98">
        <w:t xml:space="preserve"> - p</w:t>
      </w:r>
      <w:r w:rsidR="000A4735" w:rsidRPr="00083F98">
        <w:t xml:space="preserve">articipar de reuniões de planejamento com as secretarias e demais </w:t>
      </w:r>
      <w:r w:rsidR="00C442DF" w:rsidRPr="00083F98">
        <w:t>órgãos da administração pública;</w:t>
      </w:r>
    </w:p>
    <w:p w14:paraId="610A9A96" w14:textId="77777777" w:rsidR="00C442DF" w:rsidRPr="00083F98" w:rsidRDefault="007B44A7" w:rsidP="00DA7429">
      <w:pPr>
        <w:pStyle w:val="NormalWeb"/>
        <w:shd w:val="clear" w:color="auto" w:fill="FFFFFF"/>
        <w:spacing w:line="360" w:lineRule="auto"/>
        <w:ind w:firstLine="708"/>
        <w:jc w:val="both"/>
      </w:pPr>
      <w:r w:rsidRPr="00083F98">
        <w:t>XV</w:t>
      </w:r>
      <w:r w:rsidR="00344CF3" w:rsidRPr="00083F98">
        <w:t>I</w:t>
      </w:r>
      <w:r w:rsidR="00334AB8" w:rsidRPr="00083F98">
        <w:t>- i</w:t>
      </w:r>
      <w:r w:rsidR="000A4735" w:rsidRPr="00083F98">
        <w:t>dentificar e propor melhorias nos processos administrativos da prefeitura para aumentar a e</w:t>
      </w:r>
      <w:r w:rsidR="00C442DF" w:rsidRPr="00083F98">
        <w:t>ficiência dos serviços públicos;</w:t>
      </w:r>
    </w:p>
    <w:p w14:paraId="6ED95610" w14:textId="77777777" w:rsidR="00C442DF" w:rsidRPr="00083F98" w:rsidRDefault="007B44A7" w:rsidP="00DA7429">
      <w:pPr>
        <w:pStyle w:val="NormalWeb"/>
        <w:shd w:val="clear" w:color="auto" w:fill="FFFFFF"/>
        <w:spacing w:line="360" w:lineRule="auto"/>
        <w:ind w:firstLine="708"/>
        <w:jc w:val="both"/>
      </w:pPr>
      <w:r w:rsidRPr="00083F98">
        <w:t>XV</w:t>
      </w:r>
      <w:r w:rsidR="00344CF3" w:rsidRPr="00083F98">
        <w:t>II</w:t>
      </w:r>
      <w:r w:rsidR="00334AB8" w:rsidRPr="00083F98">
        <w:t xml:space="preserve"> - p</w:t>
      </w:r>
      <w:r w:rsidR="000A4735" w:rsidRPr="00083F98">
        <w:t>romover a integração entre as diversas áreas e secretarias municipais para garantir a coe</w:t>
      </w:r>
      <w:r w:rsidR="00C442DF" w:rsidRPr="00083F98">
        <w:t>rência nas ações governamentais;</w:t>
      </w:r>
    </w:p>
    <w:p w14:paraId="22C7A165" w14:textId="77777777" w:rsidR="00C442DF" w:rsidRPr="00083F98" w:rsidRDefault="007B44A7" w:rsidP="00DA7429">
      <w:pPr>
        <w:pStyle w:val="NormalWeb"/>
        <w:shd w:val="clear" w:color="auto" w:fill="FFFFFF"/>
        <w:spacing w:line="360" w:lineRule="auto"/>
        <w:ind w:firstLine="708"/>
        <w:jc w:val="both"/>
      </w:pPr>
      <w:r w:rsidRPr="00083F98">
        <w:lastRenderedPageBreak/>
        <w:t>XV</w:t>
      </w:r>
      <w:r w:rsidR="00344CF3" w:rsidRPr="00083F98">
        <w:t>III</w:t>
      </w:r>
      <w:r w:rsidR="00334AB8" w:rsidRPr="00083F98">
        <w:t xml:space="preserve"> - a</w:t>
      </w:r>
      <w:r w:rsidR="000A4735" w:rsidRPr="00083F98">
        <w:t xml:space="preserve">poiar a elaboração de consultas e audiências públicas para promover a participação </w:t>
      </w:r>
      <w:r w:rsidR="00C442DF" w:rsidRPr="00083F98">
        <w:t>popular nas decisões municipais;</w:t>
      </w:r>
    </w:p>
    <w:p w14:paraId="5F8763A6" w14:textId="77777777" w:rsidR="00C442DF" w:rsidRPr="00083F98" w:rsidRDefault="007B44A7" w:rsidP="00DA7429">
      <w:pPr>
        <w:pStyle w:val="NormalWeb"/>
        <w:shd w:val="clear" w:color="auto" w:fill="FFFFFF"/>
        <w:spacing w:line="360" w:lineRule="auto"/>
        <w:ind w:firstLine="708"/>
        <w:jc w:val="both"/>
      </w:pPr>
      <w:r w:rsidRPr="00083F98">
        <w:t>XIX</w:t>
      </w:r>
      <w:r w:rsidR="00334AB8" w:rsidRPr="00083F98">
        <w:t xml:space="preserve"> - e</w:t>
      </w:r>
      <w:r w:rsidR="000A4735" w:rsidRPr="00083F98">
        <w:t>laborar relatórios de prestação de contas para garantir a transpa</w:t>
      </w:r>
      <w:r w:rsidR="00C442DF" w:rsidRPr="00083F98">
        <w:t>rência na administração pública;</w:t>
      </w:r>
    </w:p>
    <w:p w14:paraId="6806CDD7" w14:textId="77777777" w:rsidR="00C442DF" w:rsidRPr="00083F98" w:rsidRDefault="007B44A7" w:rsidP="00DA7429">
      <w:pPr>
        <w:pStyle w:val="NormalWeb"/>
        <w:shd w:val="clear" w:color="auto" w:fill="FFFFFF"/>
        <w:spacing w:line="360" w:lineRule="auto"/>
        <w:ind w:firstLine="708"/>
        <w:jc w:val="both"/>
      </w:pPr>
      <w:r w:rsidRPr="00083F98">
        <w:t>XX</w:t>
      </w:r>
      <w:r w:rsidR="00334AB8" w:rsidRPr="00083F98">
        <w:t xml:space="preserve"> - a</w:t>
      </w:r>
      <w:r w:rsidR="000A4735" w:rsidRPr="00083F98">
        <w:t xml:space="preserve">rticular parcerias com órgãos estaduais e federais, empresas e </w:t>
      </w:r>
      <w:r w:rsidR="00C442DF" w:rsidRPr="00083F98">
        <w:t>organizações da sociedade civil;</w:t>
      </w:r>
    </w:p>
    <w:p w14:paraId="68139894" w14:textId="77777777" w:rsidR="000A4735" w:rsidRPr="00083F98" w:rsidRDefault="007B44A7" w:rsidP="00DA7429">
      <w:pPr>
        <w:pStyle w:val="NormalWeb"/>
        <w:shd w:val="clear" w:color="auto" w:fill="FFFFFF"/>
        <w:spacing w:line="360" w:lineRule="auto"/>
        <w:ind w:firstLine="708"/>
        <w:jc w:val="both"/>
      </w:pPr>
      <w:r w:rsidRPr="00083F98">
        <w:t>XX</w:t>
      </w:r>
      <w:r w:rsidR="00344CF3" w:rsidRPr="00083F98">
        <w:t>I</w:t>
      </w:r>
      <w:r w:rsidR="00334AB8" w:rsidRPr="00083F98">
        <w:t xml:space="preserve"> - r</w:t>
      </w:r>
      <w:r w:rsidR="000A4735" w:rsidRPr="00083F98">
        <w:t xml:space="preserve">epresentar a prefeitura em fóruns, câmaras técnicas e conselhos municipais.  </w:t>
      </w:r>
    </w:p>
    <w:p w14:paraId="52D1600C" w14:textId="77777777" w:rsidR="003700DF" w:rsidRPr="00083F98" w:rsidRDefault="003700DF" w:rsidP="00DA7429">
      <w:pPr>
        <w:pStyle w:val="NormalWeb"/>
        <w:shd w:val="clear" w:color="auto" w:fill="FFFFFF"/>
        <w:spacing w:line="360" w:lineRule="auto"/>
        <w:ind w:firstLine="708"/>
        <w:jc w:val="both"/>
      </w:pPr>
      <w:r w:rsidRPr="00083F98">
        <w:t>A</w:t>
      </w:r>
      <w:r w:rsidR="00C442DF" w:rsidRPr="00083F98">
        <w:t>rt. 2</w:t>
      </w:r>
      <w:r w:rsidR="004220CF" w:rsidRPr="00083F98">
        <w:t>º</w:t>
      </w:r>
      <w:r w:rsidR="00FE539B" w:rsidRPr="00083F98">
        <w:t>.</w:t>
      </w:r>
      <w:r w:rsidR="004220CF" w:rsidRPr="00083F98">
        <w:t xml:space="preserve"> </w:t>
      </w:r>
      <w:r w:rsidRPr="00083F98">
        <w:t xml:space="preserve">Para provimento do emprego público </w:t>
      </w:r>
      <w:r w:rsidR="00472604" w:rsidRPr="00083F98">
        <w:t>comissionado</w:t>
      </w:r>
      <w:r w:rsidR="00334AB8" w:rsidRPr="00083F98">
        <w:t xml:space="preserve"> de Assessor Municipal de Planejamento e Gestão</w:t>
      </w:r>
      <w:r w:rsidRPr="00083F98">
        <w:t xml:space="preserve"> deverá ser exigida como escolaridade mínima </w:t>
      </w:r>
      <w:r w:rsidR="007A2BCA" w:rsidRPr="00083F98">
        <w:t>curso superior completo.</w:t>
      </w:r>
    </w:p>
    <w:p w14:paraId="455E96FB" w14:textId="77777777" w:rsidR="00C442DF" w:rsidRPr="00083F98" w:rsidRDefault="00C442DF" w:rsidP="00FE539B">
      <w:pPr>
        <w:spacing w:line="360" w:lineRule="auto"/>
        <w:ind w:firstLine="709"/>
        <w:jc w:val="both"/>
        <w:rPr>
          <w:sz w:val="24"/>
          <w:szCs w:val="24"/>
        </w:rPr>
      </w:pPr>
      <w:r w:rsidRPr="00083F98">
        <w:rPr>
          <w:sz w:val="24"/>
          <w:szCs w:val="24"/>
        </w:rPr>
        <w:t>Art. 3º</w:t>
      </w:r>
      <w:r w:rsidR="00FE539B" w:rsidRPr="00083F98">
        <w:rPr>
          <w:sz w:val="24"/>
          <w:szCs w:val="24"/>
        </w:rPr>
        <w:t>.</w:t>
      </w:r>
      <w:r w:rsidR="00DB4223" w:rsidRPr="00083F98">
        <w:rPr>
          <w:sz w:val="24"/>
          <w:szCs w:val="24"/>
        </w:rPr>
        <w:t xml:space="preserve"> O emprego público comissionado de </w:t>
      </w:r>
      <w:r w:rsidR="00334AB8" w:rsidRPr="00083F98">
        <w:rPr>
          <w:sz w:val="24"/>
          <w:szCs w:val="24"/>
        </w:rPr>
        <w:t>Assessor Municipal de Planejamento e Gestão</w:t>
      </w:r>
      <w:r w:rsidR="00DB4223" w:rsidRPr="00083F98">
        <w:rPr>
          <w:sz w:val="24"/>
          <w:szCs w:val="24"/>
        </w:rPr>
        <w:t xml:space="preserve"> será lotado no Gabinete do Prefeito.</w:t>
      </w:r>
    </w:p>
    <w:p w14:paraId="58D3073B" w14:textId="77777777" w:rsidR="002A699C" w:rsidRPr="00083F98" w:rsidRDefault="002A699C" w:rsidP="00DA7429">
      <w:pPr>
        <w:spacing w:line="360" w:lineRule="auto"/>
        <w:ind w:firstLine="709"/>
        <w:jc w:val="both"/>
        <w:rPr>
          <w:sz w:val="24"/>
          <w:szCs w:val="24"/>
        </w:rPr>
      </w:pPr>
      <w:r w:rsidRPr="00083F98">
        <w:rPr>
          <w:sz w:val="24"/>
          <w:szCs w:val="24"/>
        </w:rPr>
        <w:t>A</w:t>
      </w:r>
      <w:r w:rsidR="00C442DF" w:rsidRPr="00083F98">
        <w:rPr>
          <w:sz w:val="24"/>
          <w:szCs w:val="24"/>
        </w:rPr>
        <w:t>rt. 4º</w:t>
      </w:r>
      <w:r w:rsidR="00FE539B" w:rsidRPr="00083F98">
        <w:rPr>
          <w:sz w:val="24"/>
          <w:szCs w:val="24"/>
        </w:rPr>
        <w:t>.</w:t>
      </w:r>
      <w:r w:rsidR="00334AB8" w:rsidRPr="00083F98">
        <w:rPr>
          <w:sz w:val="24"/>
          <w:szCs w:val="24"/>
        </w:rPr>
        <w:t xml:space="preserve"> </w:t>
      </w:r>
      <w:r w:rsidR="00333A17" w:rsidRPr="00083F98">
        <w:rPr>
          <w:sz w:val="24"/>
          <w:szCs w:val="24"/>
        </w:rPr>
        <w:t>O</w:t>
      </w:r>
      <w:r w:rsidRPr="00083F98">
        <w:rPr>
          <w:sz w:val="24"/>
          <w:szCs w:val="24"/>
        </w:rPr>
        <w:t xml:space="preserve"> </w:t>
      </w:r>
      <w:r w:rsidR="00855534" w:rsidRPr="00083F98">
        <w:rPr>
          <w:sz w:val="24"/>
          <w:szCs w:val="24"/>
        </w:rPr>
        <w:t xml:space="preserve">salário-base mensal </w:t>
      </w:r>
      <w:r w:rsidR="00333A17" w:rsidRPr="00083F98">
        <w:rPr>
          <w:sz w:val="24"/>
          <w:szCs w:val="24"/>
        </w:rPr>
        <w:t xml:space="preserve">do emprego público comissionado </w:t>
      </w:r>
      <w:proofErr w:type="gramStart"/>
      <w:r w:rsidR="00333A17" w:rsidRPr="00083F98">
        <w:rPr>
          <w:sz w:val="24"/>
          <w:szCs w:val="24"/>
        </w:rPr>
        <w:t>de  Assessor</w:t>
      </w:r>
      <w:proofErr w:type="gramEnd"/>
      <w:r w:rsidR="00333A17" w:rsidRPr="00083F98">
        <w:rPr>
          <w:sz w:val="24"/>
          <w:szCs w:val="24"/>
        </w:rPr>
        <w:t xml:space="preserve"> de Planejamento e Gestão fica fixado em </w:t>
      </w:r>
      <w:r w:rsidR="00855534" w:rsidRPr="00083F98">
        <w:rPr>
          <w:sz w:val="24"/>
          <w:szCs w:val="24"/>
        </w:rPr>
        <w:t xml:space="preserve"> </w:t>
      </w:r>
      <w:r w:rsidRPr="00083F98">
        <w:rPr>
          <w:sz w:val="24"/>
          <w:szCs w:val="24"/>
        </w:rPr>
        <w:t xml:space="preserve">R$ </w:t>
      </w:r>
      <w:r w:rsidR="00DB4223" w:rsidRPr="00083F98">
        <w:rPr>
          <w:sz w:val="24"/>
          <w:szCs w:val="24"/>
        </w:rPr>
        <w:t>5.519,92</w:t>
      </w:r>
      <w:r w:rsidRPr="00083F98">
        <w:rPr>
          <w:sz w:val="24"/>
          <w:szCs w:val="24"/>
        </w:rPr>
        <w:t xml:space="preserve"> (</w:t>
      </w:r>
      <w:r w:rsidR="00DB4223" w:rsidRPr="00083F98">
        <w:rPr>
          <w:sz w:val="24"/>
          <w:szCs w:val="24"/>
        </w:rPr>
        <w:t>cinco mil quinhentos e dezenove reais e noventa e dois centavos).</w:t>
      </w:r>
    </w:p>
    <w:p w14:paraId="32C9396D" w14:textId="77777777" w:rsidR="003700DF" w:rsidRPr="00083F98" w:rsidRDefault="003700DF" w:rsidP="00DA7429">
      <w:pPr>
        <w:pStyle w:val="NormalWeb"/>
        <w:shd w:val="clear" w:color="auto" w:fill="FFFFFF"/>
        <w:spacing w:line="360" w:lineRule="auto"/>
        <w:ind w:firstLine="708"/>
        <w:jc w:val="both"/>
      </w:pPr>
      <w:r w:rsidRPr="00083F98">
        <w:t>A</w:t>
      </w:r>
      <w:r w:rsidR="00C442DF" w:rsidRPr="00083F98">
        <w:t>rt. 5</w:t>
      </w:r>
      <w:r w:rsidRPr="00083F98">
        <w:t>º</w:t>
      </w:r>
      <w:r w:rsidR="00FE539B" w:rsidRPr="00083F98">
        <w:t>.</w:t>
      </w:r>
      <w:r w:rsidR="007A2BCA" w:rsidRPr="00083F98">
        <w:t xml:space="preserve"> Fica criado o e</w:t>
      </w:r>
      <w:r w:rsidR="00C442DF" w:rsidRPr="00083F98">
        <w:t>mprego público comissionado de Assessor Municipal de C</w:t>
      </w:r>
      <w:r w:rsidR="007A2BCA" w:rsidRPr="00083F98">
        <w:t>omunicação</w:t>
      </w:r>
      <w:r w:rsidRPr="00083F98">
        <w:t>, com as seguintes atribuições:</w:t>
      </w:r>
    </w:p>
    <w:p w14:paraId="6CACE003" w14:textId="77777777" w:rsidR="004B404D" w:rsidRPr="00083F98" w:rsidRDefault="004B404D" w:rsidP="00DA7429">
      <w:pPr>
        <w:spacing w:line="360" w:lineRule="auto"/>
        <w:ind w:firstLine="708"/>
        <w:jc w:val="both"/>
        <w:rPr>
          <w:sz w:val="24"/>
          <w:szCs w:val="24"/>
          <w:lang w:eastAsia="en-US"/>
        </w:rPr>
      </w:pPr>
      <w:r w:rsidRPr="00083F98">
        <w:rPr>
          <w:sz w:val="24"/>
          <w:szCs w:val="24"/>
        </w:rPr>
        <w:t xml:space="preserve">I - </w:t>
      </w:r>
      <w:proofErr w:type="gramStart"/>
      <w:r w:rsidRPr="00083F98">
        <w:rPr>
          <w:sz w:val="24"/>
          <w:szCs w:val="24"/>
        </w:rPr>
        <w:t>assessorar</w:t>
      </w:r>
      <w:proofErr w:type="gramEnd"/>
      <w:r w:rsidRPr="00083F98">
        <w:rPr>
          <w:sz w:val="24"/>
          <w:szCs w:val="24"/>
        </w:rPr>
        <w:t xml:space="preserve"> o</w:t>
      </w:r>
      <w:r w:rsidR="00334AB8" w:rsidRPr="00083F98">
        <w:rPr>
          <w:sz w:val="24"/>
          <w:szCs w:val="24"/>
        </w:rPr>
        <w:t xml:space="preserve"> </w:t>
      </w:r>
      <w:r w:rsidRPr="00083F98">
        <w:rPr>
          <w:sz w:val="24"/>
          <w:szCs w:val="24"/>
        </w:rPr>
        <w:t>desenvolvimento do plano estratégico de comunicação da prefeitura, alinhado aos objetivos e diretrizes do governo municipal;</w:t>
      </w:r>
    </w:p>
    <w:p w14:paraId="3F1AD5FD" w14:textId="77777777" w:rsidR="004B404D" w:rsidRPr="00083F98" w:rsidRDefault="004B404D" w:rsidP="00DA7429">
      <w:pPr>
        <w:spacing w:line="360" w:lineRule="auto"/>
        <w:ind w:firstLine="708"/>
        <w:jc w:val="both"/>
        <w:rPr>
          <w:sz w:val="24"/>
          <w:szCs w:val="24"/>
        </w:rPr>
      </w:pPr>
      <w:r w:rsidRPr="00083F98">
        <w:rPr>
          <w:sz w:val="24"/>
          <w:szCs w:val="24"/>
        </w:rPr>
        <w:t>II - definir diretrizes para a comunicação interna e externa, visando garantir a clareza e a transparência das informações;</w:t>
      </w:r>
    </w:p>
    <w:p w14:paraId="03903157" w14:textId="77777777" w:rsidR="004B404D" w:rsidRPr="00083F98" w:rsidRDefault="004B404D" w:rsidP="00DA7429">
      <w:pPr>
        <w:spacing w:line="360" w:lineRule="auto"/>
        <w:ind w:firstLine="708"/>
        <w:jc w:val="both"/>
        <w:rPr>
          <w:sz w:val="24"/>
          <w:szCs w:val="24"/>
        </w:rPr>
      </w:pPr>
      <w:r w:rsidRPr="00083F98">
        <w:rPr>
          <w:sz w:val="24"/>
          <w:szCs w:val="24"/>
        </w:rPr>
        <w:t xml:space="preserve">III </w:t>
      </w:r>
      <w:proofErr w:type="gramStart"/>
      <w:r w:rsidRPr="00083F98">
        <w:rPr>
          <w:sz w:val="24"/>
          <w:szCs w:val="24"/>
        </w:rPr>
        <w:t>-  identificar</w:t>
      </w:r>
      <w:proofErr w:type="gramEnd"/>
      <w:r w:rsidRPr="00083F98">
        <w:rPr>
          <w:sz w:val="24"/>
          <w:szCs w:val="24"/>
        </w:rPr>
        <w:t xml:space="preserve"> os públicos alvos e definir estratégias adequadas para cada segmento (cidadãos, imprensa, servidores, entre outros);</w:t>
      </w:r>
    </w:p>
    <w:p w14:paraId="4DC195B2" w14:textId="77777777" w:rsidR="004B404D" w:rsidRPr="00083F98" w:rsidRDefault="004B404D" w:rsidP="00DA7429">
      <w:pPr>
        <w:spacing w:line="360" w:lineRule="auto"/>
        <w:ind w:firstLine="708"/>
        <w:jc w:val="both"/>
        <w:rPr>
          <w:sz w:val="24"/>
          <w:szCs w:val="24"/>
        </w:rPr>
      </w:pPr>
      <w:r w:rsidRPr="00083F98">
        <w:rPr>
          <w:sz w:val="24"/>
          <w:szCs w:val="24"/>
        </w:rPr>
        <w:t>IV - acompanhar e gerenciar a imagem pública da prefeitura, monitorando a percepção da população e da mídia;</w:t>
      </w:r>
    </w:p>
    <w:p w14:paraId="1698A542" w14:textId="77777777" w:rsidR="004B404D" w:rsidRPr="00083F98" w:rsidRDefault="004B404D" w:rsidP="00DA7429">
      <w:pPr>
        <w:spacing w:line="360" w:lineRule="auto"/>
        <w:ind w:firstLine="708"/>
        <w:jc w:val="both"/>
        <w:rPr>
          <w:sz w:val="24"/>
          <w:szCs w:val="24"/>
        </w:rPr>
      </w:pPr>
      <w:r w:rsidRPr="00083F98">
        <w:rPr>
          <w:sz w:val="24"/>
          <w:szCs w:val="24"/>
        </w:rPr>
        <w:t xml:space="preserve">V - organizar e coordenar entrevistas, coletivas de imprensa e eventos institucionais;  </w:t>
      </w:r>
    </w:p>
    <w:p w14:paraId="79089569" w14:textId="77777777" w:rsidR="004B404D" w:rsidRPr="00083F98" w:rsidRDefault="004B404D" w:rsidP="00DA7429">
      <w:pPr>
        <w:spacing w:line="360" w:lineRule="auto"/>
        <w:ind w:firstLine="708"/>
        <w:jc w:val="both"/>
        <w:rPr>
          <w:sz w:val="24"/>
          <w:szCs w:val="24"/>
        </w:rPr>
      </w:pPr>
      <w:r w:rsidRPr="00083F98">
        <w:rPr>
          <w:sz w:val="24"/>
          <w:szCs w:val="24"/>
        </w:rPr>
        <w:lastRenderedPageBreak/>
        <w:t xml:space="preserve">VI - atuar como porta-voz, quando necessário, ou apoiar a preparação dos gestores municipais para entrevistas e pronunciamentos;  </w:t>
      </w:r>
    </w:p>
    <w:p w14:paraId="5958E570" w14:textId="77777777" w:rsidR="004B404D" w:rsidRPr="00083F98" w:rsidRDefault="004B404D" w:rsidP="00DA7429">
      <w:pPr>
        <w:spacing w:line="360" w:lineRule="auto"/>
        <w:ind w:firstLine="708"/>
        <w:jc w:val="both"/>
        <w:rPr>
          <w:sz w:val="24"/>
          <w:szCs w:val="24"/>
        </w:rPr>
      </w:pPr>
      <w:r w:rsidRPr="00083F98">
        <w:rPr>
          <w:sz w:val="24"/>
          <w:szCs w:val="24"/>
        </w:rPr>
        <w:t xml:space="preserve">VII - assessorar e revisar a redação de notas, releases, discursos e informativos institucionais para a divulgação de ações e projetos; </w:t>
      </w:r>
    </w:p>
    <w:p w14:paraId="4266E31D" w14:textId="77777777" w:rsidR="004B404D" w:rsidRPr="00083F98" w:rsidRDefault="004B404D" w:rsidP="00DA7429">
      <w:pPr>
        <w:spacing w:line="360" w:lineRule="auto"/>
        <w:ind w:firstLine="708"/>
        <w:jc w:val="both"/>
        <w:rPr>
          <w:sz w:val="24"/>
          <w:szCs w:val="24"/>
        </w:rPr>
      </w:pPr>
      <w:r w:rsidRPr="00083F98">
        <w:rPr>
          <w:sz w:val="24"/>
          <w:szCs w:val="24"/>
        </w:rPr>
        <w:t xml:space="preserve"> VIII - coordenar a produção de materiais gráficos e audiovisuais, como boletins, cartazes, vídeos e campanhas publicitárias;  </w:t>
      </w:r>
    </w:p>
    <w:p w14:paraId="002398D2" w14:textId="77777777" w:rsidR="004B404D" w:rsidRPr="00083F98" w:rsidRDefault="004B404D" w:rsidP="00DA7429">
      <w:pPr>
        <w:spacing w:line="360" w:lineRule="auto"/>
        <w:ind w:firstLine="708"/>
        <w:jc w:val="both"/>
        <w:rPr>
          <w:sz w:val="24"/>
          <w:szCs w:val="24"/>
        </w:rPr>
      </w:pPr>
      <w:r w:rsidRPr="00083F98">
        <w:rPr>
          <w:sz w:val="24"/>
          <w:szCs w:val="24"/>
        </w:rPr>
        <w:t xml:space="preserve"> IX - </w:t>
      </w:r>
      <w:r w:rsidR="00334AB8" w:rsidRPr="00083F98">
        <w:rPr>
          <w:sz w:val="24"/>
          <w:szCs w:val="24"/>
        </w:rPr>
        <w:t>gerenciar a publicação de conteú</w:t>
      </w:r>
      <w:r w:rsidRPr="00083F98">
        <w:rPr>
          <w:sz w:val="24"/>
          <w:szCs w:val="24"/>
        </w:rPr>
        <w:t xml:space="preserve">dos no site da prefeitura e nas redes sociais oficiais; </w:t>
      </w:r>
    </w:p>
    <w:p w14:paraId="70AA5620" w14:textId="77777777" w:rsidR="004B404D" w:rsidRPr="00083F98" w:rsidRDefault="004B404D" w:rsidP="00DA7429">
      <w:pPr>
        <w:spacing w:line="360" w:lineRule="auto"/>
        <w:ind w:firstLine="708"/>
        <w:jc w:val="both"/>
        <w:rPr>
          <w:sz w:val="24"/>
          <w:szCs w:val="24"/>
        </w:rPr>
      </w:pPr>
      <w:r w:rsidRPr="00083F98">
        <w:rPr>
          <w:sz w:val="24"/>
          <w:szCs w:val="24"/>
        </w:rPr>
        <w:t xml:space="preserve"> X - acompanhar e monitorar notícias e menções sobre a prefeitura em veículos de comunicação e nas redes sociais; </w:t>
      </w:r>
    </w:p>
    <w:p w14:paraId="51B6FF6A" w14:textId="77777777" w:rsidR="004B404D" w:rsidRPr="00083F98" w:rsidRDefault="004B404D" w:rsidP="00DA7429">
      <w:pPr>
        <w:spacing w:line="360" w:lineRule="auto"/>
        <w:ind w:firstLine="708"/>
        <w:jc w:val="both"/>
        <w:rPr>
          <w:sz w:val="24"/>
          <w:szCs w:val="24"/>
        </w:rPr>
      </w:pPr>
      <w:r w:rsidRPr="00083F98">
        <w:rPr>
          <w:sz w:val="24"/>
          <w:szCs w:val="24"/>
        </w:rPr>
        <w:t>XI   - elaborar relatórios periódicos de análise da mídia e tendências de opinião pública;</w:t>
      </w:r>
    </w:p>
    <w:p w14:paraId="74715C0C" w14:textId="77777777" w:rsidR="004B404D" w:rsidRPr="00083F98" w:rsidRDefault="004B404D" w:rsidP="00DA7429">
      <w:pPr>
        <w:spacing w:line="360" w:lineRule="auto"/>
        <w:ind w:firstLine="708"/>
        <w:jc w:val="both"/>
        <w:rPr>
          <w:sz w:val="24"/>
          <w:szCs w:val="24"/>
        </w:rPr>
      </w:pPr>
      <w:r w:rsidRPr="00083F98">
        <w:rPr>
          <w:sz w:val="24"/>
          <w:szCs w:val="24"/>
        </w:rPr>
        <w:t xml:space="preserve">XII - desenvolver e aplicar planos de comunicação para a gestão de crises, minimizando impactos negativos à imagem da administração;  </w:t>
      </w:r>
    </w:p>
    <w:p w14:paraId="3BE530B2" w14:textId="77777777" w:rsidR="004B404D" w:rsidRPr="00083F98" w:rsidRDefault="004B404D" w:rsidP="00DA7429">
      <w:pPr>
        <w:spacing w:line="360" w:lineRule="auto"/>
        <w:ind w:firstLine="708"/>
        <w:jc w:val="both"/>
        <w:rPr>
          <w:sz w:val="24"/>
          <w:szCs w:val="24"/>
        </w:rPr>
      </w:pPr>
      <w:r w:rsidRPr="00083F98">
        <w:rPr>
          <w:sz w:val="24"/>
          <w:szCs w:val="24"/>
        </w:rPr>
        <w:t xml:space="preserve">XIII - manter relacionamento proativo com veículos de comunicação;  </w:t>
      </w:r>
    </w:p>
    <w:p w14:paraId="6289EBB6" w14:textId="77777777" w:rsidR="004B404D" w:rsidRPr="00083F98" w:rsidRDefault="004B404D" w:rsidP="00DA7429">
      <w:pPr>
        <w:spacing w:line="360" w:lineRule="auto"/>
        <w:ind w:firstLine="708"/>
        <w:jc w:val="both"/>
        <w:rPr>
          <w:sz w:val="24"/>
          <w:szCs w:val="24"/>
        </w:rPr>
      </w:pPr>
      <w:r w:rsidRPr="00083F98">
        <w:rPr>
          <w:sz w:val="24"/>
          <w:szCs w:val="24"/>
        </w:rPr>
        <w:t xml:space="preserve">XIV - gerenciar demandas da imprensa, fornecendo informações oficiais e organizando entrevistas com gestores municipais;  </w:t>
      </w:r>
    </w:p>
    <w:p w14:paraId="60249728" w14:textId="77777777" w:rsidR="004B404D" w:rsidRPr="00083F98" w:rsidRDefault="004B404D" w:rsidP="00DA7429">
      <w:pPr>
        <w:spacing w:line="360" w:lineRule="auto"/>
        <w:ind w:firstLine="708"/>
        <w:jc w:val="both"/>
        <w:rPr>
          <w:sz w:val="24"/>
          <w:szCs w:val="24"/>
        </w:rPr>
      </w:pPr>
      <w:r w:rsidRPr="00083F98">
        <w:rPr>
          <w:sz w:val="24"/>
          <w:szCs w:val="24"/>
        </w:rPr>
        <w:t xml:space="preserve"> XV - desenvolver estratégias de comunicação interna para fortalecer a integração entre os servidores municipais; </w:t>
      </w:r>
    </w:p>
    <w:p w14:paraId="76C7C4E7" w14:textId="77777777" w:rsidR="004B404D" w:rsidRPr="00083F98" w:rsidRDefault="00334AB8" w:rsidP="00DA7429">
      <w:pPr>
        <w:spacing w:line="360" w:lineRule="auto"/>
        <w:ind w:firstLine="708"/>
        <w:jc w:val="both"/>
        <w:rPr>
          <w:sz w:val="24"/>
          <w:szCs w:val="24"/>
        </w:rPr>
      </w:pPr>
      <w:r w:rsidRPr="00083F98">
        <w:rPr>
          <w:sz w:val="24"/>
          <w:szCs w:val="24"/>
        </w:rPr>
        <w:t xml:space="preserve">XVI – assessorar a produção </w:t>
      </w:r>
      <w:r w:rsidR="004B404D" w:rsidRPr="00083F98">
        <w:rPr>
          <w:sz w:val="24"/>
          <w:szCs w:val="24"/>
        </w:rPr>
        <w:t xml:space="preserve">e a </w:t>
      </w:r>
      <w:r w:rsidRPr="00083F98">
        <w:rPr>
          <w:sz w:val="24"/>
          <w:szCs w:val="24"/>
        </w:rPr>
        <w:t xml:space="preserve">divulgação de </w:t>
      </w:r>
      <w:r w:rsidR="004B404D" w:rsidRPr="00083F98">
        <w:rPr>
          <w:sz w:val="24"/>
          <w:szCs w:val="24"/>
        </w:rPr>
        <w:t xml:space="preserve">informativos internos, newsletters e campanhas de engajamento;  </w:t>
      </w:r>
    </w:p>
    <w:p w14:paraId="68D9B6EB" w14:textId="77777777" w:rsidR="004B404D" w:rsidRPr="00083F98" w:rsidRDefault="004B404D" w:rsidP="00DA7429">
      <w:pPr>
        <w:spacing w:line="360" w:lineRule="auto"/>
        <w:ind w:firstLine="708"/>
        <w:jc w:val="both"/>
        <w:rPr>
          <w:sz w:val="24"/>
          <w:szCs w:val="24"/>
        </w:rPr>
      </w:pPr>
      <w:r w:rsidRPr="00083F98">
        <w:rPr>
          <w:sz w:val="24"/>
          <w:szCs w:val="24"/>
        </w:rPr>
        <w:t>XV</w:t>
      </w:r>
      <w:r w:rsidR="007B44A7" w:rsidRPr="00083F98">
        <w:rPr>
          <w:sz w:val="24"/>
          <w:szCs w:val="24"/>
        </w:rPr>
        <w:t>II</w:t>
      </w:r>
      <w:r w:rsidRPr="00083F98">
        <w:rPr>
          <w:sz w:val="24"/>
          <w:szCs w:val="24"/>
        </w:rPr>
        <w:t xml:space="preserve"> - facilitar a disseminação de informações sobre políticas internas e projetos estratégicos; </w:t>
      </w:r>
    </w:p>
    <w:p w14:paraId="034B4FE2" w14:textId="77777777" w:rsidR="004B404D" w:rsidRPr="00083F98" w:rsidRDefault="004B404D" w:rsidP="00DA7429">
      <w:pPr>
        <w:spacing w:line="360" w:lineRule="auto"/>
        <w:ind w:firstLine="708"/>
        <w:jc w:val="both"/>
        <w:rPr>
          <w:sz w:val="24"/>
          <w:szCs w:val="24"/>
        </w:rPr>
      </w:pPr>
      <w:r w:rsidRPr="00083F98">
        <w:rPr>
          <w:sz w:val="24"/>
          <w:szCs w:val="24"/>
        </w:rPr>
        <w:t>XVI</w:t>
      </w:r>
      <w:r w:rsidR="007B44A7" w:rsidRPr="00083F98">
        <w:rPr>
          <w:sz w:val="24"/>
          <w:szCs w:val="24"/>
        </w:rPr>
        <w:t>II</w:t>
      </w:r>
      <w:r w:rsidRPr="00083F98">
        <w:rPr>
          <w:sz w:val="24"/>
          <w:szCs w:val="24"/>
        </w:rPr>
        <w:t xml:space="preserve"> - assessorar o planejamento e a coordenação de eventos oficiais, como inaugurações, audiências públicas e comemorações cívicas; </w:t>
      </w:r>
    </w:p>
    <w:p w14:paraId="7B4443E6" w14:textId="77777777" w:rsidR="004B404D" w:rsidRPr="00083F98" w:rsidRDefault="007B44A7" w:rsidP="00DA7429">
      <w:pPr>
        <w:spacing w:line="360" w:lineRule="auto"/>
        <w:ind w:firstLine="708"/>
        <w:jc w:val="both"/>
        <w:rPr>
          <w:sz w:val="24"/>
          <w:szCs w:val="24"/>
        </w:rPr>
      </w:pPr>
      <w:r w:rsidRPr="00083F98">
        <w:rPr>
          <w:sz w:val="24"/>
          <w:szCs w:val="24"/>
        </w:rPr>
        <w:t xml:space="preserve"> XIX</w:t>
      </w:r>
      <w:r w:rsidR="004B404D" w:rsidRPr="00083F98">
        <w:rPr>
          <w:sz w:val="24"/>
          <w:szCs w:val="24"/>
        </w:rPr>
        <w:t xml:space="preserve"> - realizar a cobertura de cerimônias e eventos com a presença de autoridades e convidados </w:t>
      </w:r>
      <w:r w:rsidR="002A2AB1" w:rsidRPr="00083F98">
        <w:rPr>
          <w:sz w:val="24"/>
          <w:szCs w:val="24"/>
        </w:rPr>
        <w:t>especiais;</w:t>
      </w:r>
      <w:r w:rsidR="004B404D" w:rsidRPr="00083F98">
        <w:rPr>
          <w:sz w:val="24"/>
          <w:szCs w:val="24"/>
        </w:rPr>
        <w:t xml:space="preserve">  </w:t>
      </w:r>
    </w:p>
    <w:p w14:paraId="04EDD49C" w14:textId="77777777" w:rsidR="004B404D" w:rsidRPr="00083F98" w:rsidRDefault="007B44A7" w:rsidP="00DA7429">
      <w:pPr>
        <w:spacing w:line="360" w:lineRule="auto"/>
        <w:ind w:firstLine="708"/>
        <w:jc w:val="both"/>
        <w:rPr>
          <w:sz w:val="24"/>
          <w:szCs w:val="24"/>
        </w:rPr>
      </w:pPr>
      <w:r w:rsidRPr="00083F98">
        <w:rPr>
          <w:sz w:val="24"/>
          <w:szCs w:val="24"/>
        </w:rPr>
        <w:t xml:space="preserve">  XX</w:t>
      </w:r>
      <w:r w:rsidR="004B404D" w:rsidRPr="00083F98">
        <w:rPr>
          <w:sz w:val="24"/>
          <w:szCs w:val="24"/>
        </w:rPr>
        <w:t xml:space="preserve"> - garantir a cobertura fotográfica e audiovisual dos eventos para divulgação institucional;</w:t>
      </w:r>
    </w:p>
    <w:p w14:paraId="33020711" w14:textId="77777777" w:rsidR="004B404D" w:rsidRPr="00083F98" w:rsidRDefault="004B404D" w:rsidP="00DA7429">
      <w:pPr>
        <w:spacing w:line="360" w:lineRule="auto"/>
        <w:ind w:firstLine="708"/>
        <w:jc w:val="both"/>
        <w:rPr>
          <w:sz w:val="24"/>
          <w:szCs w:val="24"/>
        </w:rPr>
      </w:pPr>
      <w:r w:rsidRPr="00083F98">
        <w:rPr>
          <w:sz w:val="24"/>
          <w:szCs w:val="24"/>
        </w:rPr>
        <w:t xml:space="preserve">  </w:t>
      </w:r>
      <w:r w:rsidR="007B44A7" w:rsidRPr="00083F98">
        <w:rPr>
          <w:sz w:val="24"/>
          <w:szCs w:val="24"/>
        </w:rPr>
        <w:t>XXI</w:t>
      </w:r>
      <w:r w:rsidR="002A2AB1" w:rsidRPr="00083F98">
        <w:rPr>
          <w:sz w:val="24"/>
          <w:szCs w:val="24"/>
        </w:rPr>
        <w:t xml:space="preserve"> </w:t>
      </w:r>
      <w:r w:rsidRPr="00083F98">
        <w:rPr>
          <w:sz w:val="24"/>
          <w:szCs w:val="24"/>
        </w:rPr>
        <w:t>- promover campanhas educativas e informativas para conscientizar a popu</w:t>
      </w:r>
      <w:r w:rsidR="002A2AB1" w:rsidRPr="00083F98">
        <w:rPr>
          <w:sz w:val="24"/>
          <w:szCs w:val="24"/>
        </w:rPr>
        <w:t>lação sobre serviços e direitos;</w:t>
      </w:r>
      <w:r w:rsidRPr="00083F98">
        <w:rPr>
          <w:sz w:val="24"/>
          <w:szCs w:val="24"/>
        </w:rPr>
        <w:t xml:space="preserve">  </w:t>
      </w:r>
    </w:p>
    <w:p w14:paraId="6FD5D8F6" w14:textId="77777777" w:rsidR="004B404D" w:rsidRPr="00083F98" w:rsidRDefault="00FE539B" w:rsidP="007B44A7">
      <w:pPr>
        <w:tabs>
          <w:tab w:val="left" w:pos="851"/>
        </w:tabs>
        <w:spacing w:line="360" w:lineRule="auto"/>
        <w:ind w:firstLine="708"/>
        <w:jc w:val="both"/>
        <w:rPr>
          <w:sz w:val="24"/>
          <w:szCs w:val="24"/>
        </w:rPr>
      </w:pPr>
      <w:r w:rsidRPr="00083F98">
        <w:rPr>
          <w:sz w:val="24"/>
          <w:szCs w:val="24"/>
        </w:rPr>
        <w:t xml:space="preserve">  XX</w:t>
      </w:r>
      <w:r w:rsidR="007B44A7" w:rsidRPr="00083F98">
        <w:rPr>
          <w:sz w:val="24"/>
          <w:szCs w:val="24"/>
        </w:rPr>
        <w:t>II</w:t>
      </w:r>
      <w:r w:rsidRPr="00083F98">
        <w:rPr>
          <w:sz w:val="24"/>
          <w:szCs w:val="24"/>
        </w:rPr>
        <w:t xml:space="preserve"> -</w:t>
      </w:r>
      <w:r w:rsidR="004B404D" w:rsidRPr="00083F98">
        <w:rPr>
          <w:sz w:val="24"/>
          <w:szCs w:val="24"/>
        </w:rPr>
        <w:t xml:space="preserve"> coordenar a divulgação de informações de interesse público, como atos administrativos, audiências e consultas públicas;</w:t>
      </w:r>
    </w:p>
    <w:p w14:paraId="79F141A3" w14:textId="77777777" w:rsidR="004B404D" w:rsidRPr="00083F98" w:rsidRDefault="004B404D" w:rsidP="00DA7429">
      <w:pPr>
        <w:spacing w:line="360" w:lineRule="auto"/>
        <w:ind w:firstLine="708"/>
        <w:jc w:val="both"/>
        <w:rPr>
          <w:sz w:val="24"/>
          <w:szCs w:val="24"/>
        </w:rPr>
      </w:pPr>
      <w:r w:rsidRPr="00083F98">
        <w:rPr>
          <w:sz w:val="24"/>
          <w:szCs w:val="24"/>
        </w:rPr>
        <w:lastRenderedPageBreak/>
        <w:t xml:space="preserve">  XXI</w:t>
      </w:r>
      <w:r w:rsidR="007B44A7" w:rsidRPr="00083F98">
        <w:rPr>
          <w:sz w:val="24"/>
          <w:szCs w:val="24"/>
        </w:rPr>
        <w:t>II</w:t>
      </w:r>
      <w:r w:rsidRPr="00083F98">
        <w:rPr>
          <w:sz w:val="24"/>
          <w:szCs w:val="24"/>
        </w:rPr>
        <w:t xml:space="preserve"> - facilitar o acesso às informações previstas na Lei de Acesso à Informação (LAI), em</w:t>
      </w:r>
      <w:r w:rsidR="002A2AB1" w:rsidRPr="00083F98">
        <w:rPr>
          <w:sz w:val="24"/>
          <w:szCs w:val="24"/>
        </w:rPr>
        <w:t xml:space="preserve"> articulação com outros setores;</w:t>
      </w:r>
      <w:r w:rsidRPr="00083F98">
        <w:rPr>
          <w:sz w:val="24"/>
          <w:szCs w:val="24"/>
        </w:rPr>
        <w:t xml:space="preserve">  </w:t>
      </w:r>
    </w:p>
    <w:p w14:paraId="376FF630" w14:textId="77777777" w:rsidR="004B404D" w:rsidRPr="00083F98" w:rsidRDefault="002A2AB1" w:rsidP="00DA7429">
      <w:pPr>
        <w:spacing w:line="360" w:lineRule="auto"/>
        <w:ind w:firstLine="708"/>
        <w:jc w:val="both"/>
        <w:rPr>
          <w:sz w:val="24"/>
          <w:szCs w:val="24"/>
        </w:rPr>
      </w:pPr>
      <w:r w:rsidRPr="00083F98">
        <w:rPr>
          <w:sz w:val="24"/>
          <w:szCs w:val="24"/>
        </w:rPr>
        <w:t xml:space="preserve"> </w:t>
      </w:r>
      <w:r w:rsidR="007B44A7" w:rsidRPr="00083F98">
        <w:rPr>
          <w:sz w:val="24"/>
          <w:szCs w:val="24"/>
        </w:rPr>
        <w:t xml:space="preserve"> </w:t>
      </w:r>
      <w:r w:rsidRPr="00083F98">
        <w:rPr>
          <w:sz w:val="24"/>
          <w:szCs w:val="24"/>
        </w:rPr>
        <w:t>X</w:t>
      </w:r>
      <w:r w:rsidR="007B44A7" w:rsidRPr="00083F98">
        <w:rPr>
          <w:sz w:val="24"/>
          <w:szCs w:val="24"/>
        </w:rPr>
        <w:t>IV</w:t>
      </w:r>
      <w:r w:rsidRPr="00083F98">
        <w:rPr>
          <w:sz w:val="24"/>
          <w:szCs w:val="24"/>
        </w:rPr>
        <w:t xml:space="preserve"> </w:t>
      </w:r>
      <w:r w:rsidR="004B404D" w:rsidRPr="00083F98">
        <w:rPr>
          <w:sz w:val="24"/>
          <w:szCs w:val="24"/>
        </w:rPr>
        <w:t xml:space="preserve">- assessorar o prefeito e secretários municipais na definição de estratégias de comunicação.  </w:t>
      </w:r>
    </w:p>
    <w:p w14:paraId="5D445F89" w14:textId="77777777" w:rsidR="004B404D" w:rsidRPr="00083F98" w:rsidRDefault="007B44A7" w:rsidP="00DA7429">
      <w:pPr>
        <w:spacing w:line="360" w:lineRule="auto"/>
        <w:ind w:firstLine="708"/>
        <w:jc w:val="both"/>
        <w:rPr>
          <w:sz w:val="24"/>
          <w:szCs w:val="24"/>
        </w:rPr>
      </w:pPr>
      <w:r w:rsidRPr="00083F98">
        <w:rPr>
          <w:sz w:val="24"/>
          <w:szCs w:val="24"/>
        </w:rPr>
        <w:t xml:space="preserve">  XXV</w:t>
      </w:r>
      <w:r w:rsidR="004B404D" w:rsidRPr="00083F98">
        <w:rPr>
          <w:sz w:val="24"/>
          <w:szCs w:val="24"/>
        </w:rPr>
        <w:t xml:space="preserve"> - elaborar relatórios e pareceres para subsidiar a alta gestão em questões </w:t>
      </w:r>
      <w:r w:rsidR="002A2AB1" w:rsidRPr="00083F98">
        <w:rPr>
          <w:sz w:val="24"/>
          <w:szCs w:val="24"/>
        </w:rPr>
        <w:t>de imagem e comunicação pública;</w:t>
      </w:r>
      <w:r w:rsidR="004B404D" w:rsidRPr="00083F98">
        <w:rPr>
          <w:sz w:val="24"/>
          <w:szCs w:val="24"/>
        </w:rPr>
        <w:t xml:space="preserve">  </w:t>
      </w:r>
    </w:p>
    <w:p w14:paraId="2311EB47" w14:textId="77777777" w:rsidR="004B404D" w:rsidRPr="00083F98" w:rsidRDefault="004B404D" w:rsidP="00DA7429">
      <w:pPr>
        <w:spacing w:line="360" w:lineRule="auto"/>
        <w:ind w:firstLine="708"/>
        <w:jc w:val="both"/>
        <w:rPr>
          <w:sz w:val="24"/>
          <w:szCs w:val="24"/>
        </w:rPr>
      </w:pPr>
      <w:r w:rsidRPr="00083F98">
        <w:rPr>
          <w:sz w:val="24"/>
          <w:szCs w:val="24"/>
        </w:rPr>
        <w:t xml:space="preserve">  </w:t>
      </w:r>
      <w:r w:rsidR="007B44A7" w:rsidRPr="00083F98">
        <w:rPr>
          <w:sz w:val="24"/>
          <w:szCs w:val="24"/>
        </w:rPr>
        <w:t>XVI</w:t>
      </w:r>
      <w:r w:rsidR="002A2AB1" w:rsidRPr="00083F98">
        <w:rPr>
          <w:sz w:val="24"/>
          <w:szCs w:val="24"/>
        </w:rPr>
        <w:t xml:space="preserve"> </w:t>
      </w:r>
      <w:r w:rsidRPr="00083F98">
        <w:rPr>
          <w:sz w:val="24"/>
          <w:szCs w:val="24"/>
        </w:rPr>
        <w:t>- participar de reuniões e conselhos internos para alinhar a co</w:t>
      </w:r>
      <w:r w:rsidR="002A2AB1" w:rsidRPr="00083F98">
        <w:rPr>
          <w:sz w:val="24"/>
          <w:szCs w:val="24"/>
        </w:rPr>
        <w:t>municação às ações de governo;</w:t>
      </w:r>
      <w:r w:rsidRPr="00083F98">
        <w:rPr>
          <w:sz w:val="24"/>
          <w:szCs w:val="24"/>
        </w:rPr>
        <w:t xml:space="preserve">  </w:t>
      </w:r>
    </w:p>
    <w:p w14:paraId="017BDAD6" w14:textId="77777777" w:rsidR="004B404D" w:rsidRPr="00083F98" w:rsidRDefault="004B404D" w:rsidP="00DA7429">
      <w:pPr>
        <w:spacing w:line="360" w:lineRule="auto"/>
        <w:ind w:firstLine="708"/>
        <w:jc w:val="both"/>
        <w:rPr>
          <w:sz w:val="24"/>
          <w:szCs w:val="24"/>
        </w:rPr>
      </w:pPr>
      <w:r w:rsidRPr="00083F98">
        <w:rPr>
          <w:sz w:val="24"/>
          <w:szCs w:val="24"/>
        </w:rPr>
        <w:t xml:space="preserve">  </w:t>
      </w:r>
      <w:r w:rsidR="002A2AB1" w:rsidRPr="00083F98">
        <w:rPr>
          <w:sz w:val="24"/>
          <w:szCs w:val="24"/>
        </w:rPr>
        <w:t>XXV</w:t>
      </w:r>
      <w:r w:rsidR="007B44A7" w:rsidRPr="00083F98">
        <w:rPr>
          <w:sz w:val="24"/>
          <w:szCs w:val="24"/>
        </w:rPr>
        <w:t>II</w:t>
      </w:r>
      <w:r w:rsidR="002A2AB1" w:rsidRPr="00083F98">
        <w:rPr>
          <w:sz w:val="24"/>
          <w:szCs w:val="24"/>
        </w:rPr>
        <w:t xml:space="preserve"> </w:t>
      </w:r>
      <w:r w:rsidRPr="00083F98">
        <w:rPr>
          <w:sz w:val="24"/>
          <w:szCs w:val="24"/>
        </w:rPr>
        <w:t>- sugerir e implementar novas ferramentas e canais de comunicação digital, como a</w:t>
      </w:r>
      <w:r w:rsidR="002A2AB1" w:rsidRPr="00083F98">
        <w:rPr>
          <w:sz w:val="24"/>
          <w:szCs w:val="24"/>
        </w:rPr>
        <w:t>plicativos e plataformas online;</w:t>
      </w:r>
      <w:r w:rsidRPr="00083F98">
        <w:rPr>
          <w:sz w:val="24"/>
          <w:szCs w:val="24"/>
        </w:rPr>
        <w:t xml:space="preserve">  </w:t>
      </w:r>
    </w:p>
    <w:p w14:paraId="078707A2" w14:textId="77777777" w:rsidR="004B404D" w:rsidRPr="00083F98" w:rsidRDefault="004B404D" w:rsidP="00DA7429">
      <w:pPr>
        <w:spacing w:line="360" w:lineRule="auto"/>
        <w:ind w:firstLine="708"/>
        <w:jc w:val="both"/>
        <w:rPr>
          <w:sz w:val="24"/>
          <w:szCs w:val="24"/>
        </w:rPr>
      </w:pPr>
      <w:r w:rsidRPr="00083F98">
        <w:rPr>
          <w:sz w:val="24"/>
          <w:szCs w:val="24"/>
        </w:rPr>
        <w:t xml:space="preserve"> </w:t>
      </w:r>
      <w:r w:rsidR="002A2AB1" w:rsidRPr="00083F98">
        <w:rPr>
          <w:sz w:val="24"/>
          <w:szCs w:val="24"/>
        </w:rPr>
        <w:t xml:space="preserve"> </w:t>
      </w:r>
      <w:r w:rsidRPr="00083F98">
        <w:rPr>
          <w:sz w:val="24"/>
          <w:szCs w:val="24"/>
        </w:rPr>
        <w:t>XXVI</w:t>
      </w:r>
      <w:r w:rsidR="007B44A7" w:rsidRPr="00083F98">
        <w:rPr>
          <w:sz w:val="24"/>
          <w:szCs w:val="24"/>
        </w:rPr>
        <w:t>II</w:t>
      </w:r>
      <w:r w:rsidRPr="00083F98">
        <w:rPr>
          <w:sz w:val="24"/>
          <w:szCs w:val="24"/>
        </w:rPr>
        <w:t xml:space="preserve"> - promover o uso de tecnologias e boas práticas de comunicação pública para aumentar o engajamen</w:t>
      </w:r>
      <w:r w:rsidR="002A2AB1" w:rsidRPr="00083F98">
        <w:rPr>
          <w:sz w:val="24"/>
          <w:szCs w:val="24"/>
        </w:rPr>
        <w:t>to da população;</w:t>
      </w:r>
      <w:r w:rsidRPr="00083F98">
        <w:rPr>
          <w:sz w:val="24"/>
          <w:szCs w:val="24"/>
        </w:rPr>
        <w:t xml:space="preserve">  </w:t>
      </w:r>
    </w:p>
    <w:p w14:paraId="623C74B1" w14:textId="77777777" w:rsidR="004B404D" w:rsidRPr="00083F98" w:rsidRDefault="007B44A7" w:rsidP="00DA7429">
      <w:pPr>
        <w:spacing w:line="360" w:lineRule="auto"/>
        <w:ind w:firstLine="708"/>
        <w:jc w:val="both"/>
        <w:rPr>
          <w:sz w:val="24"/>
          <w:szCs w:val="24"/>
        </w:rPr>
      </w:pPr>
      <w:r w:rsidRPr="00083F98">
        <w:rPr>
          <w:sz w:val="24"/>
          <w:szCs w:val="24"/>
        </w:rPr>
        <w:t xml:space="preserve">  XXIX</w:t>
      </w:r>
      <w:r w:rsidR="004B404D" w:rsidRPr="00083F98">
        <w:rPr>
          <w:sz w:val="24"/>
          <w:szCs w:val="24"/>
        </w:rPr>
        <w:t xml:space="preserve"> - avaliar continuamente os resultados das ações de comunicação para promover melhorias contínuas;</w:t>
      </w:r>
    </w:p>
    <w:p w14:paraId="4455A166" w14:textId="77777777" w:rsidR="00A34C9C" w:rsidRPr="00083F98" w:rsidRDefault="007B44A7" w:rsidP="00DA7429">
      <w:pPr>
        <w:spacing w:line="360" w:lineRule="auto"/>
        <w:ind w:firstLine="708"/>
        <w:jc w:val="both"/>
        <w:rPr>
          <w:sz w:val="24"/>
          <w:szCs w:val="24"/>
        </w:rPr>
      </w:pPr>
      <w:r w:rsidRPr="00083F98">
        <w:rPr>
          <w:sz w:val="24"/>
          <w:szCs w:val="24"/>
        </w:rPr>
        <w:t>XXX</w:t>
      </w:r>
      <w:r w:rsidR="002A2AB1" w:rsidRPr="00083F98">
        <w:rPr>
          <w:sz w:val="24"/>
          <w:szCs w:val="24"/>
        </w:rPr>
        <w:t xml:space="preserve"> - e</w:t>
      </w:r>
      <w:r w:rsidR="003700DF" w:rsidRPr="00083F98">
        <w:rPr>
          <w:sz w:val="24"/>
          <w:szCs w:val="24"/>
        </w:rPr>
        <w:t>xecutar outras atividades similares por demanda de seu chefe imediato.</w:t>
      </w:r>
    </w:p>
    <w:p w14:paraId="241DA836" w14:textId="77777777" w:rsidR="003700DF" w:rsidRPr="00083F98" w:rsidRDefault="003700DF" w:rsidP="00DA7429">
      <w:pPr>
        <w:pStyle w:val="NormalWeb"/>
        <w:shd w:val="clear" w:color="auto" w:fill="FFFFFF"/>
        <w:spacing w:line="360" w:lineRule="auto"/>
        <w:ind w:firstLine="708"/>
        <w:jc w:val="both"/>
      </w:pPr>
      <w:r w:rsidRPr="00083F98">
        <w:t>Art. 6</w:t>
      </w:r>
      <w:r w:rsidR="00334AB8" w:rsidRPr="00083F98">
        <w:t>º</w:t>
      </w:r>
      <w:r w:rsidR="007B44A7" w:rsidRPr="00083F98">
        <w:t>.</w:t>
      </w:r>
      <w:r w:rsidR="00334AB8" w:rsidRPr="00083F98">
        <w:t xml:space="preserve"> </w:t>
      </w:r>
      <w:r w:rsidRPr="00083F98">
        <w:t xml:space="preserve">Para provimento do emprego público </w:t>
      </w:r>
      <w:r w:rsidR="00C442DF" w:rsidRPr="00083F98">
        <w:t>comissionado de Assessor Municipal de C</w:t>
      </w:r>
      <w:r w:rsidR="007A2BCA" w:rsidRPr="00083F98">
        <w:t>omunicação deverá ser exigida como escolaridade mínima curso superior completo.</w:t>
      </w:r>
    </w:p>
    <w:p w14:paraId="20CAF783" w14:textId="77777777" w:rsidR="00C442DF" w:rsidRPr="00083F98" w:rsidRDefault="00C442DF" w:rsidP="00DA7429">
      <w:pPr>
        <w:spacing w:line="360" w:lineRule="auto"/>
        <w:ind w:firstLine="709"/>
        <w:jc w:val="both"/>
        <w:rPr>
          <w:sz w:val="24"/>
          <w:szCs w:val="24"/>
        </w:rPr>
      </w:pPr>
      <w:r w:rsidRPr="00083F98">
        <w:rPr>
          <w:sz w:val="24"/>
          <w:szCs w:val="24"/>
        </w:rPr>
        <w:t>Art. 7º</w:t>
      </w:r>
      <w:r w:rsidR="007B44A7" w:rsidRPr="00083F98">
        <w:rPr>
          <w:sz w:val="24"/>
          <w:szCs w:val="24"/>
        </w:rPr>
        <w:t>.</w:t>
      </w:r>
      <w:r w:rsidR="002A699C" w:rsidRPr="00083F98">
        <w:rPr>
          <w:sz w:val="24"/>
          <w:szCs w:val="24"/>
        </w:rPr>
        <w:t xml:space="preserve"> </w:t>
      </w:r>
      <w:r w:rsidR="00333A17" w:rsidRPr="00083F98">
        <w:rPr>
          <w:sz w:val="24"/>
          <w:szCs w:val="24"/>
        </w:rPr>
        <w:t>O</w:t>
      </w:r>
      <w:r w:rsidR="00855534" w:rsidRPr="00083F98">
        <w:rPr>
          <w:sz w:val="24"/>
          <w:szCs w:val="24"/>
        </w:rPr>
        <w:t xml:space="preserve"> salário-base mensal </w:t>
      </w:r>
      <w:r w:rsidR="00333A17" w:rsidRPr="00083F98">
        <w:rPr>
          <w:sz w:val="24"/>
          <w:szCs w:val="24"/>
        </w:rPr>
        <w:t xml:space="preserve">do emprego público comissionado </w:t>
      </w:r>
      <w:proofErr w:type="gramStart"/>
      <w:r w:rsidR="00333A17" w:rsidRPr="00083F98">
        <w:rPr>
          <w:sz w:val="24"/>
          <w:szCs w:val="24"/>
        </w:rPr>
        <w:t>de  Assessor</w:t>
      </w:r>
      <w:proofErr w:type="gramEnd"/>
      <w:r w:rsidR="00333A17" w:rsidRPr="00083F98">
        <w:rPr>
          <w:sz w:val="24"/>
          <w:szCs w:val="24"/>
        </w:rPr>
        <w:t xml:space="preserve"> Municipal de Comunicação fica </w:t>
      </w:r>
      <w:r w:rsidR="00855534" w:rsidRPr="00083F98">
        <w:rPr>
          <w:sz w:val="24"/>
          <w:szCs w:val="24"/>
        </w:rPr>
        <w:t xml:space="preserve">fixado em </w:t>
      </w:r>
      <w:r w:rsidR="002A699C" w:rsidRPr="00083F98">
        <w:rPr>
          <w:sz w:val="24"/>
          <w:szCs w:val="24"/>
        </w:rPr>
        <w:t xml:space="preserve"> R$ 3.</w:t>
      </w:r>
      <w:r w:rsidR="002A2AB1" w:rsidRPr="00083F98">
        <w:rPr>
          <w:sz w:val="24"/>
          <w:szCs w:val="24"/>
        </w:rPr>
        <w:t>847,08</w:t>
      </w:r>
      <w:r w:rsidR="002A699C" w:rsidRPr="00083F98">
        <w:rPr>
          <w:sz w:val="24"/>
          <w:szCs w:val="24"/>
        </w:rPr>
        <w:t xml:space="preserve"> (três mil oitocentos e </w:t>
      </w:r>
      <w:r w:rsidR="002A2AB1" w:rsidRPr="00083F98">
        <w:rPr>
          <w:sz w:val="24"/>
          <w:szCs w:val="24"/>
        </w:rPr>
        <w:t xml:space="preserve">quarenta </w:t>
      </w:r>
      <w:r w:rsidR="002A699C" w:rsidRPr="00083F98">
        <w:rPr>
          <w:sz w:val="24"/>
          <w:szCs w:val="24"/>
        </w:rPr>
        <w:t xml:space="preserve">e sete </w:t>
      </w:r>
      <w:r w:rsidR="002A2AB1" w:rsidRPr="00083F98">
        <w:rPr>
          <w:sz w:val="24"/>
          <w:szCs w:val="24"/>
        </w:rPr>
        <w:t>reais e oito centavos)</w:t>
      </w:r>
      <w:r w:rsidRPr="00083F98">
        <w:rPr>
          <w:sz w:val="24"/>
          <w:szCs w:val="24"/>
        </w:rPr>
        <w:t>;</w:t>
      </w:r>
    </w:p>
    <w:p w14:paraId="2586128A" w14:textId="77777777" w:rsidR="002A699C" w:rsidRPr="00083F98" w:rsidRDefault="00711169" w:rsidP="00DA7429">
      <w:pPr>
        <w:spacing w:line="360" w:lineRule="auto"/>
        <w:ind w:firstLine="709"/>
        <w:jc w:val="both"/>
        <w:rPr>
          <w:sz w:val="24"/>
          <w:szCs w:val="24"/>
        </w:rPr>
      </w:pPr>
      <w:r w:rsidRPr="00083F98">
        <w:rPr>
          <w:sz w:val="24"/>
          <w:szCs w:val="24"/>
        </w:rPr>
        <w:t>Art.</w:t>
      </w:r>
      <w:r w:rsidR="00C442DF" w:rsidRPr="00083F98">
        <w:rPr>
          <w:sz w:val="24"/>
          <w:szCs w:val="24"/>
        </w:rPr>
        <w:t xml:space="preserve"> 8º</w:t>
      </w:r>
      <w:r w:rsidR="007B44A7" w:rsidRPr="00083F98">
        <w:rPr>
          <w:sz w:val="24"/>
          <w:szCs w:val="24"/>
        </w:rPr>
        <w:t>.</w:t>
      </w:r>
      <w:r w:rsidRPr="00083F98">
        <w:rPr>
          <w:sz w:val="24"/>
          <w:szCs w:val="24"/>
        </w:rPr>
        <w:t xml:space="preserve"> O emprego público comissionado de Assessor Municipal </w:t>
      </w:r>
      <w:r w:rsidR="00C442DF" w:rsidRPr="00083F98">
        <w:rPr>
          <w:sz w:val="24"/>
          <w:szCs w:val="24"/>
        </w:rPr>
        <w:t>de Comunicação</w:t>
      </w:r>
      <w:r w:rsidRPr="00083F98">
        <w:rPr>
          <w:sz w:val="24"/>
          <w:szCs w:val="24"/>
        </w:rPr>
        <w:t xml:space="preserve"> será</w:t>
      </w:r>
      <w:r w:rsidR="002A2AB1" w:rsidRPr="00083F98">
        <w:rPr>
          <w:sz w:val="24"/>
          <w:szCs w:val="24"/>
        </w:rPr>
        <w:t xml:space="preserve"> lotado no Gabinete do Prefeito;</w:t>
      </w:r>
    </w:p>
    <w:p w14:paraId="23820995" w14:textId="77777777" w:rsidR="00FC0351" w:rsidRPr="00083F98" w:rsidRDefault="006373F2" w:rsidP="00DA7429">
      <w:pPr>
        <w:pStyle w:val="NormalWeb"/>
        <w:shd w:val="clear" w:color="auto" w:fill="FFFFFF"/>
        <w:spacing w:line="360" w:lineRule="auto"/>
        <w:ind w:firstLine="708"/>
        <w:jc w:val="both"/>
      </w:pPr>
      <w:r w:rsidRPr="00083F98">
        <w:t>Art. 9º</w:t>
      </w:r>
      <w:r w:rsidR="009333C3" w:rsidRPr="00083F98">
        <w:t>.</w:t>
      </w:r>
      <w:r w:rsidR="00334AB8" w:rsidRPr="00083F98">
        <w:t xml:space="preserve"> </w:t>
      </w:r>
      <w:r w:rsidR="00FC0351" w:rsidRPr="00083F98">
        <w:t xml:space="preserve">Fica criado o emprego público </w:t>
      </w:r>
      <w:r w:rsidR="00472604" w:rsidRPr="00083F98">
        <w:t>comissionado</w:t>
      </w:r>
      <w:r w:rsidR="00FC0351" w:rsidRPr="00083F98">
        <w:t xml:space="preserve"> de </w:t>
      </w:r>
      <w:r w:rsidR="00472604" w:rsidRPr="00083F98">
        <w:t>Coordenador de Frotas M</w:t>
      </w:r>
      <w:r w:rsidR="00D406EA" w:rsidRPr="00083F98">
        <w:t>unicipais, com as seguintes atribuições:</w:t>
      </w:r>
    </w:p>
    <w:p w14:paraId="4EB65D9D" w14:textId="77777777" w:rsidR="00472604" w:rsidRPr="00083F98" w:rsidRDefault="00472604" w:rsidP="00DA7429">
      <w:pPr>
        <w:pStyle w:val="NormalWeb"/>
        <w:shd w:val="clear" w:color="auto" w:fill="FFFFFF"/>
        <w:spacing w:line="360" w:lineRule="auto"/>
        <w:ind w:firstLine="708"/>
        <w:jc w:val="both"/>
      </w:pPr>
      <w:r w:rsidRPr="00083F98">
        <w:t>I - planejar, coordenar e supervisionar as atividades relacionadas à frota de veículos da prefeitura, incluindo veículos leves, pesados, e equipamentos;</w:t>
      </w:r>
    </w:p>
    <w:p w14:paraId="45322AA0" w14:textId="77777777" w:rsidR="00472604" w:rsidRPr="00083F98" w:rsidRDefault="00472604" w:rsidP="00DA7429">
      <w:pPr>
        <w:pStyle w:val="NormalWeb"/>
        <w:shd w:val="clear" w:color="auto" w:fill="FFFFFF"/>
        <w:spacing w:line="360" w:lineRule="auto"/>
        <w:ind w:firstLine="708"/>
        <w:jc w:val="both"/>
      </w:pPr>
      <w:r w:rsidRPr="00083F98">
        <w:t>II - elaborar o plano de uso e manutenção preventiva e corretiva da frota</w:t>
      </w:r>
      <w:r w:rsidR="0098092C" w:rsidRPr="00083F98">
        <w:t xml:space="preserve"> municipal</w:t>
      </w:r>
      <w:r w:rsidRPr="00083F98">
        <w:t xml:space="preserve"> para garantir a eficiência operacional;  </w:t>
      </w:r>
    </w:p>
    <w:p w14:paraId="309A06C1" w14:textId="77777777" w:rsidR="00472604" w:rsidRPr="00083F98" w:rsidRDefault="00472604" w:rsidP="00DA7429">
      <w:pPr>
        <w:pStyle w:val="NormalWeb"/>
        <w:shd w:val="clear" w:color="auto" w:fill="FFFFFF"/>
        <w:spacing w:line="360" w:lineRule="auto"/>
        <w:ind w:firstLine="708"/>
        <w:jc w:val="both"/>
      </w:pPr>
      <w:r w:rsidRPr="00083F98">
        <w:lastRenderedPageBreak/>
        <w:t>III - gerenciar a distribuição dos veículos entre as secretarias e setores municipais, priorizando as demandas estratégicas;</w:t>
      </w:r>
    </w:p>
    <w:p w14:paraId="2001F0A8" w14:textId="77777777" w:rsidR="00472604" w:rsidRPr="00083F98" w:rsidRDefault="00BD4877" w:rsidP="00DA7429">
      <w:pPr>
        <w:pStyle w:val="NormalWeb"/>
        <w:shd w:val="clear" w:color="auto" w:fill="FFFFFF"/>
        <w:spacing w:line="360" w:lineRule="auto"/>
        <w:ind w:firstLine="708"/>
        <w:jc w:val="both"/>
      </w:pPr>
      <w:r w:rsidRPr="00083F98">
        <w:t xml:space="preserve">IV - </w:t>
      </w:r>
      <w:r w:rsidR="00472604" w:rsidRPr="00083F98">
        <w:t>manter o controle atualizado da documentação da frota (licenciamento, segur</w:t>
      </w:r>
      <w:r w:rsidR="00A5444B" w:rsidRPr="00083F98">
        <w:t>os e certificados obrigatórios);</w:t>
      </w:r>
      <w:r w:rsidR="00472604" w:rsidRPr="00083F98">
        <w:t xml:space="preserve">  </w:t>
      </w:r>
    </w:p>
    <w:p w14:paraId="057A2F02" w14:textId="77777777" w:rsidR="00472604" w:rsidRPr="00083F98" w:rsidRDefault="00A5444B" w:rsidP="00DA7429">
      <w:pPr>
        <w:spacing w:line="360" w:lineRule="auto"/>
        <w:ind w:firstLine="708"/>
        <w:jc w:val="both"/>
        <w:rPr>
          <w:sz w:val="24"/>
          <w:szCs w:val="24"/>
        </w:rPr>
      </w:pPr>
      <w:r w:rsidRPr="00083F98">
        <w:rPr>
          <w:sz w:val="24"/>
          <w:szCs w:val="24"/>
        </w:rPr>
        <w:t>V</w:t>
      </w:r>
      <w:r w:rsidR="00472604" w:rsidRPr="00083F98">
        <w:rPr>
          <w:sz w:val="24"/>
          <w:szCs w:val="24"/>
        </w:rPr>
        <w:t xml:space="preserve">- </w:t>
      </w:r>
      <w:r w:rsidRPr="00083F98">
        <w:rPr>
          <w:sz w:val="24"/>
          <w:szCs w:val="24"/>
        </w:rPr>
        <w:t>m</w:t>
      </w:r>
      <w:r w:rsidR="00472604" w:rsidRPr="00083F98">
        <w:rPr>
          <w:sz w:val="24"/>
          <w:szCs w:val="24"/>
        </w:rPr>
        <w:t>onitorar o consumo de combustível, desgaste de peça</w:t>
      </w:r>
      <w:r w:rsidRPr="00083F98">
        <w:rPr>
          <w:sz w:val="24"/>
          <w:szCs w:val="24"/>
        </w:rPr>
        <w:t>s e custo por quilômetro rodado;</w:t>
      </w:r>
      <w:r w:rsidR="00472604" w:rsidRPr="00083F98">
        <w:rPr>
          <w:sz w:val="24"/>
          <w:szCs w:val="24"/>
        </w:rPr>
        <w:t xml:space="preserve">  </w:t>
      </w:r>
    </w:p>
    <w:p w14:paraId="3B6A0843" w14:textId="77777777" w:rsidR="00A5444B" w:rsidRPr="00083F98" w:rsidRDefault="00A5444B" w:rsidP="00DA7429">
      <w:pPr>
        <w:spacing w:line="360" w:lineRule="auto"/>
        <w:ind w:firstLine="708"/>
        <w:jc w:val="both"/>
        <w:rPr>
          <w:sz w:val="24"/>
          <w:szCs w:val="24"/>
        </w:rPr>
      </w:pPr>
      <w:r w:rsidRPr="00083F98">
        <w:rPr>
          <w:sz w:val="24"/>
          <w:szCs w:val="24"/>
        </w:rPr>
        <w:t>VI - u</w:t>
      </w:r>
      <w:r w:rsidR="00472604" w:rsidRPr="00083F98">
        <w:rPr>
          <w:sz w:val="24"/>
          <w:szCs w:val="24"/>
        </w:rPr>
        <w:t xml:space="preserve">tilizar sistemas de rastreamento e controle eletrônico para acompanhar </w:t>
      </w:r>
      <w:r w:rsidRPr="00083F98">
        <w:rPr>
          <w:sz w:val="24"/>
          <w:szCs w:val="24"/>
        </w:rPr>
        <w:t>o uso e desempenho dos veículos;</w:t>
      </w:r>
    </w:p>
    <w:p w14:paraId="6DCBD671" w14:textId="77777777" w:rsidR="00A5444B" w:rsidRPr="00083F98" w:rsidRDefault="00BD4877" w:rsidP="00DA7429">
      <w:pPr>
        <w:spacing w:line="360" w:lineRule="auto"/>
        <w:ind w:firstLine="708"/>
        <w:jc w:val="both"/>
        <w:rPr>
          <w:sz w:val="24"/>
          <w:szCs w:val="24"/>
        </w:rPr>
      </w:pPr>
      <w:r w:rsidRPr="00083F98">
        <w:rPr>
          <w:sz w:val="24"/>
          <w:szCs w:val="24"/>
        </w:rPr>
        <w:t xml:space="preserve">VII - </w:t>
      </w:r>
      <w:r w:rsidR="00A5444B" w:rsidRPr="00083F98">
        <w:rPr>
          <w:sz w:val="24"/>
          <w:szCs w:val="24"/>
        </w:rPr>
        <w:t>p</w:t>
      </w:r>
      <w:r w:rsidR="00472604" w:rsidRPr="00083F98">
        <w:rPr>
          <w:sz w:val="24"/>
          <w:szCs w:val="24"/>
        </w:rPr>
        <w:t>lanejar e coordenar a execução de manutenções periódicas para evitar par</w:t>
      </w:r>
      <w:r w:rsidR="00A5444B" w:rsidRPr="00083F98">
        <w:rPr>
          <w:sz w:val="24"/>
          <w:szCs w:val="24"/>
        </w:rPr>
        <w:t>adas inesperadas dos veículos;</w:t>
      </w:r>
    </w:p>
    <w:p w14:paraId="3FEEA0AA" w14:textId="77777777" w:rsidR="00A5444B" w:rsidRPr="00083F98" w:rsidRDefault="00A5444B" w:rsidP="00DA7429">
      <w:pPr>
        <w:spacing w:line="360" w:lineRule="auto"/>
        <w:ind w:firstLine="708"/>
        <w:jc w:val="both"/>
        <w:rPr>
          <w:sz w:val="24"/>
          <w:szCs w:val="24"/>
        </w:rPr>
      </w:pPr>
      <w:r w:rsidRPr="00083F98">
        <w:rPr>
          <w:sz w:val="24"/>
          <w:szCs w:val="24"/>
        </w:rPr>
        <w:t>VIII - c</w:t>
      </w:r>
      <w:r w:rsidR="00472604" w:rsidRPr="00083F98">
        <w:rPr>
          <w:sz w:val="24"/>
          <w:szCs w:val="24"/>
        </w:rPr>
        <w:t>ontrolar o calendário de revisões e vistorias, garantindo a segur</w:t>
      </w:r>
      <w:r w:rsidRPr="00083F98">
        <w:rPr>
          <w:sz w:val="24"/>
          <w:szCs w:val="24"/>
        </w:rPr>
        <w:t>ança dos veículos em circulação;</w:t>
      </w:r>
    </w:p>
    <w:p w14:paraId="40967E16" w14:textId="77777777" w:rsidR="00472604" w:rsidRPr="00083F98" w:rsidRDefault="00BD4877" w:rsidP="00DA7429">
      <w:pPr>
        <w:spacing w:line="360" w:lineRule="auto"/>
        <w:ind w:firstLine="708"/>
        <w:jc w:val="both"/>
        <w:rPr>
          <w:sz w:val="24"/>
          <w:szCs w:val="24"/>
        </w:rPr>
      </w:pPr>
      <w:r w:rsidRPr="00083F98">
        <w:rPr>
          <w:sz w:val="24"/>
          <w:szCs w:val="24"/>
        </w:rPr>
        <w:t xml:space="preserve"> </w:t>
      </w:r>
      <w:r w:rsidR="00A5444B" w:rsidRPr="00083F98">
        <w:rPr>
          <w:sz w:val="24"/>
          <w:szCs w:val="24"/>
        </w:rPr>
        <w:t>IX - a</w:t>
      </w:r>
      <w:r w:rsidR="00472604" w:rsidRPr="00083F98">
        <w:rPr>
          <w:sz w:val="24"/>
          <w:szCs w:val="24"/>
        </w:rPr>
        <w:t>companhar e fiscalizar os serviços realizados por ofic</w:t>
      </w:r>
      <w:r w:rsidR="00A5444B" w:rsidRPr="00083F98">
        <w:rPr>
          <w:sz w:val="24"/>
          <w:szCs w:val="24"/>
        </w:rPr>
        <w:t>inas e fornecedores contratados;</w:t>
      </w:r>
      <w:r w:rsidR="00472604" w:rsidRPr="00083F98">
        <w:rPr>
          <w:sz w:val="24"/>
          <w:szCs w:val="24"/>
        </w:rPr>
        <w:t xml:space="preserve">  </w:t>
      </w:r>
    </w:p>
    <w:p w14:paraId="686FF425" w14:textId="77777777" w:rsidR="00472604" w:rsidRPr="00083F98" w:rsidRDefault="00BD4877" w:rsidP="00DA7429">
      <w:pPr>
        <w:spacing w:line="360" w:lineRule="auto"/>
        <w:ind w:firstLine="708"/>
        <w:jc w:val="both"/>
        <w:rPr>
          <w:sz w:val="24"/>
          <w:szCs w:val="24"/>
        </w:rPr>
      </w:pPr>
      <w:r w:rsidRPr="00083F98">
        <w:rPr>
          <w:sz w:val="24"/>
          <w:szCs w:val="24"/>
        </w:rPr>
        <w:t xml:space="preserve"> </w:t>
      </w:r>
      <w:r w:rsidR="00A5444B" w:rsidRPr="00083F98">
        <w:rPr>
          <w:sz w:val="24"/>
          <w:szCs w:val="24"/>
        </w:rPr>
        <w:t xml:space="preserve">X - </w:t>
      </w:r>
      <w:proofErr w:type="gramStart"/>
      <w:r w:rsidR="00A5444B" w:rsidRPr="00083F98">
        <w:rPr>
          <w:sz w:val="24"/>
          <w:szCs w:val="24"/>
        </w:rPr>
        <w:t>i</w:t>
      </w:r>
      <w:r w:rsidR="00472604" w:rsidRPr="00083F98">
        <w:rPr>
          <w:sz w:val="24"/>
          <w:szCs w:val="24"/>
        </w:rPr>
        <w:t>dentificar</w:t>
      </w:r>
      <w:proofErr w:type="gramEnd"/>
      <w:r w:rsidR="00472604" w:rsidRPr="00083F98">
        <w:rPr>
          <w:sz w:val="24"/>
          <w:szCs w:val="24"/>
        </w:rPr>
        <w:t xml:space="preserve"> oportunidades de redução de c</w:t>
      </w:r>
      <w:r w:rsidR="00A5444B" w:rsidRPr="00083F98">
        <w:rPr>
          <w:sz w:val="24"/>
          <w:szCs w:val="24"/>
        </w:rPr>
        <w:t>ustos e otimização dos recursos;</w:t>
      </w:r>
      <w:r w:rsidR="00472604" w:rsidRPr="00083F98">
        <w:rPr>
          <w:sz w:val="24"/>
          <w:szCs w:val="24"/>
        </w:rPr>
        <w:t xml:space="preserve">  </w:t>
      </w:r>
    </w:p>
    <w:p w14:paraId="29F62DB2" w14:textId="77777777" w:rsidR="00472604" w:rsidRPr="00083F98" w:rsidRDefault="00BD4877" w:rsidP="0098092C">
      <w:pPr>
        <w:tabs>
          <w:tab w:val="left" w:pos="851"/>
        </w:tabs>
        <w:spacing w:line="360" w:lineRule="auto"/>
        <w:ind w:firstLine="708"/>
        <w:jc w:val="both"/>
        <w:rPr>
          <w:sz w:val="24"/>
          <w:szCs w:val="24"/>
        </w:rPr>
      </w:pPr>
      <w:r w:rsidRPr="00083F98">
        <w:rPr>
          <w:sz w:val="24"/>
          <w:szCs w:val="24"/>
        </w:rPr>
        <w:t xml:space="preserve"> </w:t>
      </w:r>
      <w:r w:rsidR="00A5444B" w:rsidRPr="00083F98">
        <w:rPr>
          <w:sz w:val="24"/>
          <w:szCs w:val="24"/>
        </w:rPr>
        <w:t>XI - c</w:t>
      </w:r>
      <w:r w:rsidR="00472604" w:rsidRPr="00083F98">
        <w:rPr>
          <w:sz w:val="24"/>
          <w:szCs w:val="24"/>
        </w:rPr>
        <w:t>oordenar e fiscalizar o processo de abastecimento</w:t>
      </w:r>
      <w:r w:rsidR="0098092C" w:rsidRPr="00083F98">
        <w:rPr>
          <w:sz w:val="24"/>
          <w:szCs w:val="24"/>
        </w:rPr>
        <w:t xml:space="preserve"> dos veículos</w:t>
      </w:r>
      <w:r w:rsidR="00472604" w:rsidRPr="00083F98">
        <w:rPr>
          <w:sz w:val="24"/>
          <w:szCs w:val="24"/>
        </w:rPr>
        <w:t xml:space="preserve">, </w:t>
      </w:r>
      <w:r w:rsidR="00A5444B" w:rsidRPr="00083F98">
        <w:rPr>
          <w:sz w:val="24"/>
          <w:szCs w:val="24"/>
        </w:rPr>
        <w:t>evitando desperdícios e desvios;</w:t>
      </w:r>
      <w:r w:rsidR="00472604" w:rsidRPr="00083F98">
        <w:rPr>
          <w:sz w:val="24"/>
          <w:szCs w:val="24"/>
        </w:rPr>
        <w:t xml:space="preserve">  </w:t>
      </w:r>
    </w:p>
    <w:p w14:paraId="6443E1F9" w14:textId="77777777" w:rsidR="00472604" w:rsidRPr="00083F98" w:rsidRDefault="00BD4877" w:rsidP="00DA7429">
      <w:pPr>
        <w:spacing w:line="360" w:lineRule="auto"/>
        <w:ind w:firstLine="708"/>
        <w:jc w:val="both"/>
        <w:rPr>
          <w:sz w:val="24"/>
          <w:szCs w:val="24"/>
        </w:rPr>
      </w:pPr>
      <w:r w:rsidRPr="00083F98">
        <w:rPr>
          <w:sz w:val="24"/>
          <w:szCs w:val="24"/>
        </w:rPr>
        <w:t xml:space="preserve"> </w:t>
      </w:r>
      <w:r w:rsidR="00A5444B" w:rsidRPr="00083F98">
        <w:rPr>
          <w:sz w:val="24"/>
          <w:szCs w:val="24"/>
        </w:rPr>
        <w:t>XII - m</w:t>
      </w:r>
      <w:r w:rsidR="00472604" w:rsidRPr="00083F98">
        <w:rPr>
          <w:sz w:val="24"/>
          <w:szCs w:val="24"/>
        </w:rPr>
        <w:t>onitorar o consumo de combustíveis por veículo e por setor, id</w:t>
      </w:r>
      <w:r w:rsidR="00A5444B" w:rsidRPr="00083F98">
        <w:rPr>
          <w:sz w:val="24"/>
          <w:szCs w:val="24"/>
        </w:rPr>
        <w:t>entificando anomalias e desvios;</w:t>
      </w:r>
      <w:r w:rsidR="00472604" w:rsidRPr="00083F98">
        <w:rPr>
          <w:sz w:val="24"/>
          <w:szCs w:val="24"/>
        </w:rPr>
        <w:t xml:space="preserve">  </w:t>
      </w:r>
    </w:p>
    <w:p w14:paraId="1B410545" w14:textId="77777777" w:rsidR="00A5444B" w:rsidRPr="00083F98" w:rsidRDefault="00BD4877" w:rsidP="00DA7429">
      <w:pPr>
        <w:spacing w:line="360" w:lineRule="auto"/>
        <w:ind w:firstLine="708"/>
        <w:jc w:val="both"/>
        <w:rPr>
          <w:sz w:val="24"/>
          <w:szCs w:val="24"/>
        </w:rPr>
      </w:pPr>
      <w:r w:rsidRPr="00083F98">
        <w:rPr>
          <w:sz w:val="24"/>
          <w:szCs w:val="24"/>
        </w:rPr>
        <w:t xml:space="preserve"> </w:t>
      </w:r>
      <w:r w:rsidR="00A5444B" w:rsidRPr="00083F98">
        <w:rPr>
          <w:sz w:val="24"/>
          <w:szCs w:val="24"/>
        </w:rPr>
        <w:t>XIII - m</w:t>
      </w:r>
      <w:r w:rsidR="00472604" w:rsidRPr="00083F98">
        <w:rPr>
          <w:sz w:val="24"/>
          <w:szCs w:val="24"/>
        </w:rPr>
        <w:t>anter atualizado o cadastro dos postos de abastecimento credenci</w:t>
      </w:r>
      <w:r w:rsidR="00A5444B" w:rsidRPr="00083F98">
        <w:rPr>
          <w:sz w:val="24"/>
          <w:szCs w:val="24"/>
        </w:rPr>
        <w:t>ados e as condições de contrato;</w:t>
      </w:r>
    </w:p>
    <w:p w14:paraId="2873EC8D" w14:textId="77777777" w:rsidR="00A5444B" w:rsidRPr="00083F98" w:rsidRDefault="0098092C" w:rsidP="0098092C">
      <w:pPr>
        <w:tabs>
          <w:tab w:val="left" w:pos="851"/>
        </w:tabs>
        <w:spacing w:line="360" w:lineRule="auto"/>
        <w:ind w:firstLine="708"/>
        <w:jc w:val="both"/>
        <w:rPr>
          <w:sz w:val="24"/>
          <w:szCs w:val="24"/>
        </w:rPr>
      </w:pPr>
      <w:r w:rsidRPr="00083F98">
        <w:rPr>
          <w:sz w:val="24"/>
          <w:szCs w:val="24"/>
        </w:rPr>
        <w:t xml:space="preserve"> </w:t>
      </w:r>
      <w:r w:rsidR="00A5444B" w:rsidRPr="00083F98">
        <w:rPr>
          <w:sz w:val="24"/>
          <w:szCs w:val="24"/>
        </w:rPr>
        <w:t>IX -</w:t>
      </w:r>
      <w:r w:rsidR="00472604" w:rsidRPr="00083F98">
        <w:rPr>
          <w:sz w:val="24"/>
          <w:szCs w:val="24"/>
        </w:rPr>
        <w:t xml:space="preserve"> </w:t>
      </w:r>
      <w:r w:rsidR="00A5444B" w:rsidRPr="00083F98">
        <w:rPr>
          <w:sz w:val="24"/>
          <w:szCs w:val="24"/>
        </w:rPr>
        <w:t>a</w:t>
      </w:r>
      <w:r w:rsidR="00472604" w:rsidRPr="00083F98">
        <w:rPr>
          <w:sz w:val="24"/>
          <w:szCs w:val="24"/>
        </w:rPr>
        <w:t>ssegurar que a frota esteja em conformidade com as legislações de</w:t>
      </w:r>
      <w:r w:rsidR="00A5444B" w:rsidRPr="00083F98">
        <w:rPr>
          <w:sz w:val="24"/>
          <w:szCs w:val="24"/>
        </w:rPr>
        <w:t xml:space="preserve"> trânsito e ambientais vigentes;</w:t>
      </w:r>
    </w:p>
    <w:p w14:paraId="0246B7D1" w14:textId="77777777" w:rsidR="00472604" w:rsidRPr="00083F98" w:rsidRDefault="0098092C" w:rsidP="00DA7429">
      <w:pPr>
        <w:spacing w:line="360" w:lineRule="auto"/>
        <w:ind w:firstLine="708"/>
        <w:jc w:val="both"/>
        <w:rPr>
          <w:sz w:val="24"/>
          <w:szCs w:val="24"/>
        </w:rPr>
      </w:pPr>
      <w:r w:rsidRPr="00083F98">
        <w:rPr>
          <w:sz w:val="24"/>
          <w:szCs w:val="24"/>
        </w:rPr>
        <w:t xml:space="preserve"> </w:t>
      </w:r>
      <w:r w:rsidR="00A5444B" w:rsidRPr="00083F98">
        <w:rPr>
          <w:sz w:val="24"/>
          <w:szCs w:val="24"/>
        </w:rPr>
        <w:t>X - a</w:t>
      </w:r>
      <w:r w:rsidR="00472604" w:rsidRPr="00083F98">
        <w:rPr>
          <w:sz w:val="24"/>
          <w:szCs w:val="24"/>
        </w:rPr>
        <w:t xml:space="preserve">ssessorar os gestores municipais na tomada de decisões estratégicas sobre renovação e ampliação da frota.  </w:t>
      </w:r>
    </w:p>
    <w:p w14:paraId="6E067130" w14:textId="77777777" w:rsidR="003143A6" w:rsidRPr="00083F98" w:rsidRDefault="00DA7429" w:rsidP="00DA7429">
      <w:pPr>
        <w:pStyle w:val="NormalWeb"/>
        <w:shd w:val="clear" w:color="auto" w:fill="FFFFFF"/>
        <w:spacing w:line="360" w:lineRule="auto"/>
        <w:ind w:firstLine="708"/>
        <w:jc w:val="both"/>
      </w:pPr>
      <w:r w:rsidRPr="00083F98">
        <w:t xml:space="preserve">Art. </w:t>
      </w:r>
      <w:r w:rsidR="00A5444B" w:rsidRPr="00083F98">
        <w:t>14</w:t>
      </w:r>
      <w:r w:rsidRPr="00083F98">
        <w:t>.</w:t>
      </w:r>
      <w:r w:rsidR="00A5444B" w:rsidRPr="00083F98">
        <w:t xml:space="preserve"> </w:t>
      </w:r>
      <w:r w:rsidR="000C1CCE" w:rsidRPr="00083F98">
        <w:t xml:space="preserve">Para provimento do emprego público </w:t>
      </w:r>
      <w:r w:rsidR="00472604" w:rsidRPr="00083F98">
        <w:t>comissionado</w:t>
      </w:r>
      <w:r w:rsidR="00234AA2" w:rsidRPr="00083F98">
        <w:t xml:space="preserve"> de </w:t>
      </w:r>
      <w:r w:rsidR="00A5444B" w:rsidRPr="00083F98">
        <w:t>Coordenador de Frotas M</w:t>
      </w:r>
      <w:r w:rsidR="00D406EA" w:rsidRPr="00083F98">
        <w:t>unicipais</w:t>
      </w:r>
      <w:r w:rsidR="00A5444B" w:rsidRPr="00083F98">
        <w:t>,</w:t>
      </w:r>
      <w:r w:rsidR="00D406EA" w:rsidRPr="00083F98">
        <w:t xml:space="preserve"> deverá ser ex</w:t>
      </w:r>
      <w:r w:rsidR="00A5444B" w:rsidRPr="00083F98">
        <w:t>igida como escolaridade mínima ensino m</w:t>
      </w:r>
      <w:r w:rsidR="00D406EA" w:rsidRPr="00083F98">
        <w:t>édio completo.</w:t>
      </w:r>
    </w:p>
    <w:p w14:paraId="08313B59" w14:textId="77777777" w:rsidR="000A4735" w:rsidRPr="00083F98" w:rsidRDefault="002A699C" w:rsidP="00DA7429">
      <w:pPr>
        <w:spacing w:line="360" w:lineRule="auto"/>
        <w:ind w:firstLine="709"/>
        <w:jc w:val="both"/>
        <w:rPr>
          <w:sz w:val="24"/>
          <w:szCs w:val="24"/>
        </w:rPr>
      </w:pPr>
      <w:r w:rsidRPr="00083F98">
        <w:rPr>
          <w:sz w:val="24"/>
          <w:szCs w:val="24"/>
        </w:rPr>
        <w:lastRenderedPageBreak/>
        <w:t>A</w:t>
      </w:r>
      <w:r w:rsidR="006373F2" w:rsidRPr="00083F98">
        <w:rPr>
          <w:sz w:val="24"/>
          <w:szCs w:val="24"/>
        </w:rPr>
        <w:t>rt. 10</w:t>
      </w:r>
      <w:r w:rsidR="00DA7429" w:rsidRPr="00083F98">
        <w:rPr>
          <w:sz w:val="24"/>
          <w:szCs w:val="24"/>
        </w:rPr>
        <w:t>.</w:t>
      </w:r>
      <w:r w:rsidRPr="00083F98">
        <w:rPr>
          <w:sz w:val="24"/>
          <w:szCs w:val="24"/>
        </w:rPr>
        <w:t xml:space="preserve"> </w:t>
      </w:r>
      <w:r w:rsidR="00027550" w:rsidRPr="00083F98">
        <w:rPr>
          <w:sz w:val="24"/>
          <w:szCs w:val="24"/>
        </w:rPr>
        <w:t xml:space="preserve">O salário-base mensal do emprego público comissionado de Coordenador de Frotas Municipais fica fixado em </w:t>
      </w:r>
      <w:r w:rsidR="000A4735" w:rsidRPr="00083F98">
        <w:rPr>
          <w:sz w:val="24"/>
          <w:szCs w:val="24"/>
        </w:rPr>
        <w:t>R$ 3.201,42 (três mil duzento</w:t>
      </w:r>
      <w:r w:rsidR="00334AB8" w:rsidRPr="00083F98">
        <w:rPr>
          <w:sz w:val="24"/>
          <w:szCs w:val="24"/>
        </w:rPr>
        <w:t xml:space="preserve">s e um reais e quarenta e dois </w:t>
      </w:r>
      <w:r w:rsidR="000A4735" w:rsidRPr="00083F98">
        <w:rPr>
          <w:sz w:val="24"/>
          <w:szCs w:val="24"/>
        </w:rPr>
        <w:t>centavos).</w:t>
      </w:r>
    </w:p>
    <w:p w14:paraId="63BE87F1" w14:textId="77777777" w:rsidR="002A699C" w:rsidRPr="00083F98" w:rsidRDefault="00711169" w:rsidP="00DA7429">
      <w:pPr>
        <w:spacing w:line="360" w:lineRule="auto"/>
        <w:ind w:firstLine="709"/>
        <w:jc w:val="both"/>
        <w:rPr>
          <w:sz w:val="24"/>
          <w:szCs w:val="24"/>
        </w:rPr>
      </w:pPr>
      <w:r w:rsidRPr="00083F98">
        <w:rPr>
          <w:sz w:val="24"/>
          <w:szCs w:val="24"/>
        </w:rPr>
        <w:t>Art.</w:t>
      </w:r>
      <w:r w:rsidR="006373F2" w:rsidRPr="00083F98">
        <w:rPr>
          <w:sz w:val="24"/>
          <w:szCs w:val="24"/>
        </w:rPr>
        <w:t xml:space="preserve"> 11</w:t>
      </w:r>
      <w:r w:rsidR="00DA7429" w:rsidRPr="00083F98">
        <w:rPr>
          <w:sz w:val="24"/>
          <w:szCs w:val="24"/>
        </w:rPr>
        <w:t>.</w:t>
      </w:r>
      <w:r w:rsidR="00A5444B" w:rsidRPr="00083F98">
        <w:rPr>
          <w:sz w:val="24"/>
          <w:szCs w:val="24"/>
        </w:rPr>
        <w:t xml:space="preserve"> </w:t>
      </w:r>
      <w:r w:rsidRPr="00083F98">
        <w:rPr>
          <w:sz w:val="24"/>
          <w:szCs w:val="24"/>
        </w:rPr>
        <w:t>O emprego público comi</w:t>
      </w:r>
      <w:r w:rsidR="00A5444B" w:rsidRPr="00083F98">
        <w:rPr>
          <w:sz w:val="24"/>
          <w:szCs w:val="24"/>
        </w:rPr>
        <w:t>ssionado de Coordenador de Frotas M</w:t>
      </w:r>
      <w:r w:rsidR="00334AB8" w:rsidRPr="00083F98">
        <w:rPr>
          <w:sz w:val="24"/>
          <w:szCs w:val="24"/>
        </w:rPr>
        <w:t>unicipais</w:t>
      </w:r>
      <w:r w:rsidRPr="00083F98">
        <w:rPr>
          <w:sz w:val="24"/>
          <w:szCs w:val="24"/>
        </w:rPr>
        <w:t xml:space="preserve"> será lotado na Secretaria Municipal de Transporte</w:t>
      </w:r>
      <w:r w:rsidR="00A5444B" w:rsidRPr="00083F98">
        <w:rPr>
          <w:sz w:val="24"/>
          <w:szCs w:val="24"/>
        </w:rPr>
        <w:t>s</w:t>
      </w:r>
      <w:r w:rsidRPr="00083F98">
        <w:rPr>
          <w:sz w:val="24"/>
          <w:szCs w:val="24"/>
        </w:rPr>
        <w:t>.</w:t>
      </w:r>
    </w:p>
    <w:p w14:paraId="1F7214C0" w14:textId="77777777" w:rsidR="004C6D0A" w:rsidRPr="00083F98" w:rsidRDefault="006373F2" w:rsidP="00DA7429">
      <w:pPr>
        <w:pStyle w:val="NormalWeb"/>
        <w:shd w:val="clear" w:color="auto" w:fill="FFFFFF"/>
        <w:spacing w:line="360" w:lineRule="auto"/>
        <w:ind w:firstLine="708"/>
        <w:jc w:val="both"/>
      </w:pPr>
      <w:r w:rsidRPr="00083F98">
        <w:t>Art. 12</w:t>
      </w:r>
      <w:r w:rsidR="00DA7429" w:rsidRPr="00083F98">
        <w:t>.</w:t>
      </w:r>
      <w:r w:rsidR="00A5444B" w:rsidRPr="00083F98">
        <w:t xml:space="preserve"> </w:t>
      </w:r>
      <w:r w:rsidR="004C6D0A" w:rsidRPr="00083F98">
        <w:t xml:space="preserve">Fica criado o emprego público </w:t>
      </w:r>
      <w:r w:rsidR="00A351E7" w:rsidRPr="00083F98">
        <w:t xml:space="preserve">comissionado de </w:t>
      </w:r>
      <w:r w:rsidR="0053725B" w:rsidRPr="00083F98">
        <w:t>Diretor</w:t>
      </w:r>
      <w:r w:rsidR="00A5444B" w:rsidRPr="00083F98">
        <w:t xml:space="preserve"> Municipal de Transporte Escolar</w:t>
      </w:r>
      <w:r w:rsidR="00D406EA" w:rsidRPr="00083F98">
        <w:t>, com as seguintes atribuições:</w:t>
      </w:r>
    </w:p>
    <w:p w14:paraId="7692C850" w14:textId="77777777" w:rsidR="00A351E7" w:rsidRPr="00083F98" w:rsidRDefault="00A351E7" w:rsidP="00DA7429">
      <w:pPr>
        <w:spacing w:line="360" w:lineRule="auto"/>
        <w:ind w:firstLine="705"/>
        <w:jc w:val="both"/>
        <w:rPr>
          <w:sz w:val="24"/>
          <w:szCs w:val="24"/>
        </w:rPr>
      </w:pPr>
      <w:r w:rsidRPr="00083F98">
        <w:rPr>
          <w:sz w:val="24"/>
          <w:szCs w:val="24"/>
        </w:rPr>
        <w:t xml:space="preserve">I </w:t>
      </w:r>
      <w:r w:rsidR="0053725B" w:rsidRPr="00083F98">
        <w:rPr>
          <w:sz w:val="24"/>
          <w:szCs w:val="24"/>
        </w:rPr>
        <w:t>–</w:t>
      </w:r>
      <w:r w:rsidRPr="00083F98">
        <w:rPr>
          <w:sz w:val="24"/>
          <w:szCs w:val="24"/>
        </w:rPr>
        <w:t xml:space="preserve"> </w:t>
      </w:r>
      <w:r w:rsidR="0053725B" w:rsidRPr="00083F98">
        <w:rPr>
          <w:sz w:val="24"/>
          <w:szCs w:val="24"/>
        </w:rPr>
        <w:t xml:space="preserve">dirigir, </w:t>
      </w:r>
      <w:r w:rsidRPr="00083F98">
        <w:rPr>
          <w:sz w:val="24"/>
          <w:szCs w:val="24"/>
        </w:rPr>
        <w:t>administrar, coordenar, supervisionar, controlar e avaliar as atividades relacionadas ao transporte escolar;</w:t>
      </w:r>
    </w:p>
    <w:p w14:paraId="781B9899" w14:textId="77777777" w:rsidR="00A351E7" w:rsidRPr="00083F98" w:rsidRDefault="005E29E2" w:rsidP="00DA7429">
      <w:pPr>
        <w:spacing w:line="360" w:lineRule="auto"/>
        <w:ind w:firstLine="705"/>
        <w:jc w:val="both"/>
        <w:rPr>
          <w:sz w:val="24"/>
          <w:szCs w:val="24"/>
        </w:rPr>
      </w:pPr>
      <w:r w:rsidRPr="00083F98">
        <w:rPr>
          <w:sz w:val="24"/>
          <w:szCs w:val="24"/>
        </w:rPr>
        <w:t xml:space="preserve">II - </w:t>
      </w:r>
      <w:r w:rsidR="00A351E7" w:rsidRPr="00083F98">
        <w:rPr>
          <w:sz w:val="24"/>
          <w:szCs w:val="24"/>
        </w:rPr>
        <w:t>realizar o planejamento e a gestão dos recursos próprios e vinculados destinados ao transporte escolar;</w:t>
      </w:r>
    </w:p>
    <w:p w14:paraId="55BA2961" w14:textId="77777777" w:rsidR="00D7310B" w:rsidRPr="00083F98" w:rsidRDefault="00A351E7" w:rsidP="00DA7429">
      <w:pPr>
        <w:spacing w:line="360" w:lineRule="auto"/>
        <w:ind w:firstLine="705"/>
        <w:jc w:val="both"/>
        <w:rPr>
          <w:sz w:val="24"/>
          <w:szCs w:val="24"/>
          <w:shd w:val="clear" w:color="auto" w:fill="FFFFFF"/>
        </w:rPr>
      </w:pPr>
      <w:r w:rsidRPr="00083F98">
        <w:rPr>
          <w:sz w:val="24"/>
          <w:szCs w:val="24"/>
        </w:rPr>
        <w:t xml:space="preserve">III - </w:t>
      </w:r>
      <w:r w:rsidRPr="00083F98">
        <w:rPr>
          <w:sz w:val="24"/>
          <w:szCs w:val="24"/>
          <w:shd w:val="clear" w:color="auto" w:fill="FFFFFF"/>
        </w:rPr>
        <w:t>a</w:t>
      </w:r>
      <w:r w:rsidR="00D7310B" w:rsidRPr="00083F98">
        <w:rPr>
          <w:sz w:val="24"/>
          <w:szCs w:val="24"/>
          <w:shd w:val="clear" w:color="auto" w:fill="FFFFFF"/>
        </w:rPr>
        <w:t>valiar e orientar os condutores dos veículos do tran</w:t>
      </w:r>
      <w:r w:rsidRPr="00083F98">
        <w:rPr>
          <w:sz w:val="24"/>
          <w:szCs w:val="24"/>
          <w:shd w:val="clear" w:color="auto" w:fill="FFFFFF"/>
        </w:rPr>
        <w:t xml:space="preserve">sporte escolar quanto aos seus </w:t>
      </w:r>
      <w:r w:rsidR="00D7310B" w:rsidRPr="00083F98">
        <w:rPr>
          <w:sz w:val="24"/>
          <w:szCs w:val="24"/>
          <w:shd w:val="clear" w:color="auto" w:fill="FFFFFF"/>
        </w:rPr>
        <w:t>deveres e condições básicas exigidas para a prestação do serviço</w:t>
      </w:r>
      <w:r w:rsidRPr="00083F98">
        <w:rPr>
          <w:sz w:val="24"/>
          <w:szCs w:val="24"/>
          <w:shd w:val="clear" w:color="auto" w:fill="FFFFFF"/>
        </w:rPr>
        <w:t>;</w:t>
      </w:r>
    </w:p>
    <w:p w14:paraId="61D25B8F" w14:textId="77777777" w:rsidR="00D7310B" w:rsidRPr="00083F98" w:rsidRDefault="00A351E7" w:rsidP="00DA7429">
      <w:pPr>
        <w:spacing w:line="360" w:lineRule="auto"/>
        <w:ind w:firstLine="708"/>
        <w:jc w:val="both"/>
        <w:rPr>
          <w:sz w:val="24"/>
          <w:szCs w:val="24"/>
        </w:rPr>
      </w:pPr>
      <w:r w:rsidRPr="00083F98">
        <w:rPr>
          <w:sz w:val="24"/>
          <w:szCs w:val="24"/>
        </w:rPr>
        <w:t xml:space="preserve">IV - </w:t>
      </w:r>
      <w:r w:rsidRPr="00083F98">
        <w:rPr>
          <w:sz w:val="24"/>
          <w:szCs w:val="24"/>
          <w:shd w:val="clear" w:color="auto" w:fill="FFFFFF"/>
        </w:rPr>
        <w:t>a</w:t>
      </w:r>
      <w:r w:rsidR="00D7310B" w:rsidRPr="00083F98">
        <w:rPr>
          <w:sz w:val="24"/>
          <w:szCs w:val="24"/>
          <w:shd w:val="clear" w:color="auto" w:fill="FFFFFF"/>
        </w:rPr>
        <w:t>companhar o processo de vistoria dos veículos do transporte</w:t>
      </w:r>
      <w:r w:rsidRPr="00083F98">
        <w:rPr>
          <w:sz w:val="24"/>
          <w:szCs w:val="24"/>
          <w:shd w:val="clear" w:color="auto" w:fill="FFFFFF"/>
        </w:rPr>
        <w:t xml:space="preserve"> escolar;</w:t>
      </w:r>
    </w:p>
    <w:p w14:paraId="5E0F5750" w14:textId="77777777" w:rsidR="00D7310B" w:rsidRPr="00083F98" w:rsidRDefault="00A351E7" w:rsidP="00DA7429">
      <w:pPr>
        <w:suppressAutoHyphens w:val="0"/>
        <w:spacing w:after="200" w:line="360" w:lineRule="auto"/>
        <w:ind w:firstLine="708"/>
        <w:jc w:val="both"/>
        <w:rPr>
          <w:sz w:val="24"/>
          <w:szCs w:val="24"/>
          <w:shd w:val="clear" w:color="auto" w:fill="FFFFFF"/>
        </w:rPr>
      </w:pPr>
      <w:r w:rsidRPr="00083F98">
        <w:rPr>
          <w:sz w:val="24"/>
          <w:szCs w:val="24"/>
          <w:shd w:val="clear" w:color="auto" w:fill="FFFFFF"/>
        </w:rPr>
        <w:t>V - a</w:t>
      </w:r>
      <w:r w:rsidR="00D7310B" w:rsidRPr="00083F98">
        <w:rPr>
          <w:sz w:val="24"/>
          <w:szCs w:val="24"/>
          <w:shd w:val="clear" w:color="auto" w:fill="FFFFFF"/>
        </w:rPr>
        <w:t>companhar e fiscalizar os processos de manut</w:t>
      </w:r>
      <w:r w:rsidRPr="00083F98">
        <w:rPr>
          <w:sz w:val="24"/>
          <w:szCs w:val="24"/>
          <w:shd w:val="clear" w:color="auto" w:fill="FFFFFF"/>
        </w:rPr>
        <w:t>enção nos veículos da frota do t</w:t>
      </w:r>
      <w:r w:rsidR="00D7310B" w:rsidRPr="00083F98">
        <w:rPr>
          <w:sz w:val="24"/>
          <w:szCs w:val="24"/>
          <w:shd w:val="clear" w:color="auto" w:fill="FFFFFF"/>
        </w:rPr>
        <w:t>ransporte escolar;</w:t>
      </w:r>
    </w:p>
    <w:p w14:paraId="0D957427" w14:textId="77777777" w:rsidR="00D7310B" w:rsidRPr="00083F98" w:rsidRDefault="00D7310B" w:rsidP="005E29E2">
      <w:pPr>
        <w:tabs>
          <w:tab w:val="left" w:pos="851"/>
        </w:tabs>
        <w:suppressAutoHyphens w:val="0"/>
        <w:spacing w:after="200" w:line="360" w:lineRule="auto"/>
        <w:ind w:firstLine="708"/>
        <w:jc w:val="both"/>
        <w:rPr>
          <w:sz w:val="24"/>
          <w:szCs w:val="24"/>
          <w:shd w:val="clear" w:color="auto" w:fill="FFFFFF"/>
        </w:rPr>
      </w:pPr>
      <w:r w:rsidRPr="00083F98">
        <w:rPr>
          <w:sz w:val="24"/>
          <w:szCs w:val="24"/>
          <w:shd w:val="clear" w:color="auto" w:fill="FFFFFF"/>
        </w:rPr>
        <w:t>V</w:t>
      </w:r>
      <w:r w:rsidR="00A351E7" w:rsidRPr="00083F98">
        <w:rPr>
          <w:sz w:val="24"/>
          <w:szCs w:val="24"/>
          <w:shd w:val="clear" w:color="auto" w:fill="FFFFFF"/>
        </w:rPr>
        <w:t>I - v</w:t>
      </w:r>
      <w:r w:rsidRPr="00083F98">
        <w:rPr>
          <w:sz w:val="24"/>
          <w:szCs w:val="24"/>
          <w:shd w:val="clear" w:color="auto" w:fill="FFFFFF"/>
        </w:rPr>
        <w:t>erificar o</w:t>
      </w:r>
      <w:r w:rsidR="00A5444B" w:rsidRPr="00083F98">
        <w:rPr>
          <w:sz w:val="24"/>
          <w:szCs w:val="24"/>
          <w:shd w:val="clear" w:color="auto" w:fill="FFFFFF"/>
        </w:rPr>
        <w:t xml:space="preserve"> fiel</w:t>
      </w:r>
      <w:r w:rsidRPr="00083F98">
        <w:rPr>
          <w:sz w:val="24"/>
          <w:szCs w:val="24"/>
          <w:shd w:val="clear" w:color="auto" w:fill="FFFFFF"/>
        </w:rPr>
        <w:t xml:space="preserve"> cumprimento do Código de Trânsito Brasileiro e </w:t>
      </w:r>
      <w:r w:rsidR="00A351E7" w:rsidRPr="00083F98">
        <w:rPr>
          <w:sz w:val="24"/>
          <w:szCs w:val="24"/>
          <w:shd w:val="clear" w:color="auto" w:fill="FFFFFF"/>
        </w:rPr>
        <w:t>demais legislações pertinentes</w:t>
      </w:r>
      <w:r w:rsidRPr="00083F98">
        <w:rPr>
          <w:sz w:val="24"/>
          <w:szCs w:val="24"/>
          <w:shd w:val="clear" w:color="auto" w:fill="FFFFFF"/>
        </w:rPr>
        <w:t>;</w:t>
      </w:r>
    </w:p>
    <w:p w14:paraId="3995B8B6" w14:textId="77777777" w:rsidR="00D7310B" w:rsidRPr="00083F98" w:rsidRDefault="00A351E7" w:rsidP="00DA7429">
      <w:pPr>
        <w:suppressAutoHyphens w:val="0"/>
        <w:spacing w:after="200" w:line="360" w:lineRule="auto"/>
        <w:ind w:firstLine="708"/>
        <w:jc w:val="both"/>
        <w:rPr>
          <w:sz w:val="24"/>
          <w:szCs w:val="24"/>
          <w:shd w:val="clear" w:color="auto" w:fill="FFFFFF"/>
        </w:rPr>
      </w:pPr>
      <w:r w:rsidRPr="00083F98">
        <w:rPr>
          <w:sz w:val="24"/>
          <w:szCs w:val="24"/>
          <w:shd w:val="clear" w:color="auto" w:fill="FFFFFF"/>
        </w:rPr>
        <w:t>VII - e</w:t>
      </w:r>
      <w:r w:rsidR="00D7310B" w:rsidRPr="00083F98">
        <w:rPr>
          <w:sz w:val="24"/>
          <w:szCs w:val="24"/>
          <w:shd w:val="clear" w:color="auto" w:fill="FFFFFF"/>
        </w:rPr>
        <w:t>mitir relatórios mensais de medições, conforme registrado nos tacógrafos;</w:t>
      </w:r>
    </w:p>
    <w:p w14:paraId="3FDBEEF7" w14:textId="77777777" w:rsidR="00A351E7" w:rsidRPr="00083F98" w:rsidRDefault="00A351E7" w:rsidP="00DA7429">
      <w:pPr>
        <w:suppressAutoHyphens w:val="0"/>
        <w:spacing w:after="200" w:line="360" w:lineRule="auto"/>
        <w:ind w:firstLine="708"/>
        <w:jc w:val="both"/>
        <w:rPr>
          <w:sz w:val="24"/>
          <w:szCs w:val="24"/>
          <w:shd w:val="clear" w:color="auto" w:fill="FFFFFF"/>
        </w:rPr>
      </w:pPr>
      <w:r w:rsidRPr="00083F98">
        <w:rPr>
          <w:sz w:val="24"/>
          <w:szCs w:val="24"/>
          <w:shd w:val="clear" w:color="auto" w:fill="FFFFFF"/>
        </w:rPr>
        <w:t>VIII - v</w:t>
      </w:r>
      <w:r w:rsidR="00D7310B" w:rsidRPr="00083F98">
        <w:rPr>
          <w:sz w:val="24"/>
          <w:szCs w:val="24"/>
          <w:shd w:val="clear" w:color="auto" w:fill="FFFFFF"/>
        </w:rPr>
        <w:t>erificar a capacidade e a permanência do veículo no transporte escolar;</w:t>
      </w:r>
    </w:p>
    <w:p w14:paraId="736B5331" w14:textId="77777777" w:rsidR="00D7310B" w:rsidRPr="00083F98" w:rsidRDefault="005E29E2" w:rsidP="00DA7429">
      <w:pPr>
        <w:suppressAutoHyphens w:val="0"/>
        <w:spacing w:after="200" w:line="360" w:lineRule="auto"/>
        <w:ind w:firstLine="708"/>
        <w:jc w:val="both"/>
        <w:rPr>
          <w:sz w:val="24"/>
          <w:szCs w:val="24"/>
          <w:shd w:val="clear" w:color="auto" w:fill="FFFFFF"/>
        </w:rPr>
      </w:pPr>
      <w:r w:rsidRPr="00083F98">
        <w:rPr>
          <w:sz w:val="24"/>
          <w:szCs w:val="24"/>
          <w:shd w:val="clear" w:color="auto" w:fill="FFFFFF"/>
        </w:rPr>
        <w:t xml:space="preserve"> </w:t>
      </w:r>
      <w:r w:rsidR="00A351E7" w:rsidRPr="00083F98">
        <w:rPr>
          <w:sz w:val="24"/>
          <w:szCs w:val="24"/>
          <w:shd w:val="clear" w:color="auto" w:fill="FFFFFF"/>
        </w:rPr>
        <w:t>IX - a</w:t>
      </w:r>
      <w:r w:rsidR="00D7310B" w:rsidRPr="00083F98">
        <w:rPr>
          <w:sz w:val="24"/>
          <w:szCs w:val="24"/>
          <w:shd w:val="clear" w:color="auto" w:fill="FFFFFF"/>
        </w:rPr>
        <w:t>purar periodicamente o nível de satisfação dos usuários do transporte escolar, através das anotações constantes do livro de ocorrências;</w:t>
      </w:r>
    </w:p>
    <w:p w14:paraId="77637A5B" w14:textId="77777777" w:rsidR="00D7310B" w:rsidRPr="00083F98" w:rsidRDefault="00A351E7" w:rsidP="00DA7429">
      <w:pPr>
        <w:suppressAutoHyphens w:val="0"/>
        <w:spacing w:after="200" w:line="360" w:lineRule="auto"/>
        <w:ind w:firstLine="708"/>
        <w:jc w:val="both"/>
        <w:rPr>
          <w:sz w:val="24"/>
          <w:szCs w:val="24"/>
          <w:shd w:val="clear" w:color="auto" w:fill="FFFFFF"/>
        </w:rPr>
      </w:pPr>
      <w:r w:rsidRPr="00083F98">
        <w:rPr>
          <w:sz w:val="24"/>
          <w:szCs w:val="24"/>
          <w:shd w:val="clear" w:color="auto" w:fill="FFFFFF"/>
        </w:rPr>
        <w:t>X - e</w:t>
      </w:r>
      <w:r w:rsidR="00D7310B" w:rsidRPr="00083F98">
        <w:rPr>
          <w:sz w:val="24"/>
          <w:szCs w:val="24"/>
          <w:shd w:val="clear" w:color="auto" w:fill="FFFFFF"/>
        </w:rPr>
        <w:t>ncaminhar, quando for o caso, solicitação de alteração de rota, devidamente justificada, para apreciação do titular da Secretaria Municipal de Educação;</w:t>
      </w:r>
    </w:p>
    <w:p w14:paraId="3E59E321" w14:textId="77777777" w:rsidR="00D7310B" w:rsidRPr="00083F98" w:rsidRDefault="00A351E7" w:rsidP="00DA7429">
      <w:pPr>
        <w:suppressAutoHyphens w:val="0"/>
        <w:spacing w:after="200" w:line="360" w:lineRule="auto"/>
        <w:ind w:firstLine="708"/>
        <w:jc w:val="both"/>
        <w:rPr>
          <w:sz w:val="24"/>
          <w:szCs w:val="24"/>
          <w:shd w:val="clear" w:color="auto" w:fill="FFFFFF"/>
        </w:rPr>
      </w:pPr>
      <w:r w:rsidRPr="00083F98">
        <w:rPr>
          <w:sz w:val="24"/>
          <w:szCs w:val="24"/>
          <w:shd w:val="clear" w:color="auto" w:fill="FFFFFF"/>
        </w:rPr>
        <w:t>XI - e</w:t>
      </w:r>
      <w:r w:rsidR="00D7310B" w:rsidRPr="00083F98">
        <w:rPr>
          <w:sz w:val="24"/>
          <w:szCs w:val="24"/>
          <w:shd w:val="clear" w:color="auto" w:fill="FFFFFF"/>
        </w:rPr>
        <w:t xml:space="preserve">xecutar outras atividades correlatas que lhe forem </w:t>
      </w:r>
      <w:r w:rsidR="00A5444B" w:rsidRPr="00083F98">
        <w:rPr>
          <w:sz w:val="24"/>
          <w:szCs w:val="24"/>
          <w:shd w:val="clear" w:color="auto" w:fill="FFFFFF"/>
        </w:rPr>
        <w:t>determinadas pelos superiores hierárquicos</w:t>
      </w:r>
      <w:r w:rsidR="00D7310B" w:rsidRPr="00083F98">
        <w:rPr>
          <w:sz w:val="24"/>
          <w:szCs w:val="24"/>
          <w:shd w:val="clear" w:color="auto" w:fill="FFFFFF"/>
        </w:rPr>
        <w:t>.</w:t>
      </w:r>
    </w:p>
    <w:p w14:paraId="196B3C63" w14:textId="77777777" w:rsidR="007D1AE6" w:rsidRPr="00083F98" w:rsidRDefault="006373F2" w:rsidP="00DA7429">
      <w:pPr>
        <w:pStyle w:val="NormalWeb"/>
        <w:shd w:val="clear" w:color="auto" w:fill="FFFFFF"/>
        <w:spacing w:line="360" w:lineRule="auto"/>
        <w:ind w:firstLine="708"/>
        <w:jc w:val="both"/>
      </w:pPr>
      <w:r w:rsidRPr="00083F98">
        <w:t>Art. 13</w:t>
      </w:r>
      <w:r w:rsidR="00DA7429" w:rsidRPr="00083F98">
        <w:t>.</w:t>
      </w:r>
      <w:r w:rsidR="00334AB8" w:rsidRPr="00083F98">
        <w:t xml:space="preserve"> </w:t>
      </w:r>
      <w:r w:rsidR="007D1AE6" w:rsidRPr="00083F98">
        <w:t xml:space="preserve">Para provimento do emprego público </w:t>
      </w:r>
      <w:r w:rsidR="00D406EA" w:rsidRPr="00083F98">
        <w:t xml:space="preserve">comissionado </w:t>
      </w:r>
      <w:r w:rsidR="00234AA2" w:rsidRPr="00083F98">
        <w:t xml:space="preserve">de </w:t>
      </w:r>
      <w:r w:rsidR="003B1146" w:rsidRPr="00083F98">
        <w:t>Diretor</w:t>
      </w:r>
      <w:r w:rsidR="00A5444B" w:rsidRPr="00083F98">
        <w:t xml:space="preserve"> Municipal de Transporte Escolar</w:t>
      </w:r>
      <w:r w:rsidR="00D406EA" w:rsidRPr="00083F98">
        <w:t xml:space="preserve"> deverá ser exigida como esc</w:t>
      </w:r>
      <w:r w:rsidR="00A5444B" w:rsidRPr="00083F98">
        <w:t>olaridade mínima ensino médio c</w:t>
      </w:r>
      <w:r w:rsidR="00D406EA" w:rsidRPr="00083F98">
        <w:t>ompleto.</w:t>
      </w:r>
    </w:p>
    <w:p w14:paraId="41F85BCF" w14:textId="77777777" w:rsidR="000A4735" w:rsidRPr="00083F98" w:rsidRDefault="002A699C" w:rsidP="00DA7429">
      <w:pPr>
        <w:spacing w:line="360" w:lineRule="auto"/>
        <w:ind w:firstLine="709"/>
        <w:jc w:val="both"/>
        <w:rPr>
          <w:sz w:val="24"/>
          <w:szCs w:val="24"/>
        </w:rPr>
      </w:pPr>
      <w:r w:rsidRPr="00083F98">
        <w:rPr>
          <w:sz w:val="24"/>
          <w:szCs w:val="24"/>
        </w:rPr>
        <w:lastRenderedPageBreak/>
        <w:t xml:space="preserve">Art. </w:t>
      </w:r>
      <w:r w:rsidR="006373F2" w:rsidRPr="00083F98">
        <w:rPr>
          <w:sz w:val="24"/>
          <w:szCs w:val="24"/>
        </w:rPr>
        <w:t>14</w:t>
      </w:r>
      <w:r w:rsidR="00DA7429" w:rsidRPr="00083F98">
        <w:rPr>
          <w:sz w:val="24"/>
          <w:szCs w:val="24"/>
        </w:rPr>
        <w:t>.</w:t>
      </w:r>
      <w:r w:rsidR="00334AB8" w:rsidRPr="00083F98">
        <w:rPr>
          <w:sz w:val="24"/>
          <w:szCs w:val="24"/>
        </w:rPr>
        <w:t xml:space="preserve"> </w:t>
      </w:r>
      <w:r w:rsidR="00333A17" w:rsidRPr="00083F98">
        <w:rPr>
          <w:sz w:val="24"/>
          <w:szCs w:val="24"/>
        </w:rPr>
        <w:t xml:space="preserve">O salário-base mensal do emprego público comissionado </w:t>
      </w:r>
      <w:proofErr w:type="gramStart"/>
      <w:r w:rsidR="00333A17" w:rsidRPr="00083F98">
        <w:rPr>
          <w:sz w:val="24"/>
          <w:szCs w:val="24"/>
        </w:rPr>
        <w:t xml:space="preserve">de </w:t>
      </w:r>
      <w:r w:rsidR="00BD4877" w:rsidRPr="00083F98">
        <w:rPr>
          <w:sz w:val="24"/>
          <w:szCs w:val="24"/>
        </w:rPr>
        <w:t xml:space="preserve"> </w:t>
      </w:r>
      <w:r w:rsidR="003B1146" w:rsidRPr="00083F98">
        <w:rPr>
          <w:sz w:val="24"/>
          <w:szCs w:val="24"/>
        </w:rPr>
        <w:t>Diretor</w:t>
      </w:r>
      <w:proofErr w:type="gramEnd"/>
      <w:r w:rsidR="00BD4877" w:rsidRPr="00083F98">
        <w:rPr>
          <w:sz w:val="24"/>
          <w:szCs w:val="24"/>
        </w:rPr>
        <w:t xml:space="preserve"> Municipal de Transporte Escolar </w:t>
      </w:r>
      <w:r w:rsidR="00027550" w:rsidRPr="00083F98">
        <w:rPr>
          <w:sz w:val="24"/>
          <w:szCs w:val="24"/>
        </w:rPr>
        <w:t>fica</w:t>
      </w:r>
      <w:r w:rsidR="00BD4877" w:rsidRPr="00083F98">
        <w:rPr>
          <w:sz w:val="24"/>
          <w:szCs w:val="24"/>
        </w:rPr>
        <w:t xml:space="preserve"> fixado em </w:t>
      </w:r>
      <w:r w:rsidR="000A4735" w:rsidRPr="00083F98">
        <w:rPr>
          <w:sz w:val="24"/>
          <w:szCs w:val="24"/>
        </w:rPr>
        <w:t>R$ 3.</w:t>
      </w:r>
      <w:r w:rsidR="003B1146" w:rsidRPr="00083F98">
        <w:rPr>
          <w:sz w:val="24"/>
          <w:szCs w:val="24"/>
        </w:rPr>
        <w:t>847,08</w:t>
      </w:r>
      <w:r w:rsidR="000A4735" w:rsidRPr="00083F98">
        <w:rPr>
          <w:sz w:val="24"/>
          <w:szCs w:val="24"/>
        </w:rPr>
        <w:t xml:space="preserve"> (três mil </w:t>
      </w:r>
      <w:r w:rsidR="003B1146" w:rsidRPr="00083F98">
        <w:rPr>
          <w:sz w:val="24"/>
          <w:szCs w:val="24"/>
        </w:rPr>
        <w:t xml:space="preserve">oitocentos </w:t>
      </w:r>
      <w:r w:rsidR="000A4735" w:rsidRPr="00083F98">
        <w:rPr>
          <w:sz w:val="24"/>
          <w:szCs w:val="24"/>
        </w:rPr>
        <w:t xml:space="preserve">e </w:t>
      </w:r>
      <w:r w:rsidR="003B1146" w:rsidRPr="00083F98">
        <w:rPr>
          <w:sz w:val="24"/>
          <w:szCs w:val="24"/>
        </w:rPr>
        <w:t>quarenta e sete reais e oito centavos</w:t>
      </w:r>
      <w:r w:rsidR="000A4735" w:rsidRPr="00083F98">
        <w:rPr>
          <w:sz w:val="24"/>
          <w:szCs w:val="24"/>
        </w:rPr>
        <w:t>).</w:t>
      </w:r>
    </w:p>
    <w:p w14:paraId="6FE6F6BA" w14:textId="77777777" w:rsidR="004C6D0A" w:rsidRPr="00083F98" w:rsidRDefault="00711169" w:rsidP="00DA7429">
      <w:pPr>
        <w:spacing w:line="360" w:lineRule="auto"/>
        <w:ind w:firstLine="709"/>
        <w:jc w:val="both"/>
        <w:rPr>
          <w:sz w:val="24"/>
          <w:szCs w:val="24"/>
        </w:rPr>
      </w:pPr>
      <w:r w:rsidRPr="00083F98">
        <w:rPr>
          <w:sz w:val="24"/>
          <w:szCs w:val="24"/>
        </w:rPr>
        <w:t>Art.</w:t>
      </w:r>
      <w:r w:rsidR="006373F2" w:rsidRPr="00083F98">
        <w:rPr>
          <w:sz w:val="24"/>
          <w:szCs w:val="24"/>
        </w:rPr>
        <w:t xml:space="preserve"> 15</w:t>
      </w:r>
      <w:r w:rsidR="00DA7429" w:rsidRPr="00083F98">
        <w:rPr>
          <w:sz w:val="24"/>
          <w:szCs w:val="24"/>
        </w:rPr>
        <w:t>.</w:t>
      </w:r>
      <w:r w:rsidRPr="00083F98">
        <w:rPr>
          <w:sz w:val="24"/>
          <w:szCs w:val="24"/>
        </w:rPr>
        <w:t xml:space="preserve"> O emprego público comissionado de </w:t>
      </w:r>
      <w:r w:rsidR="003B1146" w:rsidRPr="00083F98">
        <w:rPr>
          <w:sz w:val="24"/>
          <w:szCs w:val="24"/>
        </w:rPr>
        <w:t>Diretor</w:t>
      </w:r>
      <w:r w:rsidR="00A5444B" w:rsidRPr="00083F98">
        <w:rPr>
          <w:sz w:val="24"/>
          <w:szCs w:val="24"/>
        </w:rPr>
        <w:t xml:space="preserve"> Municipal de Transporte Escolar</w:t>
      </w:r>
      <w:r w:rsidRPr="00083F98">
        <w:rPr>
          <w:sz w:val="24"/>
          <w:szCs w:val="24"/>
        </w:rPr>
        <w:t xml:space="preserve"> será lotado na Secretaria Municipal de Educação.</w:t>
      </w:r>
    </w:p>
    <w:p w14:paraId="0A94384E" w14:textId="77777777" w:rsidR="00780C4B" w:rsidRPr="00083F98" w:rsidRDefault="006373F2" w:rsidP="00DA7429">
      <w:pPr>
        <w:pStyle w:val="NormalWeb"/>
        <w:shd w:val="clear" w:color="auto" w:fill="FFFFFF"/>
        <w:spacing w:line="360" w:lineRule="auto"/>
        <w:ind w:firstLine="708"/>
        <w:jc w:val="both"/>
      </w:pPr>
      <w:r w:rsidRPr="00083F98">
        <w:t>Art. 16</w:t>
      </w:r>
      <w:r w:rsidR="00DA7429" w:rsidRPr="00083F98">
        <w:t>.</w:t>
      </w:r>
      <w:r w:rsidR="00517DB2" w:rsidRPr="00083F98">
        <w:t xml:space="preserve"> Fica criado o emprego público </w:t>
      </w:r>
      <w:r w:rsidR="00D406EA" w:rsidRPr="00083F98">
        <w:t xml:space="preserve">comissionado </w:t>
      </w:r>
      <w:r w:rsidR="00517DB2" w:rsidRPr="00083F98">
        <w:t xml:space="preserve">de </w:t>
      </w:r>
      <w:r w:rsidR="00BD4877" w:rsidRPr="00083F98">
        <w:t>C</w:t>
      </w:r>
      <w:r w:rsidR="00D406EA" w:rsidRPr="00083F98">
        <w:t xml:space="preserve">oordenador </w:t>
      </w:r>
      <w:r w:rsidR="00296E42" w:rsidRPr="00083F98">
        <w:t>Municipal da</w:t>
      </w:r>
      <w:r w:rsidR="00D406EA" w:rsidRPr="00083F98">
        <w:t xml:space="preserve"> UBS</w:t>
      </w:r>
      <w:r w:rsidR="00296E42" w:rsidRPr="00083F98">
        <w:t xml:space="preserve"> Central</w:t>
      </w:r>
      <w:r w:rsidR="00BD4877" w:rsidRPr="00083F98">
        <w:t xml:space="preserve">, </w:t>
      </w:r>
      <w:r w:rsidR="00517DB2" w:rsidRPr="00083F98">
        <w:t>com as seguintes atribuições:</w:t>
      </w:r>
    </w:p>
    <w:p w14:paraId="7340D030" w14:textId="77777777" w:rsidR="00D356BF" w:rsidRPr="00083F98" w:rsidRDefault="00D356BF" w:rsidP="00DA7429">
      <w:pPr>
        <w:pStyle w:val="NormalWeb"/>
        <w:shd w:val="clear" w:color="auto" w:fill="FFFFFF"/>
        <w:spacing w:line="360" w:lineRule="auto"/>
        <w:ind w:firstLine="708"/>
        <w:jc w:val="both"/>
      </w:pPr>
      <w:r w:rsidRPr="00083F98">
        <w:t xml:space="preserve">I - </w:t>
      </w:r>
      <w:r w:rsidR="003450E1" w:rsidRPr="00083F98">
        <w:t>c</w:t>
      </w:r>
      <w:r w:rsidR="00456DC3" w:rsidRPr="00083F98">
        <w:t xml:space="preserve">oordenar </w:t>
      </w:r>
      <w:r w:rsidR="00334AB8" w:rsidRPr="00083F98">
        <w:t>o atendimento e outros</w:t>
      </w:r>
      <w:r w:rsidR="00456DC3" w:rsidRPr="00083F98">
        <w:t xml:space="preserve"> serviços prestados </w:t>
      </w:r>
      <w:r w:rsidR="00296E42" w:rsidRPr="00083F98">
        <w:t>pelos servidores lotados na</w:t>
      </w:r>
      <w:r w:rsidR="0024043F" w:rsidRPr="00083F98">
        <w:t xml:space="preserve"> </w:t>
      </w:r>
      <w:r w:rsidR="00296E42" w:rsidRPr="00083F98">
        <w:t>Unidade Básica</w:t>
      </w:r>
      <w:r w:rsidR="00456DC3" w:rsidRPr="00083F98">
        <w:t xml:space="preserve"> de Saúde</w:t>
      </w:r>
      <w:r w:rsidR="00296E42" w:rsidRPr="00083F98">
        <w:t xml:space="preserve"> </w:t>
      </w:r>
      <w:r w:rsidR="00EF1343" w:rsidRPr="00083F98">
        <w:t>(UBS)</w:t>
      </w:r>
      <w:r w:rsidR="00456DC3" w:rsidRPr="00083F98">
        <w:t xml:space="preserve"> </w:t>
      </w:r>
      <w:r w:rsidR="00296E42" w:rsidRPr="00083F98">
        <w:t xml:space="preserve">central </w:t>
      </w:r>
      <w:r w:rsidR="00456DC3" w:rsidRPr="00083F98">
        <w:t xml:space="preserve">do Município, </w:t>
      </w:r>
      <w:r w:rsidR="0024043F" w:rsidRPr="00083F98">
        <w:t xml:space="preserve">de forma a prestar assistência </w:t>
      </w:r>
      <w:r w:rsidR="00456DC3" w:rsidRPr="00083F98">
        <w:t>ao Coordenador de Atenção Básica</w:t>
      </w:r>
      <w:r w:rsidR="0052231C" w:rsidRPr="00083F98">
        <w:t xml:space="preserve"> à </w:t>
      </w:r>
      <w:proofErr w:type="gramStart"/>
      <w:r w:rsidR="0052231C" w:rsidRPr="00083F98">
        <w:t xml:space="preserve">Saúde </w:t>
      </w:r>
      <w:r w:rsidR="00456DC3" w:rsidRPr="00083F98">
        <w:t xml:space="preserve"> na</w:t>
      </w:r>
      <w:r w:rsidR="00296E42" w:rsidRPr="00083F98">
        <w:t>s</w:t>
      </w:r>
      <w:proofErr w:type="gramEnd"/>
      <w:r w:rsidR="00296E42" w:rsidRPr="00083F98">
        <w:t xml:space="preserve"> questões pontuais relativas à unidade</w:t>
      </w:r>
      <w:r w:rsidR="00456DC3" w:rsidRPr="00083F98">
        <w:t>;</w:t>
      </w:r>
    </w:p>
    <w:p w14:paraId="187FC90F" w14:textId="77777777" w:rsidR="00456DC3" w:rsidRPr="00083F98" w:rsidRDefault="00456DC3" w:rsidP="00DA7429">
      <w:pPr>
        <w:pStyle w:val="NormalWeb"/>
        <w:shd w:val="clear" w:color="auto" w:fill="FFFFFF"/>
        <w:spacing w:line="360" w:lineRule="auto"/>
        <w:ind w:firstLine="708"/>
        <w:jc w:val="both"/>
      </w:pPr>
      <w:r w:rsidRPr="00083F98">
        <w:t>II –</w:t>
      </w:r>
      <w:r w:rsidR="003450E1" w:rsidRPr="00083F98">
        <w:t xml:space="preserve"> c</w:t>
      </w:r>
      <w:r w:rsidRPr="00083F98">
        <w:t xml:space="preserve">oordenar </w:t>
      </w:r>
      <w:r w:rsidR="00E238A9" w:rsidRPr="00083F98">
        <w:t xml:space="preserve">e chefiar </w:t>
      </w:r>
      <w:r w:rsidRPr="00083F98">
        <w:t xml:space="preserve">as equipes de trabalho da </w:t>
      </w:r>
      <w:r w:rsidR="00EF1343" w:rsidRPr="00083F98">
        <w:t>UBS</w:t>
      </w:r>
      <w:r w:rsidR="003450E1" w:rsidRPr="00083F98">
        <w:t xml:space="preserve"> </w:t>
      </w:r>
      <w:r w:rsidR="00296E42" w:rsidRPr="00083F98">
        <w:t>central</w:t>
      </w:r>
      <w:r w:rsidRPr="00083F98">
        <w:t xml:space="preserve">, </w:t>
      </w:r>
      <w:r w:rsidR="00E238A9" w:rsidRPr="00083F98">
        <w:t xml:space="preserve">que não estejam vinculados ao Programa Estratégia de Saúde da Família (ESF), </w:t>
      </w:r>
      <w:r w:rsidR="00296E42" w:rsidRPr="00083F98">
        <w:t xml:space="preserve">como </w:t>
      </w:r>
      <w:r w:rsidR="00E238A9" w:rsidRPr="00083F98">
        <w:t xml:space="preserve">equipe médica, equipe de </w:t>
      </w:r>
      <w:proofErr w:type="gramStart"/>
      <w:r w:rsidR="00E238A9" w:rsidRPr="00083F98">
        <w:t>dentistas,  equipe</w:t>
      </w:r>
      <w:proofErr w:type="gramEnd"/>
      <w:r w:rsidR="00E238A9" w:rsidRPr="00083F98">
        <w:t xml:space="preserve"> de enfermagem voltadas à vacinação, coleta de exames, triagem, equipe de vigilância epidemiológica, entre outros, </w:t>
      </w:r>
      <w:r w:rsidRPr="00083F98">
        <w:t>avaliando os serviços prestados à população e inteiran</w:t>
      </w:r>
      <w:r w:rsidR="003450E1" w:rsidRPr="00083F98">
        <w:t xml:space="preserve">do o Coordenador de </w:t>
      </w:r>
      <w:r w:rsidRPr="00083F98">
        <w:t xml:space="preserve">Atenção Básica </w:t>
      </w:r>
      <w:r w:rsidR="003450E1" w:rsidRPr="00083F98">
        <w:t xml:space="preserve">à Saúde das ocorrências </w:t>
      </w:r>
      <w:r w:rsidR="00334AB8" w:rsidRPr="00083F98">
        <w:t>no</w:t>
      </w:r>
      <w:r w:rsidR="003450E1" w:rsidRPr="00083F98">
        <w:t xml:space="preserve"> setor de trabalho;</w:t>
      </w:r>
    </w:p>
    <w:p w14:paraId="79511598" w14:textId="77777777" w:rsidR="003450E1" w:rsidRPr="00083F98" w:rsidRDefault="003450E1" w:rsidP="00DA7429">
      <w:pPr>
        <w:pStyle w:val="NormalWeb"/>
        <w:shd w:val="clear" w:color="auto" w:fill="FFFFFF"/>
        <w:spacing w:line="360" w:lineRule="auto"/>
        <w:ind w:firstLine="708"/>
        <w:jc w:val="both"/>
      </w:pPr>
      <w:r w:rsidRPr="00083F98">
        <w:t>III – planejar as ativi</w:t>
      </w:r>
      <w:r w:rsidR="00296E42" w:rsidRPr="00083F98">
        <w:t>dades e serviços prestados pela</w:t>
      </w:r>
      <w:r w:rsidRPr="00083F98">
        <w:t xml:space="preserve"> </w:t>
      </w:r>
      <w:r w:rsidR="00EF1343" w:rsidRPr="00083F98">
        <w:t>UBS</w:t>
      </w:r>
      <w:r w:rsidR="00296E42" w:rsidRPr="00083F98">
        <w:t xml:space="preserve"> central</w:t>
      </w:r>
      <w:r w:rsidRPr="00083F98">
        <w:t xml:space="preserve">, buscando alternativas de ampliação e aprimoramento dos serviços prestados aos usuários da respectiva </w:t>
      </w:r>
      <w:r w:rsidR="00D77B89" w:rsidRPr="00083F98">
        <w:t>unidade;</w:t>
      </w:r>
      <w:r w:rsidRPr="00083F98">
        <w:t xml:space="preserve"> </w:t>
      </w:r>
    </w:p>
    <w:p w14:paraId="36B65D8F" w14:textId="77777777" w:rsidR="003450E1" w:rsidRPr="00083F98" w:rsidRDefault="00D77B89" w:rsidP="00DA7429">
      <w:pPr>
        <w:pStyle w:val="NormalWeb"/>
        <w:shd w:val="clear" w:color="auto" w:fill="FFFFFF"/>
        <w:spacing w:line="360" w:lineRule="auto"/>
        <w:ind w:firstLine="708"/>
        <w:jc w:val="both"/>
      </w:pPr>
      <w:r w:rsidRPr="00083F98">
        <w:t>IV</w:t>
      </w:r>
      <w:r w:rsidR="003450E1" w:rsidRPr="00083F98">
        <w:t xml:space="preserve"> - desenvolver relatórios, ofícios, planilhas das atividades rotineiras </w:t>
      </w:r>
      <w:r w:rsidR="00296E42" w:rsidRPr="00083F98">
        <w:t>da</w:t>
      </w:r>
      <w:r w:rsidR="0052231C" w:rsidRPr="00083F98">
        <w:t xml:space="preserve"> </w:t>
      </w:r>
      <w:r w:rsidR="00EF1343" w:rsidRPr="00083F98">
        <w:t xml:space="preserve">UBS </w:t>
      </w:r>
      <w:r w:rsidR="00296E42" w:rsidRPr="00083F98">
        <w:t>central</w:t>
      </w:r>
      <w:r w:rsidR="005E29E2" w:rsidRPr="00083F98">
        <w:t xml:space="preserve"> e remetê-lo</w:t>
      </w:r>
      <w:r w:rsidR="003450E1" w:rsidRPr="00083F98">
        <w:t>s ao Coordena</w:t>
      </w:r>
      <w:r w:rsidR="0052231C" w:rsidRPr="00083F98">
        <w:t xml:space="preserve">dor </w:t>
      </w:r>
      <w:r w:rsidR="006364E3" w:rsidRPr="00083F98">
        <w:t>de Atenção Básica à Saúde</w:t>
      </w:r>
      <w:r w:rsidR="0052231C" w:rsidRPr="00083F98">
        <w:t>;</w:t>
      </w:r>
    </w:p>
    <w:p w14:paraId="0D2FFBD0" w14:textId="77777777" w:rsidR="0052231C" w:rsidRPr="00083F98" w:rsidRDefault="00D77B89" w:rsidP="00DA7429">
      <w:pPr>
        <w:pStyle w:val="NormalWeb"/>
        <w:shd w:val="clear" w:color="auto" w:fill="FFFFFF"/>
        <w:spacing w:line="360" w:lineRule="auto"/>
        <w:ind w:firstLine="708"/>
        <w:jc w:val="both"/>
      </w:pPr>
      <w:r w:rsidRPr="00083F98">
        <w:t>V</w:t>
      </w:r>
      <w:r w:rsidR="0052231C" w:rsidRPr="00083F98">
        <w:t xml:space="preserve"> - fiscalizar os serviços prestados por terceirizados </w:t>
      </w:r>
      <w:r w:rsidR="00296E42" w:rsidRPr="00083F98">
        <w:t>à</w:t>
      </w:r>
      <w:r w:rsidR="0024043F" w:rsidRPr="00083F98">
        <w:t xml:space="preserve"> </w:t>
      </w:r>
      <w:r w:rsidR="00EF1343" w:rsidRPr="00083F98">
        <w:t>UBS</w:t>
      </w:r>
      <w:r w:rsidR="0024043F" w:rsidRPr="00083F98">
        <w:t xml:space="preserve"> </w:t>
      </w:r>
      <w:r w:rsidR="00296E42" w:rsidRPr="00083F98">
        <w:t>central</w:t>
      </w:r>
      <w:r w:rsidRPr="00083F98">
        <w:t>, relatando por escrito ao Coordenador de Atenção Básica</w:t>
      </w:r>
      <w:r w:rsidR="006364E3" w:rsidRPr="00083F98">
        <w:t xml:space="preserve"> à Saúde</w:t>
      </w:r>
      <w:r w:rsidRPr="00083F98">
        <w:t xml:space="preserve"> os casos de má-prestação de serviços</w:t>
      </w:r>
      <w:r w:rsidR="0052231C" w:rsidRPr="00083F98">
        <w:t>;</w:t>
      </w:r>
    </w:p>
    <w:p w14:paraId="04DC0B45" w14:textId="77777777" w:rsidR="0052231C" w:rsidRPr="00083F98" w:rsidRDefault="0052231C" w:rsidP="00DA7429">
      <w:pPr>
        <w:pStyle w:val="NormalWeb"/>
        <w:shd w:val="clear" w:color="auto" w:fill="FFFFFF"/>
        <w:spacing w:line="360" w:lineRule="auto"/>
        <w:ind w:firstLine="708"/>
        <w:jc w:val="both"/>
      </w:pPr>
      <w:r w:rsidRPr="00083F98">
        <w:t xml:space="preserve"> </w:t>
      </w:r>
      <w:r w:rsidR="00D77B89" w:rsidRPr="00083F98">
        <w:t xml:space="preserve">VI - </w:t>
      </w:r>
      <w:proofErr w:type="gramStart"/>
      <w:r w:rsidRPr="00083F98">
        <w:t>fiscalizar</w:t>
      </w:r>
      <w:proofErr w:type="gramEnd"/>
      <w:r w:rsidRPr="00083F98">
        <w:t xml:space="preserve"> o cumprimento dos deve</w:t>
      </w:r>
      <w:r w:rsidR="00296E42" w:rsidRPr="00083F98">
        <w:t>res dos servidores lotados na</w:t>
      </w:r>
      <w:r w:rsidR="0024043F" w:rsidRPr="00083F98">
        <w:t xml:space="preserve"> </w:t>
      </w:r>
      <w:r w:rsidR="00EF1343" w:rsidRPr="00083F98">
        <w:t xml:space="preserve">UBS </w:t>
      </w:r>
      <w:r w:rsidR="00296E42" w:rsidRPr="00083F98">
        <w:t xml:space="preserve">central e, </w:t>
      </w:r>
      <w:r w:rsidRPr="00083F98">
        <w:t xml:space="preserve">nos casos de </w:t>
      </w:r>
      <w:r w:rsidR="00D77B89" w:rsidRPr="00083F98">
        <w:t>infrações cometidas por esses</w:t>
      </w:r>
      <w:r w:rsidRPr="00083F98">
        <w:t xml:space="preserve">, </w:t>
      </w:r>
      <w:r w:rsidR="006364E3" w:rsidRPr="00083F98">
        <w:t>informá</w:t>
      </w:r>
      <w:r w:rsidR="0024043F" w:rsidRPr="00083F98">
        <w:t>-las</w:t>
      </w:r>
      <w:r w:rsidRPr="00083F98">
        <w:t xml:space="preserve"> ao Coordenador </w:t>
      </w:r>
      <w:r w:rsidR="006364E3" w:rsidRPr="00083F98">
        <w:t>de</w:t>
      </w:r>
      <w:r w:rsidR="0024043F" w:rsidRPr="00083F98">
        <w:t xml:space="preserve"> Atenção Básica </w:t>
      </w:r>
      <w:r w:rsidR="006364E3" w:rsidRPr="00083F98">
        <w:t xml:space="preserve">à Saúde </w:t>
      </w:r>
      <w:r w:rsidR="0024043F" w:rsidRPr="00083F98">
        <w:t xml:space="preserve">e ao </w:t>
      </w:r>
      <w:r w:rsidRPr="00083F98">
        <w:t>Departamento de Recursos Humanos</w:t>
      </w:r>
      <w:r w:rsidR="0024043F" w:rsidRPr="00083F98">
        <w:t>,</w:t>
      </w:r>
      <w:r w:rsidR="00D77B89" w:rsidRPr="00083F98">
        <w:t xml:space="preserve"> para que sejam tomadas as devidas providências;</w:t>
      </w:r>
    </w:p>
    <w:p w14:paraId="08A90C18" w14:textId="77777777" w:rsidR="00E74A3E" w:rsidRPr="00083F98" w:rsidRDefault="00D77B89" w:rsidP="00DA7429">
      <w:pPr>
        <w:pStyle w:val="NormalWeb"/>
        <w:shd w:val="clear" w:color="auto" w:fill="FFFFFF"/>
        <w:spacing w:line="360" w:lineRule="auto"/>
        <w:ind w:firstLine="708"/>
        <w:jc w:val="both"/>
      </w:pPr>
      <w:r w:rsidRPr="00083F98">
        <w:t>VII</w:t>
      </w:r>
      <w:r w:rsidR="003450E1" w:rsidRPr="00083F98">
        <w:t xml:space="preserve"> – realizar outras tarefas correlatas por </w:t>
      </w:r>
      <w:r w:rsidRPr="00083F98">
        <w:t>determinação de seus superiores hierárquicos.</w:t>
      </w:r>
    </w:p>
    <w:p w14:paraId="5841A6C5" w14:textId="77777777" w:rsidR="002A699C" w:rsidRPr="00083F98" w:rsidRDefault="007444DA" w:rsidP="006364E3">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lastRenderedPageBreak/>
        <w:t xml:space="preserve">Art. </w:t>
      </w:r>
      <w:r w:rsidR="006373F2" w:rsidRPr="00083F98">
        <w:rPr>
          <w:rFonts w:ascii="Times New Roman" w:hAnsi="Times New Roman"/>
          <w:sz w:val="24"/>
          <w:szCs w:val="24"/>
        </w:rPr>
        <w:t>17</w:t>
      </w:r>
      <w:r w:rsidR="00DA7429" w:rsidRPr="00083F98">
        <w:rPr>
          <w:rFonts w:ascii="Times New Roman" w:hAnsi="Times New Roman"/>
          <w:sz w:val="24"/>
          <w:szCs w:val="24"/>
        </w:rPr>
        <w:t>.</w:t>
      </w:r>
      <w:r w:rsidRPr="00083F98">
        <w:rPr>
          <w:rFonts w:ascii="Times New Roman" w:hAnsi="Times New Roman"/>
          <w:sz w:val="24"/>
          <w:szCs w:val="24"/>
        </w:rPr>
        <w:t xml:space="preserve">  Para provimento do emprego público </w:t>
      </w:r>
      <w:r w:rsidR="005E29E2" w:rsidRPr="00083F98">
        <w:rPr>
          <w:rFonts w:ascii="Times New Roman" w:hAnsi="Times New Roman"/>
          <w:sz w:val="24"/>
          <w:szCs w:val="24"/>
        </w:rPr>
        <w:t xml:space="preserve">comissionado de </w:t>
      </w:r>
      <w:r w:rsidR="006364E3" w:rsidRPr="00083F98">
        <w:rPr>
          <w:rFonts w:ascii="Times New Roman" w:hAnsi="Times New Roman"/>
          <w:sz w:val="24"/>
          <w:szCs w:val="24"/>
        </w:rPr>
        <w:t>C</w:t>
      </w:r>
      <w:r w:rsidRPr="00083F98">
        <w:rPr>
          <w:rFonts w:ascii="Times New Roman" w:hAnsi="Times New Roman"/>
          <w:sz w:val="24"/>
          <w:szCs w:val="24"/>
        </w:rPr>
        <w:t xml:space="preserve">oordenador </w:t>
      </w:r>
      <w:r w:rsidR="00EF1343" w:rsidRPr="00083F98">
        <w:rPr>
          <w:rFonts w:ascii="Times New Roman" w:hAnsi="Times New Roman"/>
          <w:sz w:val="24"/>
          <w:szCs w:val="24"/>
        </w:rPr>
        <w:t xml:space="preserve">Municipal </w:t>
      </w:r>
      <w:r w:rsidR="00296E42" w:rsidRPr="00083F98">
        <w:rPr>
          <w:rFonts w:ascii="Times New Roman" w:hAnsi="Times New Roman"/>
          <w:sz w:val="24"/>
          <w:szCs w:val="24"/>
        </w:rPr>
        <w:t>da</w:t>
      </w:r>
      <w:r w:rsidR="002A699C" w:rsidRPr="00083F98">
        <w:rPr>
          <w:rFonts w:ascii="Times New Roman" w:hAnsi="Times New Roman"/>
          <w:sz w:val="24"/>
          <w:szCs w:val="24"/>
        </w:rPr>
        <w:t xml:space="preserve"> UBS</w:t>
      </w:r>
      <w:r w:rsidR="00C67A4C" w:rsidRPr="00083F98">
        <w:rPr>
          <w:rFonts w:ascii="Times New Roman" w:hAnsi="Times New Roman"/>
          <w:sz w:val="24"/>
          <w:szCs w:val="24"/>
        </w:rPr>
        <w:t xml:space="preserve"> </w:t>
      </w:r>
      <w:r w:rsidR="00296E42" w:rsidRPr="00083F98">
        <w:rPr>
          <w:rFonts w:ascii="Times New Roman" w:hAnsi="Times New Roman"/>
          <w:sz w:val="24"/>
          <w:szCs w:val="24"/>
        </w:rPr>
        <w:t xml:space="preserve">central </w:t>
      </w:r>
      <w:r w:rsidR="002A699C" w:rsidRPr="00083F98">
        <w:rPr>
          <w:rFonts w:ascii="Times New Roman" w:hAnsi="Times New Roman"/>
          <w:sz w:val="24"/>
          <w:szCs w:val="24"/>
        </w:rPr>
        <w:t>deverá ser exigida</w:t>
      </w:r>
      <w:r w:rsidRPr="00083F98">
        <w:rPr>
          <w:rFonts w:ascii="Times New Roman" w:hAnsi="Times New Roman"/>
          <w:sz w:val="24"/>
          <w:szCs w:val="24"/>
        </w:rPr>
        <w:t xml:space="preserve"> </w:t>
      </w:r>
      <w:r w:rsidR="0024043F" w:rsidRPr="00083F98">
        <w:rPr>
          <w:rFonts w:ascii="Times New Roman" w:hAnsi="Times New Roman"/>
          <w:sz w:val="24"/>
          <w:szCs w:val="24"/>
        </w:rPr>
        <w:t>como escolaridade mínima ensino m</w:t>
      </w:r>
      <w:r w:rsidR="002A699C" w:rsidRPr="00083F98">
        <w:rPr>
          <w:rFonts w:ascii="Times New Roman" w:hAnsi="Times New Roman"/>
          <w:sz w:val="24"/>
          <w:szCs w:val="24"/>
        </w:rPr>
        <w:t xml:space="preserve">édio </w:t>
      </w:r>
      <w:r w:rsidRPr="00083F98">
        <w:rPr>
          <w:rFonts w:ascii="Times New Roman" w:hAnsi="Times New Roman"/>
          <w:sz w:val="24"/>
          <w:szCs w:val="24"/>
        </w:rPr>
        <w:t>completo</w:t>
      </w:r>
      <w:r w:rsidR="002A699C" w:rsidRPr="00083F98">
        <w:rPr>
          <w:rFonts w:ascii="Times New Roman" w:hAnsi="Times New Roman"/>
          <w:sz w:val="24"/>
          <w:szCs w:val="24"/>
        </w:rPr>
        <w:t>.</w:t>
      </w:r>
    </w:p>
    <w:p w14:paraId="69A7BA4A" w14:textId="77777777" w:rsidR="0024043F" w:rsidRPr="00083F98" w:rsidRDefault="006373F2" w:rsidP="00DA7429">
      <w:pPr>
        <w:spacing w:line="360" w:lineRule="auto"/>
        <w:ind w:firstLine="709"/>
        <w:jc w:val="both"/>
        <w:rPr>
          <w:sz w:val="24"/>
          <w:szCs w:val="24"/>
        </w:rPr>
      </w:pPr>
      <w:r w:rsidRPr="00083F98">
        <w:rPr>
          <w:sz w:val="24"/>
          <w:szCs w:val="24"/>
        </w:rPr>
        <w:t>Art. 18</w:t>
      </w:r>
      <w:r w:rsidR="00DA7429" w:rsidRPr="00083F98">
        <w:rPr>
          <w:sz w:val="24"/>
          <w:szCs w:val="24"/>
        </w:rPr>
        <w:t>.</w:t>
      </w:r>
      <w:r w:rsidR="00A11820" w:rsidRPr="00083F98">
        <w:rPr>
          <w:sz w:val="24"/>
          <w:szCs w:val="24"/>
        </w:rPr>
        <w:t xml:space="preserve">  </w:t>
      </w:r>
      <w:r w:rsidR="00027550" w:rsidRPr="00083F98">
        <w:rPr>
          <w:sz w:val="24"/>
          <w:szCs w:val="24"/>
        </w:rPr>
        <w:t xml:space="preserve">O salário-base mensal do emprego público comissionado </w:t>
      </w:r>
      <w:r w:rsidR="00BD4877" w:rsidRPr="00083F98">
        <w:rPr>
          <w:sz w:val="24"/>
          <w:szCs w:val="24"/>
        </w:rPr>
        <w:t xml:space="preserve">de </w:t>
      </w:r>
      <w:r w:rsidR="00296E42" w:rsidRPr="00083F98">
        <w:rPr>
          <w:sz w:val="24"/>
          <w:szCs w:val="24"/>
        </w:rPr>
        <w:t>Coordenador Municipal da</w:t>
      </w:r>
      <w:r w:rsidR="00BD4877" w:rsidRPr="00083F98">
        <w:rPr>
          <w:sz w:val="24"/>
          <w:szCs w:val="24"/>
        </w:rPr>
        <w:t xml:space="preserve"> UBS</w:t>
      </w:r>
      <w:r w:rsidR="00296E42" w:rsidRPr="00083F98">
        <w:rPr>
          <w:sz w:val="24"/>
          <w:szCs w:val="24"/>
        </w:rPr>
        <w:t xml:space="preserve"> central</w:t>
      </w:r>
      <w:r w:rsidR="00BD4877" w:rsidRPr="00083F98">
        <w:rPr>
          <w:sz w:val="24"/>
          <w:szCs w:val="24"/>
        </w:rPr>
        <w:t xml:space="preserve"> </w:t>
      </w:r>
      <w:r w:rsidR="00027550" w:rsidRPr="00083F98">
        <w:rPr>
          <w:sz w:val="24"/>
          <w:szCs w:val="24"/>
        </w:rPr>
        <w:t>fica</w:t>
      </w:r>
      <w:r w:rsidR="00BD4877" w:rsidRPr="00083F98">
        <w:rPr>
          <w:sz w:val="24"/>
          <w:szCs w:val="24"/>
        </w:rPr>
        <w:t xml:space="preserve"> fixado em </w:t>
      </w:r>
      <w:r w:rsidR="0024043F" w:rsidRPr="00083F98">
        <w:rPr>
          <w:sz w:val="24"/>
          <w:szCs w:val="24"/>
        </w:rPr>
        <w:t>R$ 3.201,42 (três mil duzento</w:t>
      </w:r>
      <w:r w:rsidR="005E29E2" w:rsidRPr="00083F98">
        <w:rPr>
          <w:sz w:val="24"/>
          <w:szCs w:val="24"/>
        </w:rPr>
        <w:t xml:space="preserve">s e um reais e quarenta e dois </w:t>
      </w:r>
      <w:r w:rsidR="0024043F" w:rsidRPr="00083F98">
        <w:rPr>
          <w:sz w:val="24"/>
          <w:szCs w:val="24"/>
        </w:rPr>
        <w:t>centavos).</w:t>
      </w:r>
    </w:p>
    <w:p w14:paraId="62A2AA35" w14:textId="77777777" w:rsidR="00711169" w:rsidRPr="00083F98" w:rsidRDefault="00711169" w:rsidP="00DA7429">
      <w:pPr>
        <w:spacing w:line="360" w:lineRule="auto"/>
        <w:ind w:firstLine="709"/>
        <w:jc w:val="both"/>
        <w:rPr>
          <w:sz w:val="24"/>
          <w:szCs w:val="24"/>
        </w:rPr>
      </w:pPr>
      <w:r w:rsidRPr="00083F98">
        <w:rPr>
          <w:sz w:val="24"/>
          <w:szCs w:val="24"/>
        </w:rPr>
        <w:t>Art.</w:t>
      </w:r>
      <w:r w:rsidR="006373F2" w:rsidRPr="00083F98">
        <w:rPr>
          <w:sz w:val="24"/>
          <w:szCs w:val="24"/>
        </w:rPr>
        <w:t xml:space="preserve"> 19</w:t>
      </w:r>
      <w:r w:rsidR="00DA7429" w:rsidRPr="00083F98">
        <w:rPr>
          <w:sz w:val="24"/>
          <w:szCs w:val="24"/>
        </w:rPr>
        <w:t>.</w:t>
      </w:r>
      <w:r w:rsidRPr="00083F98">
        <w:rPr>
          <w:sz w:val="24"/>
          <w:szCs w:val="24"/>
        </w:rPr>
        <w:t xml:space="preserve"> O emprego público comissionado de Coordenador </w:t>
      </w:r>
      <w:r w:rsidR="00BD4877" w:rsidRPr="00083F98">
        <w:rPr>
          <w:sz w:val="24"/>
          <w:szCs w:val="24"/>
        </w:rPr>
        <w:t xml:space="preserve">Municipal </w:t>
      </w:r>
      <w:r w:rsidRPr="00083F98">
        <w:rPr>
          <w:sz w:val="24"/>
          <w:szCs w:val="24"/>
        </w:rPr>
        <w:t>das UBS</w:t>
      </w:r>
      <w:r w:rsidR="00296E42" w:rsidRPr="00083F98">
        <w:rPr>
          <w:sz w:val="24"/>
          <w:szCs w:val="24"/>
        </w:rPr>
        <w:t xml:space="preserve"> central</w:t>
      </w:r>
      <w:r w:rsidRPr="00083F98">
        <w:rPr>
          <w:sz w:val="24"/>
          <w:szCs w:val="24"/>
        </w:rPr>
        <w:t xml:space="preserve"> será lotado na </w:t>
      </w:r>
      <w:r w:rsidR="005E29E2" w:rsidRPr="00083F98">
        <w:rPr>
          <w:sz w:val="24"/>
          <w:szCs w:val="24"/>
        </w:rPr>
        <w:t xml:space="preserve">Secretaria Municipal de Saúde e vinculado à </w:t>
      </w:r>
      <w:r w:rsidR="006364E3" w:rsidRPr="00083F98">
        <w:rPr>
          <w:sz w:val="24"/>
          <w:szCs w:val="24"/>
        </w:rPr>
        <w:t>Coordenadoria de Atenção Básica à Saúde.</w:t>
      </w:r>
    </w:p>
    <w:p w14:paraId="1568A0BA" w14:textId="77777777" w:rsidR="00A950DE" w:rsidRPr="00083F98" w:rsidRDefault="006373F2" w:rsidP="00DA7429">
      <w:pPr>
        <w:pStyle w:val="NormalWeb"/>
        <w:shd w:val="clear" w:color="auto" w:fill="FFFFFF"/>
        <w:spacing w:line="360" w:lineRule="auto"/>
        <w:ind w:firstLine="708"/>
        <w:jc w:val="both"/>
      </w:pPr>
      <w:r w:rsidRPr="00083F98">
        <w:t>Art. 20</w:t>
      </w:r>
      <w:r w:rsidR="00DA7429" w:rsidRPr="00083F98">
        <w:t>.</w:t>
      </w:r>
      <w:r w:rsidR="00A950DE" w:rsidRPr="00083F98">
        <w:t xml:space="preserve"> Fica criado o emprego públic</w:t>
      </w:r>
      <w:r w:rsidR="006364E3" w:rsidRPr="00083F98">
        <w:t>o comissionado de C</w:t>
      </w:r>
      <w:r w:rsidR="00296E42" w:rsidRPr="00083F98">
        <w:t>oordenador Municipal da</w:t>
      </w:r>
      <w:r w:rsidR="00BD4877" w:rsidRPr="00083F98">
        <w:t xml:space="preserve">s </w:t>
      </w:r>
      <w:proofErr w:type="spellStart"/>
      <w:r w:rsidR="006B2694" w:rsidRPr="00083F98">
        <w:t>E</w:t>
      </w:r>
      <w:r w:rsidR="00A950DE" w:rsidRPr="00083F98">
        <w:t>SF</w:t>
      </w:r>
      <w:r w:rsidR="00BD4877" w:rsidRPr="00083F98">
        <w:t>s</w:t>
      </w:r>
      <w:proofErr w:type="spellEnd"/>
      <w:r w:rsidR="00A950DE" w:rsidRPr="00083F98">
        <w:t>, com as seguintes atribuições:</w:t>
      </w:r>
    </w:p>
    <w:p w14:paraId="69EAC181" w14:textId="77777777" w:rsidR="00A950DE" w:rsidRPr="00083F98" w:rsidRDefault="005E29E2" w:rsidP="00DA7429">
      <w:pPr>
        <w:pStyle w:val="NormalWeb"/>
        <w:shd w:val="clear" w:color="auto" w:fill="FFFFFF"/>
        <w:spacing w:line="360" w:lineRule="auto"/>
        <w:ind w:firstLine="708"/>
        <w:jc w:val="both"/>
      </w:pPr>
      <w:r w:rsidRPr="00083F98">
        <w:t xml:space="preserve">I - </w:t>
      </w:r>
      <w:r w:rsidR="00A950DE" w:rsidRPr="00083F98">
        <w:t>coordenar o atendimento e o</w:t>
      </w:r>
      <w:r w:rsidR="00234AA2" w:rsidRPr="00083F98">
        <w:t xml:space="preserve">utros </w:t>
      </w:r>
      <w:r w:rsidR="00A950DE" w:rsidRPr="00083F98">
        <w:t xml:space="preserve">serviços prestados </w:t>
      </w:r>
      <w:r w:rsidR="0024043F" w:rsidRPr="00083F98">
        <w:t>por todos os</w:t>
      </w:r>
      <w:r w:rsidR="00A950DE" w:rsidRPr="00083F98">
        <w:t xml:space="preserve"> servidores </w:t>
      </w:r>
      <w:r w:rsidR="00E238A9" w:rsidRPr="00083F98">
        <w:t xml:space="preserve">vinculados </w:t>
      </w:r>
      <w:proofErr w:type="gramStart"/>
      <w:r w:rsidR="00E238A9" w:rsidRPr="00083F98">
        <w:t xml:space="preserve">ao </w:t>
      </w:r>
      <w:r w:rsidR="006B2694" w:rsidRPr="00083F98">
        <w:t xml:space="preserve"> programa</w:t>
      </w:r>
      <w:proofErr w:type="gramEnd"/>
      <w:r w:rsidR="006B2694" w:rsidRPr="00083F98">
        <w:t xml:space="preserve"> </w:t>
      </w:r>
      <w:r w:rsidR="00E238A9" w:rsidRPr="00083F98">
        <w:t>“</w:t>
      </w:r>
      <w:r w:rsidR="006B2694" w:rsidRPr="00083F98">
        <w:t>Estratégia de Saúde da Família</w:t>
      </w:r>
      <w:r w:rsidR="00E238A9" w:rsidRPr="00083F98">
        <w:t>”</w:t>
      </w:r>
      <w:r w:rsidR="006B2694" w:rsidRPr="00083F98">
        <w:t xml:space="preserve"> (E</w:t>
      </w:r>
      <w:r w:rsidR="0024043F" w:rsidRPr="00083F98">
        <w:t>SF), localizadas na zona urbana e na zona rural</w:t>
      </w:r>
      <w:r w:rsidR="00A950DE" w:rsidRPr="00083F98">
        <w:t xml:space="preserve">, </w:t>
      </w:r>
      <w:r w:rsidR="00234AA2" w:rsidRPr="00083F98">
        <w:t xml:space="preserve">de forma a prestar assistência </w:t>
      </w:r>
      <w:r w:rsidR="00333A17" w:rsidRPr="00083F98">
        <w:t xml:space="preserve">ao </w:t>
      </w:r>
      <w:r w:rsidR="00A950DE" w:rsidRPr="00083F98">
        <w:t xml:space="preserve">Coordenador de Atenção Básica à Saúde  nas questões pontuais relativas </w:t>
      </w:r>
      <w:r w:rsidR="0024043F" w:rsidRPr="00083F98">
        <w:t>ao programa</w:t>
      </w:r>
      <w:r w:rsidR="00A950DE" w:rsidRPr="00083F98">
        <w:t>;</w:t>
      </w:r>
    </w:p>
    <w:p w14:paraId="6E0E6C12" w14:textId="77777777" w:rsidR="00A950DE" w:rsidRPr="00083F98" w:rsidRDefault="00A950DE" w:rsidP="00DA7429">
      <w:pPr>
        <w:pStyle w:val="NormalWeb"/>
        <w:shd w:val="clear" w:color="auto" w:fill="FFFFFF"/>
        <w:spacing w:line="360" w:lineRule="auto"/>
        <w:ind w:firstLine="708"/>
        <w:jc w:val="both"/>
      </w:pPr>
      <w:r w:rsidRPr="00083F98">
        <w:t xml:space="preserve">II – coordenar as equipes de trabalho </w:t>
      </w:r>
      <w:r w:rsidR="006B2694" w:rsidRPr="00083F98">
        <w:t xml:space="preserve">das </w:t>
      </w:r>
      <w:proofErr w:type="spellStart"/>
      <w:r w:rsidR="006B2694" w:rsidRPr="00083F98">
        <w:t>E</w:t>
      </w:r>
      <w:r w:rsidR="0024043F" w:rsidRPr="00083F98">
        <w:t>SF</w:t>
      </w:r>
      <w:r w:rsidR="006364E3" w:rsidRPr="00083F98">
        <w:t>s</w:t>
      </w:r>
      <w:proofErr w:type="spellEnd"/>
      <w:r w:rsidR="006364E3" w:rsidRPr="00083F98">
        <w:t xml:space="preserve"> municipais</w:t>
      </w:r>
      <w:r w:rsidRPr="00083F98">
        <w:t xml:space="preserve">, avaliando os serviços prestados à população e inteirando o Coordenador de Atenção Básica à Saúde das ocorrências </w:t>
      </w:r>
      <w:r w:rsidR="00A706A1" w:rsidRPr="00083F98">
        <w:t>de cada</w:t>
      </w:r>
      <w:r w:rsidRPr="00083F98">
        <w:t xml:space="preserve"> setor de trabalho;</w:t>
      </w:r>
    </w:p>
    <w:p w14:paraId="3A54D232" w14:textId="77777777" w:rsidR="00A950DE" w:rsidRPr="00083F98" w:rsidRDefault="00A950DE" w:rsidP="00DA7429">
      <w:pPr>
        <w:pStyle w:val="NormalWeb"/>
        <w:shd w:val="clear" w:color="auto" w:fill="FFFFFF"/>
        <w:spacing w:line="360" w:lineRule="auto"/>
        <w:ind w:firstLine="708"/>
        <w:jc w:val="both"/>
      </w:pPr>
      <w:r w:rsidRPr="00083F98">
        <w:t xml:space="preserve">III – planejar as atividades e serviços prestados </w:t>
      </w:r>
      <w:r w:rsidR="00296E42" w:rsidRPr="00083F98">
        <w:t>pela</w:t>
      </w:r>
      <w:r w:rsidR="006364E3" w:rsidRPr="00083F98">
        <w:t>s</w:t>
      </w:r>
      <w:r w:rsidR="00A706A1" w:rsidRPr="00083F98">
        <w:t xml:space="preserve"> </w:t>
      </w:r>
      <w:proofErr w:type="spellStart"/>
      <w:r w:rsidR="00296E42" w:rsidRPr="00083F98">
        <w:t>E</w:t>
      </w:r>
      <w:r w:rsidR="006364E3" w:rsidRPr="00083F98">
        <w:t>SFs</w:t>
      </w:r>
      <w:proofErr w:type="spellEnd"/>
      <w:r w:rsidR="00A706A1" w:rsidRPr="00083F98">
        <w:t xml:space="preserve"> </w:t>
      </w:r>
      <w:proofErr w:type="gramStart"/>
      <w:r w:rsidR="006364E3" w:rsidRPr="00083F98">
        <w:t>da</w:t>
      </w:r>
      <w:r w:rsidR="00A706A1" w:rsidRPr="00083F98">
        <w:t>s zona urbana e rural</w:t>
      </w:r>
      <w:proofErr w:type="gramEnd"/>
      <w:r w:rsidRPr="00083F98">
        <w:t xml:space="preserve">, buscando alternativas de ampliação e aprimoramento </w:t>
      </w:r>
      <w:r w:rsidR="00A706A1" w:rsidRPr="00083F98">
        <w:t>dessas atividades e</w:t>
      </w:r>
      <w:r w:rsidRPr="00083F98">
        <w:t xml:space="preserve"> serviços prestados aos usuários da</w:t>
      </w:r>
      <w:r w:rsidR="00A706A1" w:rsidRPr="00083F98">
        <w:t>s</w:t>
      </w:r>
      <w:r w:rsidRPr="00083F98">
        <w:t xml:space="preserve"> respectiva</w:t>
      </w:r>
      <w:r w:rsidR="00A706A1" w:rsidRPr="00083F98">
        <w:t>s</w:t>
      </w:r>
      <w:r w:rsidRPr="00083F98">
        <w:t xml:space="preserve"> unidade</w:t>
      </w:r>
      <w:r w:rsidR="00A706A1" w:rsidRPr="00083F98">
        <w:t>s</w:t>
      </w:r>
      <w:r w:rsidRPr="00083F98">
        <w:t xml:space="preserve">; </w:t>
      </w:r>
    </w:p>
    <w:p w14:paraId="6310921E" w14:textId="77777777" w:rsidR="00A950DE" w:rsidRPr="00083F98" w:rsidRDefault="00A950DE" w:rsidP="00DA7429">
      <w:pPr>
        <w:pStyle w:val="NormalWeb"/>
        <w:shd w:val="clear" w:color="auto" w:fill="FFFFFF"/>
        <w:spacing w:line="360" w:lineRule="auto"/>
        <w:ind w:firstLine="708"/>
        <w:jc w:val="both"/>
      </w:pPr>
      <w:r w:rsidRPr="00083F98">
        <w:t xml:space="preserve">IV - desenvolver relatórios, ofícios, planilhas das atividades rotineiras </w:t>
      </w:r>
      <w:r w:rsidR="00A706A1" w:rsidRPr="00083F98">
        <w:t xml:space="preserve">dos </w:t>
      </w:r>
      <w:r w:rsidR="00296E42" w:rsidRPr="00083F98">
        <w:t>setores atendidos pela</w:t>
      </w:r>
      <w:r w:rsidR="00EF1343" w:rsidRPr="00083F98">
        <w:t>s</w:t>
      </w:r>
      <w:r w:rsidR="00296E42" w:rsidRPr="00083F98">
        <w:t xml:space="preserve"> </w:t>
      </w:r>
      <w:proofErr w:type="spellStart"/>
      <w:r w:rsidR="00296E42" w:rsidRPr="00083F98">
        <w:t>E</w:t>
      </w:r>
      <w:r w:rsidR="00A706A1" w:rsidRPr="00083F98">
        <w:t>SF</w:t>
      </w:r>
      <w:r w:rsidR="00EF1343" w:rsidRPr="00083F98">
        <w:t>s</w:t>
      </w:r>
      <w:proofErr w:type="spellEnd"/>
      <w:r w:rsidR="005E29E2" w:rsidRPr="00083F98">
        <w:t xml:space="preserve"> e remetê-lo</w:t>
      </w:r>
      <w:r w:rsidRPr="00083F98">
        <w:t>s ao Coordenador de Atenção Básica</w:t>
      </w:r>
      <w:r w:rsidR="006364E3" w:rsidRPr="00083F98">
        <w:t xml:space="preserve"> à Saúde</w:t>
      </w:r>
      <w:r w:rsidRPr="00083F98">
        <w:t>;</w:t>
      </w:r>
    </w:p>
    <w:p w14:paraId="0DC26D75" w14:textId="77777777" w:rsidR="00A950DE" w:rsidRPr="00083F98" w:rsidRDefault="00A950DE" w:rsidP="00DA7429">
      <w:pPr>
        <w:pStyle w:val="NormalWeb"/>
        <w:shd w:val="clear" w:color="auto" w:fill="FFFFFF"/>
        <w:spacing w:line="360" w:lineRule="auto"/>
        <w:ind w:firstLine="708"/>
        <w:jc w:val="both"/>
      </w:pPr>
      <w:r w:rsidRPr="00083F98">
        <w:t xml:space="preserve">V - fiscalizar os serviços prestados por terceirizados </w:t>
      </w:r>
      <w:r w:rsidR="00296E42" w:rsidRPr="00083F98">
        <w:t>nas unidades</w:t>
      </w:r>
      <w:r w:rsidR="00CF6FF2" w:rsidRPr="00083F98">
        <w:t xml:space="preserve"> onde funcionam as </w:t>
      </w:r>
      <w:proofErr w:type="spellStart"/>
      <w:r w:rsidR="00296E42" w:rsidRPr="00083F98">
        <w:t>E</w:t>
      </w:r>
      <w:r w:rsidR="00A706A1" w:rsidRPr="00083F98">
        <w:t>SF</w:t>
      </w:r>
      <w:r w:rsidR="00EF1343" w:rsidRPr="00083F98">
        <w:t>s</w:t>
      </w:r>
      <w:proofErr w:type="spellEnd"/>
      <w:r w:rsidRPr="00083F98">
        <w:t>, relatando por escrito ao Coordenador de Atenção Básica</w:t>
      </w:r>
      <w:r w:rsidR="00EF1343" w:rsidRPr="00083F98">
        <w:t xml:space="preserve"> à Saúde</w:t>
      </w:r>
      <w:r w:rsidRPr="00083F98">
        <w:t xml:space="preserve"> os casos de má-prestação de serviços;</w:t>
      </w:r>
    </w:p>
    <w:p w14:paraId="76EDCBD6" w14:textId="77777777" w:rsidR="00A950DE" w:rsidRPr="00083F98" w:rsidRDefault="00A950DE" w:rsidP="00DA7429">
      <w:pPr>
        <w:pStyle w:val="NormalWeb"/>
        <w:shd w:val="clear" w:color="auto" w:fill="FFFFFF"/>
        <w:spacing w:line="360" w:lineRule="auto"/>
        <w:ind w:firstLine="708"/>
        <w:jc w:val="both"/>
      </w:pPr>
      <w:r w:rsidRPr="00083F98">
        <w:t xml:space="preserve"> VI - fiscalizar o cumprimento dos deveres dos servidores </w:t>
      </w:r>
      <w:r w:rsidR="00CF6FF2" w:rsidRPr="00083F98">
        <w:t xml:space="preserve">vinculados </w:t>
      </w:r>
      <w:proofErr w:type="gramStart"/>
      <w:r w:rsidR="00CF6FF2" w:rsidRPr="00083F98">
        <w:t xml:space="preserve">às </w:t>
      </w:r>
      <w:r w:rsidR="00296E42" w:rsidRPr="00083F98">
        <w:t xml:space="preserve"> </w:t>
      </w:r>
      <w:proofErr w:type="spellStart"/>
      <w:r w:rsidR="00296E42" w:rsidRPr="00083F98">
        <w:t>E</w:t>
      </w:r>
      <w:r w:rsidR="00A706A1" w:rsidRPr="00083F98">
        <w:t>SF</w:t>
      </w:r>
      <w:r w:rsidR="00EF1343" w:rsidRPr="00083F98">
        <w:t>s</w:t>
      </w:r>
      <w:proofErr w:type="spellEnd"/>
      <w:proofErr w:type="gramEnd"/>
      <w:r w:rsidRPr="00083F98">
        <w:t xml:space="preserve"> </w:t>
      </w:r>
      <w:r w:rsidR="00CF6FF2" w:rsidRPr="00083F98">
        <w:t xml:space="preserve">municipais </w:t>
      </w:r>
      <w:r w:rsidRPr="00083F98">
        <w:t xml:space="preserve">e, nos casos de infrações cometidas por esses, </w:t>
      </w:r>
      <w:r w:rsidR="005E29E2" w:rsidRPr="00083F98">
        <w:t>informá-las</w:t>
      </w:r>
      <w:r w:rsidRPr="00083F98">
        <w:t xml:space="preserve"> ao Coor</w:t>
      </w:r>
      <w:r w:rsidR="00A706A1" w:rsidRPr="00083F98">
        <w:t xml:space="preserve">denador de Atenção Básica </w:t>
      </w:r>
      <w:r w:rsidR="00EF1343" w:rsidRPr="00083F98">
        <w:t xml:space="preserve">à Saúde </w:t>
      </w:r>
      <w:r w:rsidR="00A706A1" w:rsidRPr="00083F98">
        <w:t xml:space="preserve">e ao </w:t>
      </w:r>
      <w:r w:rsidRPr="00083F98">
        <w:t>Departamento de Recursos Humanos para que sejam tomadas as devidas providências;</w:t>
      </w:r>
    </w:p>
    <w:p w14:paraId="1BB1C2A3" w14:textId="77777777" w:rsidR="00A950DE" w:rsidRPr="00083F98" w:rsidRDefault="00A950DE" w:rsidP="00DA7429">
      <w:pPr>
        <w:pStyle w:val="NormalWeb"/>
        <w:shd w:val="clear" w:color="auto" w:fill="FFFFFF"/>
        <w:spacing w:line="360" w:lineRule="auto"/>
        <w:ind w:firstLine="708"/>
        <w:jc w:val="both"/>
      </w:pPr>
      <w:r w:rsidRPr="00083F98">
        <w:t>VII – realizar outras tarefas correlatas por determinação de seus superiores hierárquicos.</w:t>
      </w:r>
    </w:p>
    <w:p w14:paraId="0D849E4A" w14:textId="77777777" w:rsidR="00A950DE" w:rsidRPr="00083F98" w:rsidRDefault="00A950DE" w:rsidP="005751CA">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lastRenderedPageBreak/>
        <w:t xml:space="preserve">Art. </w:t>
      </w:r>
      <w:r w:rsidR="006373F2" w:rsidRPr="00083F98">
        <w:rPr>
          <w:rFonts w:ascii="Times New Roman" w:hAnsi="Times New Roman"/>
          <w:sz w:val="24"/>
          <w:szCs w:val="24"/>
        </w:rPr>
        <w:t>21</w:t>
      </w:r>
      <w:r w:rsidR="00DA7429" w:rsidRPr="00083F98">
        <w:rPr>
          <w:rFonts w:ascii="Times New Roman" w:hAnsi="Times New Roman"/>
          <w:sz w:val="24"/>
          <w:szCs w:val="24"/>
        </w:rPr>
        <w:t>.</w:t>
      </w:r>
      <w:r w:rsidR="00A706A1" w:rsidRPr="00083F98">
        <w:rPr>
          <w:rFonts w:ascii="Times New Roman" w:hAnsi="Times New Roman"/>
          <w:sz w:val="24"/>
          <w:szCs w:val="24"/>
        </w:rPr>
        <w:t xml:space="preserve"> </w:t>
      </w:r>
      <w:r w:rsidRPr="00083F98">
        <w:rPr>
          <w:rFonts w:ascii="Times New Roman" w:hAnsi="Times New Roman"/>
          <w:sz w:val="24"/>
          <w:szCs w:val="24"/>
        </w:rPr>
        <w:t>Para provimento do em</w:t>
      </w:r>
      <w:r w:rsidR="00CE5AC1" w:rsidRPr="00083F98">
        <w:rPr>
          <w:rFonts w:ascii="Times New Roman" w:hAnsi="Times New Roman"/>
          <w:sz w:val="24"/>
          <w:szCs w:val="24"/>
        </w:rPr>
        <w:t xml:space="preserve">prego público comissionado de </w:t>
      </w:r>
      <w:r w:rsidR="00EF1343" w:rsidRPr="00083F98">
        <w:rPr>
          <w:rFonts w:ascii="Times New Roman" w:hAnsi="Times New Roman"/>
          <w:sz w:val="24"/>
          <w:szCs w:val="24"/>
        </w:rPr>
        <w:t>C</w:t>
      </w:r>
      <w:r w:rsidRPr="00083F98">
        <w:rPr>
          <w:rFonts w:ascii="Times New Roman" w:hAnsi="Times New Roman"/>
          <w:sz w:val="24"/>
          <w:szCs w:val="24"/>
        </w:rPr>
        <w:t xml:space="preserve">oordenador </w:t>
      </w:r>
      <w:r w:rsidR="00EF1343" w:rsidRPr="00083F98">
        <w:rPr>
          <w:rFonts w:ascii="Times New Roman" w:hAnsi="Times New Roman"/>
          <w:sz w:val="24"/>
          <w:szCs w:val="24"/>
        </w:rPr>
        <w:t>Mun</w:t>
      </w:r>
      <w:r w:rsidR="005E29E2" w:rsidRPr="00083F98">
        <w:rPr>
          <w:rFonts w:ascii="Times New Roman" w:hAnsi="Times New Roman"/>
          <w:sz w:val="24"/>
          <w:szCs w:val="24"/>
        </w:rPr>
        <w:t>i</w:t>
      </w:r>
      <w:r w:rsidR="00EF1343" w:rsidRPr="00083F98">
        <w:rPr>
          <w:rFonts w:ascii="Times New Roman" w:hAnsi="Times New Roman"/>
          <w:sz w:val="24"/>
          <w:szCs w:val="24"/>
        </w:rPr>
        <w:t xml:space="preserve">cipal </w:t>
      </w:r>
      <w:r w:rsidR="00CF6FF2" w:rsidRPr="00083F98">
        <w:rPr>
          <w:rFonts w:ascii="Times New Roman" w:hAnsi="Times New Roman"/>
          <w:sz w:val="24"/>
          <w:szCs w:val="24"/>
        </w:rPr>
        <w:t>da</w:t>
      </w:r>
      <w:r w:rsidR="006364E3" w:rsidRPr="00083F98">
        <w:rPr>
          <w:rFonts w:ascii="Times New Roman" w:hAnsi="Times New Roman"/>
          <w:sz w:val="24"/>
          <w:szCs w:val="24"/>
        </w:rPr>
        <w:t>s</w:t>
      </w:r>
      <w:r w:rsidR="00CF6FF2" w:rsidRPr="00083F98">
        <w:rPr>
          <w:rFonts w:ascii="Times New Roman" w:hAnsi="Times New Roman"/>
          <w:sz w:val="24"/>
          <w:szCs w:val="24"/>
        </w:rPr>
        <w:t xml:space="preserve"> </w:t>
      </w:r>
      <w:proofErr w:type="spellStart"/>
      <w:r w:rsidR="00CF6FF2" w:rsidRPr="00083F98">
        <w:rPr>
          <w:rFonts w:ascii="Times New Roman" w:hAnsi="Times New Roman"/>
          <w:sz w:val="24"/>
          <w:szCs w:val="24"/>
        </w:rPr>
        <w:t>E</w:t>
      </w:r>
      <w:r w:rsidR="00A706A1" w:rsidRPr="00083F98">
        <w:rPr>
          <w:rFonts w:ascii="Times New Roman" w:hAnsi="Times New Roman"/>
          <w:sz w:val="24"/>
          <w:szCs w:val="24"/>
        </w:rPr>
        <w:t>SF</w:t>
      </w:r>
      <w:r w:rsidR="006364E3" w:rsidRPr="00083F98">
        <w:rPr>
          <w:rFonts w:ascii="Times New Roman" w:hAnsi="Times New Roman"/>
          <w:sz w:val="24"/>
          <w:szCs w:val="24"/>
        </w:rPr>
        <w:t>s</w:t>
      </w:r>
      <w:proofErr w:type="spellEnd"/>
      <w:r w:rsidRPr="00083F98">
        <w:rPr>
          <w:rFonts w:ascii="Times New Roman" w:hAnsi="Times New Roman"/>
          <w:sz w:val="24"/>
          <w:szCs w:val="24"/>
        </w:rPr>
        <w:t xml:space="preserve"> deverá ser exigida </w:t>
      </w:r>
      <w:r w:rsidR="00A706A1" w:rsidRPr="00083F98">
        <w:rPr>
          <w:rFonts w:ascii="Times New Roman" w:hAnsi="Times New Roman"/>
          <w:sz w:val="24"/>
          <w:szCs w:val="24"/>
        </w:rPr>
        <w:t xml:space="preserve">como escolaridade mínima ensino </w:t>
      </w:r>
      <w:proofErr w:type="gramStart"/>
      <w:r w:rsidR="00A706A1" w:rsidRPr="00083F98">
        <w:rPr>
          <w:rFonts w:ascii="Times New Roman" w:hAnsi="Times New Roman"/>
          <w:sz w:val="24"/>
          <w:szCs w:val="24"/>
        </w:rPr>
        <w:t>m</w:t>
      </w:r>
      <w:r w:rsidRPr="00083F98">
        <w:rPr>
          <w:rFonts w:ascii="Times New Roman" w:hAnsi="Times New Roman"/>
          <w:sz w:val="24"/>
          <w:szCs w:val="24"/>
        </w:rPr>
        <w:t>édio  completo</w:t>
      </w:r>
      <w:proofErr w:type="gramEnd"/>
      <w:r w:rsidRPr="00083F98">
        <w:rPr>
          <w:rFonts w:ascii="Times New Roman" w:hAnsi="Times New Roman"/>
          <w:sz w:val="24"/>
          <w:szCs w:val="24"/>
        </w:rPr>
        <w:t>.</w:t>
      </w:r>
    </w:p>
    <w:p w14:paraId="33B943C4" w14:textId="77777777" w:rsidR="00A706A1" w:rsidRPr="00083F98" w:rsidRDefault="006373F2" w:rsidP="00DA7429">
      <w:pPr>
        <w:spacing w:line="360" w:lineRule="auto"/>
        <w:ind w:firstLine="709"/>
        <w:jc w:val="both"/>
        <w:rPr>
          <w:sz w:val="24"/>
          <w:szCs w:val="24"/>
        </w:rPr>
      </w:pPr>
      <w:r w:rsidRPr="00083F98">
        <w:rPr>
          <w:sz w:val="24"/>
          <w:szCs w:val="24"/>
        </w:rPr>
        <w:t>Art. 22</w:t>
      </w:r>
      <w:r w:rsidR="00DA7429" w:rsidRPr="00083F98">
        <w:rPr>
          <w:sz w:val="24"/>
          <w:szCs w:val="24"/>
        </w:rPr>
        <w:t>.</w:t>
      </w:r>
      <w:r w:rsidR="00A950DE" w:rsidRPr="00083F98">
        <w:rPr>
          <w:sz w:val="24"/>
          <w:szCs w:val="24"/>
        </w:rPr>
        <w:t xml:space="preserve"> </w:t>
      </w:r>
      <w:r w:rsidR="00027550" w:rsidRPr="00083F98">
        <w:rPr>
          <w:sz w:val="24"/>
          <w:szCs w:val="24"/>
        </w:rPr>
        <w:t xml:space="preserve">O salário-base mensal do emprego público comissionado </w:t>
      </w:r>
      <w:r w:rsidR="00BD4877" w:rsidRPr="00083F98">
        <w:rPr>
          <w:sz w:val="24"/>
          <w:szCs w:val="24"/>
        </w:rPr>
        <w:t xml:space="preserve">de Coordenador Municipal dos </w:t>
      </w:r>
      <w:proofErr w:type="spellStart"/>
      <w:r w:rsidR="00BD4877" w:rsidRPr="00083F98">
        <w:rPr>
          <w:sz w:val="24"/>
          <w:szCs w:val="24"/>
        </w:rPr>
        <w:t>PSFs</w:t>
      </w:r>
      <w:proofErr w:type="spellEnd"/>
      <w:r w:rsidR="00CE5AC1" w:rsidRPr="00083F98">
        <w:rPr>
          <w:sz w:val="24"/>
          <w:szCs w:val="24"/>
        </w:rPr>
        <w:t xml:space="preserve"> fica fixado</w:t>
      </w:r>
      <w:r w:rsidR="00BD4877" w:rsidRPr="00083F98">
        <w:rPr>
          <w:sz w:val="24"/>
          <w:szCs w:val="24"/>
        </w:rPr>
        <w:t xml:space="preserve"> em </w:t>
      </w:r>
      <w:r w:rsidR="00A706A1" w:rsidRPr="00083F98">
        <w:rPr>
          <w:sz w:val="24"/>
          <w:szCs w:val="24"/>
        </w:rPr>
        <w:t xml:space="preserve">R$ 3.201,42 (três mil duzentos e um reais e quarenta e </w:t>
      </w:r>
      <w:proofErr w:type="gramStart"/>
      <w:r w:rsidR="00A706A1" w:rsidRPr="00083F98">
        <w:rPr>
          <w:sz w:val="24"/>
          <w:szCs w:val="24"/>
        </w:rPr>
        <w:t>dois  centavos</w:t>
      </w:r>
      <w:proofErr w:type="gramEnd"/>
      <w:r w:rsidR="00A706A1" w:rsidRPr="00083F98">
        <w:rPr>
          <w:sz w:val="24"/>
          <w:szCs w:val="24"/>
        </w:rPr>
        <w:t>).</w:t>
      </w:r>
    </w:p>
    <w:p w14:paraId="65698999" w14:textId="77777777" w:rsidR="00711169" w:rsidRPr="00083F98" w:rsidRDefault="00A950DE" w:rsidP="00DA7429">
      <w:pPr>
        <w:spacing w:line="360" w:lineRule="auto"/>
        <w:ind w:firstLine="709"/>
        <w:jc w:val="both"/>
        <w:rPr>
          <w:sz w:val="24"/>
          <w:szCs w:val="24"/>
        </w:rPr>
      </w:pPr>
      <w:r w:rsidRPr="00083F98">
        <w:rPr>
          <w:sz w:val="24"/>
          <w:szCs w:val="24"/>
        </w:rPr>
        <w:t>Art.</w:t>
      </w:r>
      <w:r w:rsidR="00A706A1" w:rsidRPr="00083F98">
        <w:rPr>
          <w:sz w:val="24"/>
          <w:szCs w:val="24"/>
        </w:rPr>
        <w:t xml:space="preserve"> </w:t>
      </w:r>
      <w:r w:rsidR="006373F2" w:rsidRPr="00083F98">
        <w:rPr>
          <w:sz w:val="24"/>
          <w:szCs w:val="24"/>
        </w:rPr>
        <w:t>23</w:t>
      </w:r>
      <w:r w:rsidR="00DA7429" w:rsidRPr="00083F98">
        <w:rPr>
          <w:sz w:val="24"/>
          <w:szCs w:val="24"/>
        </w:rPr>
        <w:t>.</w:t>
      </w:r>
      <w:r w:rsidRPr="00083F98">
        <w:rPr>
          <w:sz w:val="24"/>
          <w:szCs w:val="24"/>
        </w:rPr>
        <w:t xml:space="preserve"> O emprego público comissionado de Coordenador </w:t>
      </w:r>
      <w:r w:rsidR="00CF6FF2" w:rsidRPr="00083F98">
        <w:rPr>
          <w:sz w:val="24"/>
          <w:szCs w:val="24"/>
        </w:rPr>
        <w:t xml:space="preserve">Municipal das </w:t>
      </w:r>
      <w:proofErr w:type="spellStart"/>
      <w:r w:rsidR="00CF6FF2" w:rsidRPr="00083F98">
        <w:rPr>
          <w:sz w:val="24"/>
          <w:szCs w:val="24"/>
        </w:rPr>
        <w:t>E</w:t>
      </w:r>
      <w:r w:rsidR="00BD4877" w:rsidRPr="00083F98">
        <w:rPr>
          <w:sz w:val="24"/>
          <w:szCs w:val="24"/>
        </w:rPr>
        <w:t>SFs</w:t>
      </w:r>
      <w:proofErr w:type="spellEnd"/>
      <w:r w:rsidRPr="00083F98">
        <w:rPr>
          <w:sz w:val="24"/>
          <w:szCs w:val="24"/>
        </w:rPr>
        <w:t xml:space="preserve"> será lotado na </w:t>
      </w:r>
      <w:r w:rsidR="0022250C" w:rsidRPr="00083F98">
        <w:rPr>
          <w:sz w:val="24"/>
          <w:szCs w:val="24"/>
        </w:rPr>
        <w:t xml:space="preserve">Secretaria Municipal de Saúde e vinculado à </w:t>
      </w:r>
      <w:r w:rsidR="006364E3" w:rsidRPr="00083F98">
        <w:rPr>
          <w:sz w:val="24"/>
          <w:szCs w:val="24"/>
        </w:rPr>
        <w:t>Coordenadoria de Atenção Básica à Saúde</w:t>
      </w:r>
      <w:r w:rsidRPr="00083F98">
        <w:rPr>
          <w:sz w:val="24"/>
          <w:szCs w:val="24"/>
        </w:rPr>
        <w:t>.</w:t>
      </w:r>
    </w:p>
    <w:p w14:paraId="1CD092CB" w14:textId="77777777" w:rsidR="00A37B42" w:rsidRPr="00083F98" w:rsidRDefault="00B46A73" w:rsidP="00DA7429">
      <w:pPr>
        <w:pStyle w:val="NormalWeb"/>
        <w:shd w:val="clear" w:color="auto" w:fill="FFFFFF"/>
        <w:spacing w:line="360" w:lineRule="auto"/>
        <w:ind w:firstLine="708"/>
        <w:jc w:val="both"/>
      </w:pPr>
      <w:r w:rsidRPr="00083F98">
        <w:t xml:space="preserve">Art. </w:t>
      </w:r>
      <w:r w:rsidR="006373F2" w:rsidRPr="00083F98">
        <w:t>24</w:t>
      </w:r>
      <w:r w:rsidR="00DA7429" w:rsidRPr="00083F98">
        <w:t>.</w:t>
      </w:r>
      <w:r w:rsidRPr="00083F98">
        <w:t xml:space="preserve"> Fica criado o em</w:t>
      </w:r>
      <w:r w:rsidR="00A706A1" w:rsidRPr="00083F98">
        <w:t>prego público comissionado de C</w:t>
      </w:r>
      <w:r w:rsidRPr="00083F98">
        <w:t xml:space="preserve">oordenador </w:t>
      </w:r>
      <w:r w:rsidR="00A706A1" w:rsidRPr="00083F98">
        <w:t>Municipal de Manutenção de E</w:t>
      </w:r>
      <w:r w:rsidRPr="00083F98">
        <w:t>stradas, com as seguintes atribuições:</w:t>
      </w:r>
    </w:p>
    <w:p w14:paraId="089C31EB" w14:textId="77777777" w:rsidR="00A37B42" w:rsidRPr="00083F98" w:rsidRDefault="00A37B42" w:rsidP="00DA7429">
      <w:pPr>
        <w:pStyle w:val="NormalWeb"/>
        <w:shd w:val="clear" w:color="auto" w:fill="FFFFFF"/>
        <w:spacing w:line="360" w:lineRule="auto"/>
        <w:ind w:firstLine="709"/>
        <w:jc w:val="both"/>
      </w:pPr>
      <w:r w:rsidRPr="00083F98">
        <w:t xml:space="preserve">I - </w:t>
      </w:r>
      <w:proofErr w:type="gramStart"/>
      <w:r w:rsidRPr="00083F98">
        <w:t>coordenar</w:t>
      </w:r>
      <w:proofErr w:type="gramEnd"/>
      <w:r w:rsidRPr="00083F98">
        <w:t xml:space="preserve"> a manutenção das estradas rurais, de forma a auxiliar o Diretor Municipal de</w:t>
      </w:r>
      <w:r w:rsidR="0022250C" w:rsidRPr="00083F98">
        <w:t xml:space="preserve"> O</w:t>
      </w:r>
      <w:r w:rsidR="005751CA" w:rsidRPr="00083F98">
        <w:t xml:space="preserve">bras, no </w:t>
      </w:r>
      <w:r w:rsidRPr="00083F98">
        <w:t>planejamento de   ajustes e obras necessárias ao fluxo do trânsito de pedestres e veículos;</w:t>
      </w:r>
    </w:p>
    <w:p w14:paraId="6B33B260" w14:textId="77777777" w:rsidR="00A37B42" w:rsidRPr="00083F98" w:rsidRDefault="00A37B42" w:rsidP="00DA7429">
      <w:pPr>
        <w:pStyle w:val="NormalWeb"/>
        <w:shd w:val="clear" w:color="auto" w:fill="FFFFFF"/>
        <w:spacing w:line="360" w:lineRule="auto"/>
        <w:ind w:firstLine="709"/>
        <w:jc w:val="both"/>
      </w:pPr>
      <w:r w:rsidRPr="00083F98">
        <w:t xml:space="preserve">II – acompanhar e </w:t>
      </w:r>
      <w:proofErr w:type="gramStart"/>
      <w:r w:rsidRPr="00083F98">
        <w:t>fiscalizar  a</w:t>
      </w:r>
      <w:proofErr w:type="gramEnd"/>
      <w:r w:rsidRPr="00083F98">
        <w:t xml:space="preserve"> atividade das equipes de trabalho  quanto ao atendimento das demandas de serviços</w:t>
      </w:r>
      <w:r w:rsidR="00D747A5" w:rsidRPr="00083F98">
        <w:t xml:space="preserve"> relacionados à manutenção de estradas rurais</w:t>
      </w:r>
      <w:r w:rsidRPr="00083F98">
        <w:t>;</w:t>
      </w:r>
    </w:p>
    <w:p w14:paraId="394EFAF2" w14:textId="77777777" w:rsidR="00A37B42" w:rsidRPr="00083F98" w:rsidRDefault="00A37B42" w:rsidP="00DA7429">
      <w:pPr>
        <w:pStyle w:val="NormalWeb"/>
        <w:shd w:val="clear" w:color="auto" w:fill="FFFFFF"/>
        <w:spacing w:line="360" w:lineRule="auto"/>
        <w:ind w:firstLine="709"/>
        <w:jc w:val="both"/>
        <w:rPr>
          <w:shd w:val="clear" w:color="auto" w:fill="FFFFFF"/>
        </w:rPr>
      </w:pPr>
      <w:r w:rsidRPr="00083F98">
        <w:t xml:space="preserve">III </w:t>
      </w:r>
      <w:proofErr w:type="gramStart"/>
      <w:r w:rsidRPr="00083F98">
        <w:t xml:space="preserve">- </w:t>
      </w:r>
      <w:r w:rsidRPr="00083F98">
        <w:rPr>
          <w:shd w:val="clear" w:color="auto" w:fill="FFFFFF"/>
        </w:rPr>
        <w:t xml:space="preserve"> monitorar</w:t>
      </w:r>
      <w:proofErr w:type="gramEnd"/>
      <w:r w:rsidRPr="00083F98">
        <w:rPr>
          <w:shd w:val="clear" w:color="auto" w:fill="FFFFFF"/>
        </w:rPr>
        <w:t xml:space="preserve"> os  serviços de terceiros, no que diz respeito à manutenção de infraestrutura das estradas rurais do Município;</w:t>
      </w:r>
    </w:p>
    <w:p w14:paraId="25FDE950" w14:textId="77777777" w:rsidR="00D747A5" w:rsidRPr="00083F98" w:rsidRDefault="0022250C" w:rsidP="00DA7429">
      <w:pPr>
        <w:pStyle w:val="NormalWeb"/>
        <w:shd w:val="clear" w:color="auto" w:fill="FFFFFF"/>
        <w:spacing w:line="360" w:lineRule="auto"/>
        <w:ind w:firstLine="709"/>
        <w:jc w:val="both"/>
        <w:rPr>
          <w:shd w:val="clear" w:color="auto" w:fill="FFFFFF"/>
        </w:rPr>
      </w:pPr>
      <w:r w:rsidRPr="00083F98">
        <w:rPr>
          <w:shd w:val="clear" w:color="auto" w:fill="FFFFFF"/>
        </w:rPr>
        <w:t>IV – c</w:t>
      </w:r>
      <w:r w:rsidR="00D747A5" w:rsidRPr="00083F98">
        <w:rPr>
          <w:shd w:val="clear" w:color="auto" w:fill="FFFFFF"/>
        </w:rPr>
        <w:t xml:space="preserve">oordenar exercer a fiscalização </w:t>
      </w:r>
      <w:r w:rsidR="00D747A5" w:rsidRPr="00083F98">
        <w:rPr>
          <w:i/>
          <w:shd w:val="clear" w:color="auto" w:fill="FFFFFF"/>
        </w:rPr>
        <w:t xml:space="preserve">in </w:t>
      </w:r>
      <w:proofErr w:type="spellStart"/>
      <w:r w:rsidR="00D747A5" w:rsidRPr="00083F98">
        <w:rPr>
          <w:i/>
          <w:shd w:val="clear" w:color="auto" w:fill="FFFFFF"/>
        </w:rPr>
        <w:t>locu</w:t>
      </w:r>
      <w:proofErr w:type="spellEnd"/>
      <w:r w:rsidR="00D747A5" w:rsidRPr="00083F98">
        <w:rPr>
          <w:shd w:val="clear" w:color="auto" w:fill="FFFFFF"/>
        </w:rPr>
        <w:t xml:space="preserve"> dos serviços executados na restauração </w:t>
      </w:r>
      <w:r w:rsidRPr="00083F98">
        <w:rPr>
          <w:shd w:val="clear" w:color="auto" w:fill="FFFFFF"/>
        </w:rPr>
        <w:t xml:space="preserve">e conservação de pontes </w:t>
      </w:r>
      <w:proofErr w:type="gramStart"/>
      <w:r w:rsidRPr="00083F98">
        <w:rPr>
          <w:shd w:val="clear" w:color="auto" w:fill="FFFFFF"/>
        </w:rPr>
        <w:t>e  mata</w:t>
      </w:r>
      <w:proofErr w:type="gramEnd"/>
      <w:r w:rsidRPr="00083F98">
        <w:rPr>
          <w:shd w:val="clear" w:color="auto" w:fill="FFFFFF"/>
        </w:rPr>
        <w:t>-</w:t>
      </w:r>
      <w:r w:rsidR="00D747A5" w:rsidRPr="00083F98">
        <w:rPr>
          <w:shd w:val="clear" w:color="auto" w:fill="FFFFFF"/>
        </w:rPr>
        <w:t xml:space="preserve">burros, para a melhoria do tráfego nas estradas rurais. </w:t>
      </w:r>
    </w:p>
    <w:p w14:paraId="18EC5BE9" w14:textId="77777777" w:rsidR="00A37B42" w:rsidRPr="00083F98" w:rsidRDefault="0022250C" w:rsidP="00DA7429">
      <w:pPr>
        <w:pStyle w:val="NormalWeb"/>
        <w:shd w:val="clear" w:color="auto" w:fill="FFFFFF"/>
        <w:spacing w:line="360" w:lineRule="auto"/>
        <w:ind w:firstLine="709"/>
        <w:jc w:val="both"/>
      </w:pPr>
      <w:r w:rsidRPr="00083F98">
        <w:rPr>
          <w:shd w:val="clear" w:color="auto" w:fill="FFFFFF"/>
        </w:rPr>
        <w:t>V – c</w:t>
      </w:r>
      <w:r w:rsidR="00D747A5" w:rsidRPr="00083F98">
        <w:rPr>
          <w:shd w:val="clear" w:color="auto" w:fill="FFFFFF"/>
        </w:rPr>
        <w:t xml:space="preserve">oordenar a aplicação de material base, como cascalho, brita, entre outros, </w:t>
      </w:r>
      <w:r w:rsidRPr="00083F98">
        <w:rPr>
          <w:shd w:val="clear" w:color="auto" w:fill="FFFFFF"/>
        </w:rPr>
        <w:t>de forma a viabilizar</w:t>
      </w:r>
      <w:r w:rsidR="00D747A5" w:rsidRPr="00083F98">
        <w:rPr>
          <w:shd w:val="clear" w:color="auto" w:fill="FFFFFF"/>
        </w:rPr>
        <w:t xml:space="preserve"> o escoamento da produ</w:t>
      </w:r>
      <w:r w:rsidR="00DA7429" w:rsidRPr="00083F98">
        <w:rPr>
          <w:shd w:val="clear" w:color="auto" w:fill="FFFFFF"/>
        </w:rPr>
        <w:t xml:space="preserve">ção agropecuária </w:t>
      </w:r>
      <w:proofErr w:type="gramStart"/>
      <w:r w:rsidR="00DA7429" w:rsidRPr="00083F98">
        <w:rPr>
          <w:shd w:val="clear" w:color="auto" w:fill="FFFFFF"/>
        </w:rPr>
        <w:t xml:space="preserve">e </w:t>
      </w:r>
      <w:r w:rsidR="00D747A5" w:rsidRPr="00083F98">
        <w:rPr>
          <w:shd w:val="clear" w:color="auto" w:fill="FFFFFF"/>
        </w:rPr>
        <w:t xml:space="preserve"> gerar</w:t>
      </w:r>
      <w:proofErr w:type="gramEnd"/>
      <w:r w:rsidR="00D747A5" w:rsidRPr="00083F98">
        <w:rPr>
          <w:shd w:val="clear" w:color="auto" w:fill="FFFFFF"/>
        </w:rPr>
        <w:t xml:space="preserve"> melhores condições trafegabilidade</w:t>
      </w:r>
      <w:r w:rsidR="00DA7429" w:rsidRPr="00083F98">
        <w:rPr>
          <w:shd w:val="clear" w:color="auto" w:fill="FFFFFF"/>
        </w:rPr>
        <w:t xml:space="preserve"> das estradas municipais</w:t>
      </w:r>
      <w:r w:rsidR="00D747A5" w:rsidRPr="00083F98">
        <w:rPr>
          <w:shd w:val="clear" w:color="auto" w:fill="FFFFFF"/>
        </w:rPr>
        <w:t xml:space="preserve">  para atender as demandas do turismo municipal;</w:t>
      </w:r>
    </w:p>
    <w:p w14:paraId="3E8EB5D0" w14:textId="77777777" w:rsidR="00234AA2" w:rsidRPr="00083F98" w:rsidRDefault="00DA7429" w:rsidP="00DA7429">
      <w:pPr>
        <w:pStyle w:val="NormalWeb"/>
        <w:shd w:val="clear" w:color="auto" w:fill="FFFFFF"/>
        <w:spacing w:line="360" w:lineRule="auto"/>
        <w:ind w:firstLine="709"/>
        <w:jc w:val="both"/>
      </w:pPr>
      <w:r w:rsidRPr="00083F98">
        <w:t>VI</w:t>
      </w:r>
      <w:r w:rsidR="00234AA2" w:rsidRPr="00083F98">
        <w:t xml:space="preserve"> – realizar outras tarefas correlatas por determinação de seus superiores hierárquicos.</w:t>
      </w:r>
    </w:p>
    <w:p w14:paraId="03E1C0F0" w14:textId="77777777" w:rsidR="00B46A73" w:rsidRPr="00083F98" w:rsidRDefault="006373F2" w:rsidP="00DA7429">
      <w:pPr>
        <w:pStyle w:val="NormalWeb"/>
        <w:shd w:val="clear" w:color="auto" w:fill="FFFFFF"/>
        <w:spacing w:line="360" w:lineRule="auto"/>
        <w:ind w:firstLine="708"/>
        <w:jc w:val="both"/>
      </w:pPr>
      <w:r w:rsidRPr="00083F98">
        <w:t>Art. 25</w:t>
      </w:r>
      <w:r w:rsidR="00DA7429" w:rsidRPr="00083F98">
        <w:t>.</w:t>
      </w:r>
      <w:r w:rsidR="00B46A73" w:rsidRPr="00083F98">
        <w:t xml:space="preserve">  Para provimento do e</w:t>
      </w:r>
      <w:r w:rsidR="0022250C" w:rsidRPr="00083F98">
        <w:t xml:space="preserve">mprego público comissionado de </w:t>
      </w:r>
      <w:r w:rsidR="00A5444B" w:rsidRPr="00083F98">
        <w:t xml:space="preserve">Coordenador Municipal de </w:t>
      </w:r>
      <w:r w:rsidR="00A706A1" w:rsidRPr="00083F98">
        <w:t>Manutenção de Estradas</w:t>
      </w:r>
      <w:r w:rsidR="00B46A73" w:rsidRPr="00083F98">
        <w:t xml:space="preserve"> deverá ser exigida como e</w:t>
      </w:r>
      <w:r w:rsidR="0022250C" w:rsidRPr="00083F98">
        <w:t>scolaridade mínina o 5º ano do ensino f</w:t>
      </w:r>
      <w:r w:rsidR="00B46A73" w:rsidRPr="00083F98">
        <w:t>undamental (antiga 4ª série).</w:t>
      </w:r>
    </w:p>
    <w:p w14:paraId="06B35889" w14:textId="77777777" w:rsidR="00B46A73" w:rsidRPr="00083F98" w:rsidRDefault="006373F2" w:rsidP="00DA7429">
      <w:pPr>
        <w:spacing w:line="360" w:lineRule="auto"/>
        <w:ind w:firstLine="709"/>
        <w:jc w:val="both"/>
        <w:rPr>
          <w:sz w:val="24"/>
          <w:szCs w:val="24"/>
        </w:rPr>
      </w:pPr>
      <w:r w:rsidRPr="00083F98">
        <w:rPr>
          <w:sz w:val="24"/>
          <w:szCs w:val="24"/>
        </w:rPr>
        <w:lastRenderedPageBreak/>
        <w:t>Art. 26</w:t>
      </w:r>
      <w:r w:rsidR="00DA7429" w:rsidRPr="00083F98">
        <w:rPr>
          <w:sz w:val="24"/>
          <w:szCs w:val="24"/>
        </w:rPr>
        <w:t>.</w:t>
      </w:r>
      <w:r w:rsidR="00B46A73" w:rsidRPr="00083F98">
        <w:rPr>
          <w:sz w:val="24"/>
          <w:szCs w:val="24"/>
        </w:rPr>
        <w:t xml:space="preserve">  </w:t>
      </w:r>
      <w:r w:rsidR="00027550" w:rsidRPr="00083F98">
        <w:rPr>
          <w:sz w:val="24"/>
          <w:szCs w:val="24"/>
        </w:rPr>
        <w:t xml:space="preserve">O salário-base mensal do emprego público comissionado de </w:t>
      </w:r>
      <w:r w:rsidR="00A706A1" w:rsidRPr="00083F98">
        <w:rPr>
          <w:sz w:val="24"/>
          <w:szCs w:val="24"/>
        </w:rPr>
        <w:t>Coordenador de M</w:t>
      </w:r>
      <w:r w:rsidR="0022250C" w:rsidRPr="00083F98">
        <w:rPr>
          <w:sz w:val="24"/>
          <w:szCs w:val="24"/>
        </w:rPr>
        <w:t>anutenção de E</w:t>
      </w:r>
      <w:r w:rsidR="00027550" w:rsidRPr="00083F98">
        <w:rPr>
          <w:sz w:val="24"/>
          <w:szCs w:val="24"/>
        </w:rPr>
        <w:t xml:space="preserve">stradas fica fixado em </w:t>
      </w:r>
      <w:r w:rsidR="00B46A73" w:rsidRPr="00083F98">
        <w:rPr>
          <w:sz w:val="24"/>
          <w:szCs w:val="24"/>
        </w:rPr>
        <w:t xml:space="preserve">R$ </w:t>
      </w:r>
      <w:r w:rsidR="000A4735" w:rsidRPr="00083F98">
        <w:rPr>
          <w:sz w:val="24"/>
          <w:szCs w:val="24"/>
        </w:rPr>
        <w:t>3.201,42</w:t>
      </w:r>
      <w:r w:rsidR="00B46A73" w:rsidRPr="00083F98">
        <w:rPr>
          <w:sz w:val="24"/>
          <w:szCs w:val="24"/>
        </w:rPr>
        <w:t xml:space="preserve"> (três mil </w:t>
      </w:r>
      <w:r w:rsidR="000A4735" w:rsidRPr="00083F98">
        <w:rPr>
          <w:sz w:val="24"/>
          <w:szCs w:val="24"/>
        </w:rPr>
        <w:t xml:space="preserve">duzentos e um reais e quarenta e </w:t>
      </w:r>
      <w:proofErr w:type="gramStart"/>
      <w:r w:rsidR="000A4735" w:rsidRPr="00083F98">
        <w:rPr>
          <w:sz w:val="24"/>
          <w:szCs w:val="24"/>
        </w:rPr>
        <w:t xml:space="preserve">dois </w:t>
      </w:r>
      <w:r w:rsidR="00B46A73" w:rsidRPr="00083F98">
        <w:rPr>
          <w:sz w:val="24"/>
          <w:szCs w:val="24"/>
        </w:rPr>
        <w:t xml:space="preserve"> centavos</w:t>
      </w:r>
      <w:proofErr w:type="gramEnd"/>
      <w:r w:rsidR="00B46A73" w:rsidRPr="00083F98">
        <w:rPr>
          <w:sz w:val="24"/>
          <w:szCs w:val="24"/>
        </w:rPr>
        <w:t>)</w:t>
      </w:r>
      <w:r w:rsidR="000A4735" w:rsidRPr="00083F98">
        <w:rPr>
          <w:sz w:val="24"/>
          <w:szCs w:val="24"/>
        </w:rPr>
        <w:t>.</w:t>
      </w:r>
    </w:p>
    <w:p w14:paraId="29582CBA" w14:textId="77777777" w:rsidR="00B46A73" w:rsidRPr="00083F98" w:rsidRDefault="00711169" w:rsidP="00DA7429">
      <w:pPr>
        <w:spacing w:line="360" w:lineRule="auto"/>
        <w:ind w:firstLine="709"/>
        <w:jc w:val="both"/>
        <w:rPr>
          <w:sz w:val="24"/>
          <w:szCs w:val="24"/>
        </w:rPr>
      </w:pPr>
      <w:r w:rsidRPr="00083F98">
        <w:rPr>
          <w:sz w:val="24"/>
          <w:szCs w:val="24"/>
        </w:rPr>
        <w:t>Art.</w:t>
      </w:r>
      <w:r w:rsidR="00234AA2" w:rsidRPr="00083F98">
        <w:rPr>
          <w:sz w:val="24"/>
          <w:szCs w:val="24"/>
        </w:rPr>
        <w:t xml:space="preserve"> </w:t>
      </w:r>
      <w:r w:rsidR="006373F2" w:rsidRPr="00083F98">
        <w:rPr>
          <w:sz w:val="24"/>
          <w:szCs w:val="24"/>
        </w:rPr>
        <w:t>27</w:t>
      </w:r>
      <w:r w:rsidR="00DA7429" w:rsidRPr="00083F98">
        <w:rPr>
          <w:sz w:val="24"/>
          <w:szCs w:val="24"/>
        </w:rPr>
        <w:t>.</w:t>
      </w:r>
      <w:r w:rsidRPr="00083F98">
        <w:rPr>
          <w:sz w:val="24"/>
          <w:szCs w:val="24"/>
        </w:rPr>
        <w:t xml:space="preserve"> O e</w:t>
      </w:r>
      <w:r w:rsidR="00CB0BBC" w:rsidRPr="00083F98">
        <w:rPr>
          <w:sz w:val="24"/>
          <w:szCs w:val="24"/>
        </w:rPr>
        <w:t>mprego público comissionado de C</w:t>
      </w:r>
      <w:r w:rsidRPr="00083F98">
        <w:rPr>
          <w:sz w:val="24"/>
          <w:szCs w:val="24"/>
        </w:rPr>
        <w:t xml:space="preserve">oordenador </w:t>
      </w:r>
      <w:r w:rsidR="00CB0BBC" w:rsidRPr="00083F98">
        <w:rPr>
          <w:sz w:val="24"/>
          <w:szCs w:val="24"/>
        </w:rPr>
        <w:t>Municipal de Manutenção de E</w:t>
      </w:r>
      <w:r w:rsidRPr="00083F98">
        <w:rPr>
          <w:sz w:val="24"/>
          <w:szCs w:val="24"/>
        </w:rPr>
        <w:t xml:space="preserve">stradas será lotado na </w:t>
      </w:r>
      <w:r w:rsidR="00556D88" w:rsidRPr="00083F98">
        <w:rPr>
          <w:sz w:val="24"/>
          <w:szCs w:val="24"/>
        </w:rPr>
        <w:t xml:space="preserve">Secretaria Municipal de Obras e vinculado à </w:t>
      </w:r>
      <w:r w:rsidR="00CB0BBC" w:rsidRPr="00083F98">
        <w:rPr>
          <w:sz w:val="24"/>
          <w:szCs w:val="24"/>
        </w:rPr>
        <w:t>Diretoria</w:t>
      </w:r>
      <w:r w:rsidRPr="00083F98">
        <w:rPr>
          <w:sz w:val="24"/>
          <w:szCs w:val="24"/>
        </w:rPr>
        <w:t xml:space="preserve"> Municipal de </w:t>
      </w:r>
      <w:r w:rsidR="002B1088" w:rsidRPr="00083F98">
        <w:rPr>
          <w:sz w:val="24"/>
          <w:szCs w:val="24"/>
        </w:rPr>
        <w:t xml:space="preserve">Infraestrutura de </w:t>
      </w:r>
      <w:r w:rsidRPr="00083F98">
        <w:rPr>
          <w:sz w:val="24"/>
          <w:szCs w:val="24"/>
        </w:rPr>
        <w:t>Obras</w:t>
      </w:r>
      <w:r w:rsidR="002B1088" w:rsidRPr="00083F98">
        <w:rPr>
          <w:sz w:val="24"/>
          <w:szCs w:val="24"/>
        </w:rPr>
        <w:t xml:space="preserve"> e Saneamento</w:t>
      </w:r>
      <w:r w:rsidRPr="00083F98">
        <w:rPr>
          <w:sz w:val="24"/>
          <w:szCs w:val="24"/>
        </w:rPr>
        <w:t>.</w:t>
      </w:r>
    </w:p>
    <w:p w14:paraId="36B8B4D0" w14:textId="77777777" w:rsidR="00B46A73" w:rsidRPr="00083F98" w:rsidRDefault="006373F2" w:rsidP="00DA7429">
      <w:pPr>
        <w:pStyle w:val="NormalWeb"/>
        <w:shd w:val="clear" w:color="auto" w:fill="FFFFFF"/>
        <w:spacing w:line="360" w:lineRule="auto"/>
        <w:ind w:firstLine="708"/>
        <w:jc w:val="both"/>
      </w:pPr>
      <w:r w:rsidRPr="00083F98">
        <w:t>Art. 28</w:t>
      </w:r>
      <w:r w:rsidR="00DA7429" w:rsidRPr="00083F98">
        <w:t>.</w:t>
      </w:r>
      <w:r w:rsidR="00B46A73" w:rsidRPr="00083F98">
        <w:t xml:space="preserve"> Fica criado o em</w:t>
      </w:r>
      <w:r w:rsidR="00653B13" w:rsidRPr="00083F98">
        <w:t xml:space="preserve">prego público comissionado de </w:t>
      </w:r>
      <w:r w:rsidR="00CB0BBC" w:rsidRPr="00083F98">
        <w:t>C</w:t>
      </w:r>
      <w:r w:rsidR="00B46A73" w:rsidRPr="00083F98">
        <w:t xml:space="preserve">oordenador </w:t>
      </w:r>
      <w:r w:rsidR="00CB0BBC" w:rsidRPr="00083F98">
        <w:t>Municipal de Limpeza P</w:t>
      </w:r>
      <w:r w:rsidR="00B46A73" w:rsidRPr="00083F98">
        <w:t>ública</w:t>
      </w:r>
      <w:r w:rsidR="003B1146" w:rsidRPr="00083F98">
        <w:t xml:space="preserve"> e Saneamento Básico</w:t>
      </w:r>
      <w:r w:rsidR="00B46A73" w:rsidRPr="00083F98">
        <w:t>, com as seguintes atribuições:</w:t>
      </w:r>
    </w:p>
    <w:p w14:paraId="66FD4FD9" w14:textId="77777777" w:rsidR="00653B13" w:rsidRPr="00083F98" w:rsidRDefault="00B46A73" w:rsidP="00DA7429">
      <w:pPr>
        <w:pStyle w:val="NormalWeb"/>
        <w:shd w:val="clear" w:color="auto" w:fill="FFFFFF"/>
        <w:spacing w:line="360" w:lineRule="auto"/>
        <w:ind w:firstLine="708"/>
        <w:jc w:val="both"/>
      </w:pPr>
      <w:r w:rsidRPr="00083F98">
        <w:t xml:space="preserve">I – </w:t>
      </w:r>
      <w:r w:rsidR="0022250C" w:rsidRPr="00083F98">
        <w:t xml:space="preserve">coordenar </w:t>
      </w:r>
      <w:r w:rsidR="00711051" w:rsidRPr="00083F98">
        <w:t>a limpeza e manutenção diária dos prédios públicos municipais</w:t>
      </w:r>
      <w:r w:rsidR="00234AA2" w:rsidRPr="00083F98">
        <w:t xml:space="preserve"> situados na zona urban</w:t>
      </w:r>
      <w:r w:rsidR="00711051" w:rsidRPr="00083F98">
        <w:t>a e rural, das ruas, praças</w:t>
      </w:r>
      <w:r w:rsidR="00234AA2" w:rsidRPr="00083F98">
        <w:t xml:space="preserve">, jardins </w:t>
      </w:r>
      <w:r w:rsidR="00711051" w:rsidRPr="00083F98">
        <w:t>e outros logradouros públicos;</w:t>
      </w:r>
    </w:p>
    <w:p w14:paraId="1EED3231" w14:textId="77777777" w:rsidR="00653B13" w:rsidRPr="00083F98" w:rsidRDefault="00653B13" w:rsidP="00DA7429">
      <w:pPr>
        <w:pStyle w:val="NormalWeb"/>
        <w:shd w:val="clear" w:color="auto" w:fill="FFFFFF"/>
        <w:spacing w:line="360" w:lineRule="auto"/>
        <w:ind w:firstLine="708"/>
        <w:jc w:val="both"/>
      </w:pPr>
      <w:r w:rsidRPr="00083F98">
        <w:t>II - gerenciar a distribuição de recursos mate</w:t>
      </w:r>
      <w:r w:rsidR="0022250C" w:rsidRPr="00083F98">
        <w:t xml:space="preserve">riais e humanos para a limpeza </w:t>
      </w:r>
      <w:r w:rsidRPr="00083F98">
        <w:t>pública dos setores municipais, priorizando as demandas estratégicas;</w:t>
      </w:r>
    </w:p>
    <w:p w14:paraId="0CAB4D08" w14:textId="77777777" w:rsidR="00EA7FEC" w:rsidRPr="00083F98" w:rsidRDefault="00EA7FEC" w:rsidP="00DA7429">
      <w:pPr>
        <w:pStyle w:val="NormalWeb"/>
        <w:shd w:val="clear" w:color="auto" w:fill="FFFFFF"/>
        <w:spacing w:line="360" w:lineRule="auto"/>
        <w:ind w:firstLine="708"/>
        <w:jc w:val="both"/>
      </w:pPr>
      <w:r w:rsidRPr="00083F98">
        <w:t xml:space="preserve">III </w:t>
      </w:r>
      <w:r w:rsidR="00523E1B" w:rsidRPr="00083F98">
        <w:t>–</w:t>
      </w:r>
      <w:r w:rsidRPr="00083F98">
        <w:t xml:space="preserve"> coordenar</w:t>
      </w:r>
      <w:r w:rsidR="00523E1B" w:rsidRPr="00083F98">
        <w:t xml:space="preserve">, com auxílio do </w:t>
      </w:r>
      <w:r w:rsidR="002641E8" w:rsidRPr="00083F98">
        <w:t xml:space="preserve">chefe </w:t>
      </w:r>
      <w:r w:rsidR="0079066D" w:rsidRPr="00083F98">
        <w:t xml:space="preserve">imediato dos servidores municipais da área </w:t>
      </w:r>
      <w:proofErr w:type="gramStart"/>
      <w:r w:rsidR="0079066D" w:rsidRPr="00083F98">
        <w:t xml:space="preserve">de </w:t>
      </w:r>
      <w:r w:rsidR="002641E8" w:rsidRPr="00083F98">
        <w:t xml:space="preserve"> serviços</w:t>
      </w:r>
      <w:proofErr w:type="gramEnd"/>
      <w:r w:rsidR="002641E8" w:rsidRPr="00083F98">
        <w:t xml:space="preserve"> gerais</w:t>
      </w:r>
      <w:r w:rsidR="00523E1B" w:rsidRPr="00083F98">
        <w:t xml:space="preserve">, </w:t>
      </w:r>
      <w:r w:rsidRPr="00083F98">
        <w:t>as equipes de trabalho do setor de limpeza pública e coleta de resíduos, avaliando os serviços prestados à população;</w:t>
      </w:r>
    </w:p>
    <w:p w14:paraId="22B6ED78" w14:textId="77777777" w:rsidR="00234AA2" w:rsidRPr="00083F98" w:rsidRDefault="003E4F1F" w:rsidP="00DA7429">
      <w:pPr>
        <w:pStyle w:val="NormalWeb"/>
        <w:shd w:val="clear" w:color="auto" w:fill="FFFFFF"/>
        <w:spacing w:line="360" w:lineRule="auto"/>
        <w:ind w:firstLine="708"/>
        <w:jc w:val="both"/>
      </w:pPr>
      <w:r w:rsidRPr="00083F98">
        <w:t>I</w:t>
      </w:r>
      <w:r w:rsidR="00EA7FEC" w:rsidRPr="00083F98">
        <w:t>V</w:t>
      </w:r>
      <w:r w:rsidR="00B46A73" w:rsidRPr="00083F98">
        <w:t xml:space="preserve"> – </w:t>
      </w:r>
      <w:r w:rsidRPr="00083F98">
        <w:t>p</w:t>
      </w:r>
      <w:r w:rsidR="00711051" w:rsidRPr="00083F98">
        <w:t>lanejar a aquisição de compras e serviços necessários à limpeza e manutenção dos logradouros públicos</w:t>
      </w:r>
      <w:r w:rsidR="00234AA2" w:rsidRPr="00083F98">
        <w:t>;</w:t>
      </w:r>
    </w:p>
    <w:p w14:paraId="5EC0EBF5" w14:textId="77777777" w:rsidR="003E4F1F" w:rsidRPr="00083F98" w:rsidRDefault="003E4F1F" w:rsidP="0022250C">
      <w:pPr>
        <w:pStyle w:val="NormalWeb"/>
        <w:shd w:val="clear" w:color="auto" w:fill="FFFFFF"/>
        <w:tabs>
          <w:tab w:val="left" w:pos="851"/>
        </w:tabs>
        <w:spacing w:line="360" w:lineRule="auto"/>
        <w:ind w:firstLine="708"/>
        <w:jc w:val="both"/>
      </w:pPr>
      <w:r w:rsidRPr="00083F98">
        <w:t>V</w:t>
      </w:r>
      <w:r w:rsidR="00EA7FEC" w:rsidRPr="00083F98">
        <w:t>I</w:t>
      </w:r>
      <w:r w:rsidR="0022250C" w:rsidRPr="00083F98">
        <w:t xml:space="preserve"> - </w:t>
      </w:r>
      <w:r w:rsidRPr="00083F98">
        <w:t>supervisionar, controlar e avaliar os</w:t>
      </w:r>
      <w:r w:rsidR="003B1146" w:rsidRPr="00083F98">
        <w:t xml:space="preserve"> serviços relacionados aos setores municipais </w:t>
      </w:r>
      <w:r w:rsidRPr="00083F98">
        <w:t xml:space="preserve">de limpeza pública </w:t>
      </w:r>
      <w:r w:rsidR="003B1146" w:rsidRPr="00083F98">
        <w:t>e saneamento básico</w:t>
      </w:r>
      <w:r w:rsidRPr="00083F98">
        <w:t>, executados pelos servidores e pelas empresas terceirizadas;</w:t>
      </w:r>
    </w:p>
    <w:p w14:paraId="2A290E44" w14:textId="77777777" w:rsidR="00234AA2" w:rsidRPr="00083F98" w:rsidRDefault="00234AA2" w:rsidP="00DA7429">
      <w:pPr>
        <w:spacing w:line="360" w:lineRule="auto"/>
        <w:ind w:firstLine="708"/>
        <w:jc w:val="both"/>
        <w:rPr>
          <w:sz w:val="24"/>
          <w:szCs w:val="24"/>
        </w:rPr>
      </w:pPr>
      <w:r w:rsidRPr="00083F98">
        <w:rPr>
          <w:sz w:val="24"/>
          <w:szCs w:val="24"/>
        </w:rPr>
        <w:t>V</w:t>
      </w:r>
      <w:r w:rsidR="00EA7FEC" w:rsidRPr="00083F98">
        <w:rPr>
          <w:sz w:val="24"/>
          <w:szCs w:val="24"/>
        </w:rPr>
        <w:t>II</w:t>
      </w:r>
      <w:r w:rsidRPr="00083F98">
        <w:rPr>
          <w:sz w:val="24"/>
          <w:szCs w:val="24"/>
        </w:rPr>
        <w:t xml:space="preserve"> - monitorar o consumo de materiais de limpeza utilizados para a execução dos serviços, identificando e tomando providências em razão de desperdícios e desvios;  </w:t>
      </w:r>
    </w:p>
    <w:p w14:paraId="04150EA3" w14:textId="77777777" w:rsidR="00EA7FEC" w:rsidRPr="00083F98" w:rsidRDefault="00EA7FEC" w:rsidP="00DA7429">
      <w:pPr>
        <w:spacing w:line="360" w:lineRule="auto"/>
        <w:ind w:firstLine="708"/>
        <w:jc w:val="both"/>
        <w:rPr>
          <w:sz w:val="24"/>
          <w:szCs w:val="24"/>
        </w:rPr>
      </w:pPr>
      <w:r w:rsidRPr="00083F98">
        <w:rPr>
          <w:sz w:val="24"/>
          <w:szCs w:val="24"/>
        </w:rPr>
        <w:t xml:space="preserve">VIII - identificar oportunidades de redução de custos e otimização dos recursos;  </w:t>
      </w:r>
    </w:p>
    <w:p w14:paraId="36DF4514" w14:textId="77777777" w:rsidR="003E4F1F" w:rsidRPr="00083F98" w:rsidRDefault="00523E1B" w:rsidP="00DA7429">
      <w:pPr>
        <w:spacing w:line="360" w:lineRule="auto"/>
        <w:ind w:firstLine="708"/>
        <w:jc w:val="both"/>
        <w:rPr>
          <w:sz w:val="24"/>
          <w:szCs w:val="24"/>
        </w:rPr>
      </w:pPr>
      <w:r w:rsidRPr="00083F98">
        <w:rPr>
          <w:sz w:val="24"/>
          <w:szCs w:val="24"/>
        </w:rPr>
        <w:t xml:space="preserve"> </w:t>
      </w:r>
      <w:r w:rsidR="003E4F1F" w:rsidRPr="00083F98">
        <w:rPr>
          <w:sz w:val="24"/>
          <w:szCs w:val="24"/>
        </w:rPr>
        <w:t>I</w:t>
      </w:r>
      <w:r w:rsidR="00EA7FEC" w:rsidRPr="00083F98">
        <w:rPr>
          <w:sz w:val="24"/>
          <w:szCs w:val="24"/>
        </w:rPr>
        <w:t>X</w:t>
      </w:r>
      <w:r w:rsidR="003E4F1F" w:rsidRPr="00083F98">
        <w:rPr>
          <w:sz w:val="24"/>
          <w:szCs w:val="24"/>
        </w:rPr>
        <w:t xml:space="preserve"> – </w:t>
      </w:r>
      <w:proofErr w:type="gramStart"/>
      <w:r w:rsidR="003E4F1F" w:rsidRPr="00083F98">
        <w:rPr>
          <w:sz w:val="24"/>
          <w:szCs w:val="24"/>
        </w:rPr>
        <w:t>orientar e ex</w:t>
      </w:r>
      <w:r w:rsidR="00EA7FEC" w:rsidRPr="00083F98">
        <w:rPr>
          <w:sz w:val="24"/>
          <w:szCs w:val="24"/>
        </w:rPr>
        <w:t>igir</w:t>
      </w:r>
      <w:proofErr w:type="gramEnd"/>
      <w:r w:rsidR="00EA7FEC" w:rsidRPr="00083F98">
        <w:rPr>
          <w:sz w:val="24"/>
          <w:szCs w:val="24"/>
        </w:rPr>
        <w:t xml:space="preserve"> do </w:t>
      </w:r>
      <w:r w:rsidR="002641E8" w:rsidRPr="00083F98">
        <w:rPr>
          <w:sz w:val="24"/>
          <w:szCs w:val="24"/>
        </w:rPr>
        <w:t>chefe de serviços gerais</w:t>
      </w:r>
      <w:r w:rsidR="00EA7FEC" w:rsidRPr="00083F98">
        <w:rPr>
          <w:sz w:val="24"/>
          <w:szCs w:val="24"/>
        </w:rPr>
        <w:t xml:space="preserve"> o monitoramento dos servidores, sob o comando imediato </w:t>
      </w:r>
      <w:r w:rsidRPr="00083F98">
        <w:rPr>
          <w:sz w:val="24"/>
          <w:szCs w:val="24"/>
        </w:rPr>
        <w:t>desse</w:t>
      </w:r>
      <w:r w:rsidR="00EA7FEC" w:rsidRPr="00083F98">
        <w:rPr>
          <w:sz w:val="24"/>
          <w:szCs w:val="24"/>
        </w:rPr>
        <w:t xml:space="preserve">, para que o serviços de limpeza pública </w:t>
      </w:r>
      <w:r w:rsidR="003B1146" w:rsidRPr="00083F98">
        <w:rPr>
          <w:sz w:val="24"/>
          <w:szCs w:val="24"/>
        </w:rPr>
        <w:t xml:space="preserve">e saneamento básico </w:t>
      </w:r>
      <w:r w:rsidR="00EA7FEC" w:rsidRPr="00083F98">
        <w:rPr>
          <w:sz w:val="24"/>
          <w:szCs w:val="24"/>
        </w:rPr>
        <w:t>sejam prestados com eficiência;</w:t>
      </w:r>
    </w:p>
    <w:p w14:paraId="2E69DD25" w14:textId="77777777" w:rsidR="00234AA2" w:rsidRPr="00083F98" w:rsidRDefault="00523E1B" w:rsidP="00DA7429">
      <w:pPr>
        <w:spacing w:line="360" w:lineRule="auto"/>
        <w:ind w:firstLine="708"/>
        <w:jc w:val="both"/>
        <w:rPr>
          <w:sz w:val="24"/>
          <w:szCs w:val="24"/>
        </w:rPr>
      </w:pPr>
      <w:r w:rsidRPr="00083F98">
        <w:rPr>
          <w:sz w:val="24"/>
          <w:szCs w:val="24"/>
        </w:rPr>
        <w:lastRenderedPageBreak/>
        <w:t xml:space="preserve"> </w:t>
      </w:r>
      <w:r w:rsidR="00EA7FEC" w:rsidRPr="00083F98">
        <w:rPr>
          <w:sz w:val="24"/>
          <w:szCs w:val="24"/>
        </w:rPr>
        <w:t>X –</w:t>
      </w:r>
      <w:r w:rsidRPr="00083F98">
        <w:rPr>
          <w:sz w:val="24"/>
          <w:szCs w:val="24"/>
        </w:rPr>
        <w:t xml:space="preserve"> l</w:t>
      </w:r>
      <w:r w:rsidR="0022250C" w:rsidRPr="00083F98">
        <w:rPr>
          <w:sz w:val="24"/>
          <w:szCs w:val="24"/>
        </w:rPr>
        <w:t>evar ao conhecimento do</w:t>
      </w:r>
      <w:r w:rsidR="00EA7FEC" w:rsidRPr="00083F98">
        <w:rPr>
          <w:sz w:val="24"/>
          <w:szCs w:val="24"/>
        </w:rPr>
        <w:t xml:space="preserve"> </w:t>
      </w:r>
      <w:r w:rsidRPr="00083F98">
        <w:rPr>
          <w:sz w:val="24"/>
          <w:szCs w:val="24"/>
        </w:rPr>
        <w:t>setor de tributos e posturas os descumprimentos por particulares dos deveres impostos pelas normas municipais relacionadas à manutenção da limpeza pública no Município, para que sejam tomadas as devidas providências;</w:t>
      </w:r>
    </w:p>
    <w:p w14:paraId="2E5595DB" w14:textId="77777777" w:rsidR="002641E8" w:rsidRPr="00083F98" w:rsidRDefault="002641E8" w:rsidP="00DA7429">
      <w:pPr>
        <w:spacing w:line="360" w:lineRule="auto"/>
        <w:ind w:firstLine="708"/>
        <w:jc w:val="both"/>
        <w:rPr>
          <w:sz w:val="24"/>
          <w:szCs w:val="24"/>
        </w:rPr>
      </w:pPr>
      <w:r w:rsidRPr="00083F98">
        <w:rPr>
          <w:sz w:val="24"/>
          <w:szCs w:val="24"/>
        </w:rPr>
        <w:t>XI –</w:t>
      </w:r>
      <w:r w:rsidR="0079066D" w:rsidRPr="00083F98">
        <w:rPr>
          <w:sz w:val="24"/>
          <w:szCs w:val="24"/>
        </w:rPr>
        <w:t xml:space="preserve"> </w:t>
      </w:r>
      <w:r w:rsidRPr="00083F98">
        <w:rPr>
          <w:sz w:val="24"/>
          <w:szCs w:val="24"/>
        </w:rPr>
        <w:t>Gerenciar e coordenar os serviços municipais de abastecimento de água, coleta e tratamento de esgotos e manejo de resíduos sólidos.</w:t>
      </w:r>
    </w:p>
    <w:p w14:paraId="2462BBFE" w14:textId="77777777" w:rsidR="00B46A73" w:rsidRPr="00083F98" w:rsidRDefault="006373F2" w:rsidP="00DA7429">
      <w:pPr>
        <w:pStyle w:val="NormalWeb"/>
        <w:shd w:val="clear" w:color="auto" w:fill="FFFFFF"/>
        <w:spacing w:line="360" w:lineRule="auto"/>
        <w:ind w:firstLine="708"/>
        <w:jc w:val="both"/>
      </w:pPr>
      <w:r w:rsidRPr="00083F98">
        <w:t>Art. 29</w:t>
      </w:r>
      <w:r w:rsidR="00DA7429" w:rsidRPr="00083F98">
        <w:t>.</w:t>
      </w:r>
      <w:r w:rsidR="00B46A73" w:rsidRPr="00083F98">
        <w:t xml:space="preserve"> Para provimento do em</w:t>
      </w:r>
      <w:r w:rsidR="00523E1B" w:rsidRPr="00083F98">
        <w:t xml:space="preserve">prego público comissionado de </w:t>
      </w:r>
      <w:r w:rsidR="00CB0BBC" w:rsidRPr="00083F98">
        <w:t>C</w:t>
      </w:r>
      <w:r w:rsidR="00B46A73" w:rsidRPr="00083F98">
        <w:t xml:space="preserve">oordenador </w:t>
      </w:r>
      <w:r w:rsidR="00CB0BBC" w:rsidRPr="00083F98">
        <w:t>Municipal de Limpeza P</w:t>
      </w:r>
      <w:r w:rsidR="00B46A73" w:rsidRPr="00083F98">
        <w:t xml:space="preserve">ública </w:t>
      </w:r>
      <w:r w:rsidR="003B1146" w:rsidRPr="00083F98">
        <w:t xml:space="preserve">e Saneamento </w:t>
      </w:r>
      <w:r w:rsidR="00B46A73" w:rsidRPr="00083F98">
        <w:t>deverá ser exigida como e</w:t>
      </w:r>
      <w:r w:rsidR="0022250C" w:rsidRPr="00083F98">
        <w:t>scolaridade mínima ensino m</w:t>
      </w:r>
      <w:r w:rsidR="00523E1B" w:rsidRPr="00083F98">
        <w:t>édio completo.</w:t>
      </w:r>
    </w:p>
    <w:p w14:paraId="7AD2B30C" w14:textId="77777777" w:rsidR="00523E1B" w:rsidRPr="00083F98" w:rsidRDefault="006373F2" w:rsidP="00DA7429">
      <w:pPr>
        <w:spacing w:line="360" w:lineRule="auto"/>
        <w:ind w:firstLine="709"/>
        <w:jc w:val="both"/>
        <w:rPr>
          <w:sz w:val="24"/>
          <w:szCs w:val="24"/>
        </w:rPr>
      </w:pPr>
      <w:r w:rsidRPr="00083F98">
        <w:rPr>
          <w:sz w:val="24"/>
          <w:szCs w:val="24"/>
        </w:rPr>
        <w:t>Art. 30</w:t>
      </w:r>
      <w:r w:rsidR="00DA7429" w:rsidRPr="00083F98">
        <w:rPr>
          <w:sz w:val="24"/>
          <w:szCs w:val="24"/>
        </w:rPr>
        <w:t>.</w:t>
      </w:r>
      <w:r w:rsidR="00B46A73" w:rsidRPr="00083F98">
        <w:rPr>
          <w:sz w:val="24"/>
          <w:szCs w:val="24"/>
        </w:rPr>
        <w:t xml:space="preserve"> </w:t>
      </w:r>
      <w:r w:rsidR="00027550" w:rsidRPr="00083F98">
        <w:rPr>
          <w:sz w:val="24"/>
          <w:szCs w:val="24"/>
        </w:rPr>
        <w:t xml:space="preserve">O salário-base mensal do emprego público comissionado de </w:t>
      </w:r>
      <w:r w:rsidR="00CB0BBC" w:rsidRPr="00083F98">
        <w:rPr>
          <w:sz w:val="24"/>
          <w:szCs w:val="24"/>
        </w:rPr>
        <w:t>C</w:t>
      </w:r>
      <w:r w:rsidR="00B46A73" w:rsidRPr="00083F98">
        <w:rPr>
          <w:sz w:val="24"/>
          <w:szCs w:val="24"/>
        </w:rPr>
        <w:t>oordenador</w:t>
      </w:r>
      <w:r w:rsidR="00523E1B" w:rsidRPr="00083F98">
        <w:rPr>
          <w:sz w:val="24"/>
          <w:szCs w:val="24"/>
        </w:rPr>
        <w:t xml:space="preserve"> Municipal </w:t>
      </w:r>
      <w:r w:rsidR="00CB0BBC" w:rsidRPr="00083F98">
        <w:rPr>
          <w:sz w:val="24"/>
          <w:szCs w:val="24"/>
        </w:rPr>
        <w:t>de Limpeza Pública</w:t>
      </w:r>
      <w:r w:rsidR="00027550" w:rsidRPr="00083F98">
        <w:rPr>
          <w:sz w:val="24"/>
          <w:szCs w:val="24"/>
        </w:rPr>
        <w:t xml:space="preserve"> </w:t>
      </w:r>
      <w:r w:rsidR="003B1146" w:rsidRPr="00083F98">
        <w:rPr>
          <w:sz w:val="24"/>
          <w:szCs w:val="24"/>
        </w:rPr>
        <w:t xml:space="preserve">e Saneamento </w:t>
      </w:r>
      <w:r w:rsidR="00027550" w:rsidRPr="00083F98">
        <w:rPr>
          <w:sz w:val="24"/>
          <w:szCs w:val="24"/>
        </w:rPr>
        <w:t xml:space="preserve">fica fixado em </w:t>
      </w:r>
      <w:r w:rsidR="00B46A73" w:rsidRPr="00083F98">
        <w:rPr>
          <w:sz w:val="24"/>
          <w:szCs w:val="24"/>
        </w:rPr>
        <w:t xml:space="preserve">de </w:t>
      </w:r>
      <w:r w:rsidR="000A4735" w:rsidRPr="00083F98">
        <w:rPr>
          <w:sz w:val="24"/>
          <w:szCs w:val="24"/>
        </w:rPr>
        <w:t>R$ 3.201,42 (três mil duzento</w:t>
      </w:r>
      <w:r w:rsidR="00EF1343" w:rsidRPr="00083F98">
        <w:rPr>
          <w:sz w:val="24"/>
          <w:szCs w:val="24"/>
        </w:rPr>
        <w:t xml:space="preserve">s e um reais e quarenta e dois </w:t>
      </w:r>
      <w:r w:rsidR="000A4735" w:rsidRPr="00083F98">
        <w:rPr>
          <w:sz w:val="24"/>
          <w:szCs w:val="24"/>
        </w:rPr>
        <w:t>centavos).</w:t>
      </w:r>
    </w:p>
    <w:p w14:paraId="002BC0E9" w14:textId="77777777" w:rsidR="00C23312" w:rsidRPr="00083F98" w:rsidRDefault="00C23312" w:rsidP="00DA7429">
      <w:pPr>
        <w:spacing w:line="360" w:lineRule="auto"/>
        <w:ind w:firstLine="709"/>
        <w:jc w:val="both"/>
        <w:rPr>
          <w:sz w:val="24"/>
          <w:szCs w:val="24"/>
        </w:rPr>
      </w:pPr>
      <w:r w:rsidRPr="00083F98">
        <w:rPr>
          <w:sz w:val="24"/>
          <w:szCs w:val="24"/>
        </w:rPr>
        <w:t>Art.</w:t>
      </w:r>
      <w:r w:rsidR="00CB0BBC" w:rsidRPr="00083F98">
        <w:rPr>
          <w:sz w:val="24"/>
          <w:szCs w:val="24"/>
        </w:rPr>
        <w:t xml:space="preserve"> </w:t>
      </w:r>
      <w:r w:rsidR="006373F2" w:rsidRPr="00083F98">
        <w:rPr>
          <w:sz w:val="24"/>
          <w:szCs w:val="24"/>
        </w:rPr>
        <w:t>31</w:t>
      </w:r>
      <w:r w:rsidR="00DA7429" w:rsidRPr="00083F98">
        <w:rPr>
          <w:sz w:val="24"/>
          <w:szCs w:val="24"/>
        </w:rPr>
        <w:t>.</w:t>
      </w:r>
      <w:r w:rsidRPr="00083F98">
        <w:rPr>
          <w:sz w:val="24"/>
          <w:szCs w:val="24"/>
        </w:rPr>
        <w:t xml:space="preserve"> O e</w:t>
      </w:r>
      <w:r w:rsidR="00CB0BBC" w:rsidRPr="00083F98">
        <w:rPr>
          <w:sz w:val="24"/>
          <w:szCs w:val="24"/>
        </w:rPr>
        <w:t>mprego público comissionado de C</w:t>
      </w:r>
      <w:r w:rsidRPr="00083F98">
        <w:rPr>
          <w:sz w:val="24"/>
          <w:szCs w:val="24"/>
        </w:rPr>
        <w:t xml:space="preserve">oordenador </w:t>
      </w:r>
      <w:r w:rsidR="00CB0BBC" w:rsidRPr="00083F98">
        <w:rPr>
          <w:sz w:val="24"/>
          <w:szCs w:val="24"/>
        </w:rPr>
        <w:t>Municipal de Limpeza P</w:t>
      </w:r>
      <w:r w:rsidRPr="00083F98">
        <w:rPr>
          <w:sz w:val="24"/>
          <w:szCs w:val="24"/>
        </w:rPr>
        <w:t xml:space="preserve">ública será lotado na </w:t>
      </w:r>
      <w:r w:rsidR="00CB0BBC" w:rsidRPr="00083F98">
        <w:rPr>
          <w:sz w:val="24"/>
          <w:szCs w:val="24"/>
        </w:rPr>
        <w:t>Diretoria</w:t>
      </w:r>
      <w:r w:rsidRPr="00083F98">
        <w:rPr>
          <w:sz w:val="24"/>
          <w:szCs w:val="24"/>
        </w:rPr>
        <w:t xml:space="preserve"> Municipal de </w:t>
      </w:r>
      <w:r w:rsidR="0098500E" w:rsidRPr="00083F98">
        <w:rPr>
          <w:sz w:val="24"/>
          <w:szCs w:val="24"/>
        </w:rPr>
        <w:t xml:space="preserve">Infraestrutura de </w:t>
      </w:r>
      <w:r w:rsidRPr="00083F98">
        <w:rPr>
          <w:sz w:val="24"/>
          <w:szCs w:val="24"/>
        </w:rPr>
        <w:t>Obras</w:t>
      </w:r>
      <w:r w:rsidR="0098500E" w:rsidRPr="00083F98">
        <w:rPr>
          <w:sz w:val="24"/>
          <w:szCs w:val="24"/>
        </w:rPr>
        <w:t xml:space="preserve"> e Saneamento</w:t>
      </w:r>
      <w:r w:rsidRPr="00083F98">
        <w:rPr>
          <w:sz w:val="24"/>
          <w:szCs w:val="24"/>
        </w:rPr>
        <w:t>.</w:t>
      </w:r>
    </w:p>
    <w:p w14:paraId="29944D57" w14:textId="77777777" w:rsidR="002641E8" w:rsidRPr="00083F98" w:rsidRDefault="006373F2" w:rsidP="002641E8">
      <w:pPr>
        <w:pStyle w:val="NormalWeb"/>
        <w:shd w:val="clear" w:color="auto" w:fill="FFFFFF"/>
        <w:spacing w:line="360" w:lineRule="auto"/>
        <w:ind w:firstLine="708"/>
        <w:jc w:val="both"/>
      </w:pPr>
      <w:r w:rsidRPr="00083F98">
        <w:t>Art. 32</w:t>
      </w:r>
      <w:r w:rsidR="002641E8" w:rsidRPr="00083F98">
        <w:t xml:space="preserve">. Fica criado o emprego público comissionado de </w:t>
      </w:r>
      <w:r w:rsidR="00FB4C3F" w:rsidRPr="00083F98">
        <w:t>Chefe de Serviços G</w:t>
      </w:r>
      <w:r w:rsidR="002641E8" w:rsidRPr="00083F98">
        <w:t>erais, com as seguintes atribuições:</w:t>
      </w:r>
    </w:p>
    <w:p w14:paraId="3967B9E8" w14:textId="77777777" w:rsidR="0079066D" w:rsidRPr="00083F98" w:rsidRDefault="002641E8" w:rsidP="002641E8">
      <w:pPr>
        <w:pStyle w:val="NormalWeb"/>
        <w:shd w:val="clear" w:color="auto" w:fill="FFFFFF"/>
        <w:spacing w:line="360" w:lineRule="auto"/>
        <w:ind w:firstLine="708"/>
        <w:jc w:val="both"/>
      </w:pPr>
      <w:r w:rsidRPr="00083F98">
        <w:t xml:space="preserve">I – chefiar </w:t>
      </w:r>
      <w:r w:rsidR="0079066D" w:rsidRPr="00083F98">
        <w:t xml:space="preserve">a equipe de auxiliares </w:t>
      </w:r>
      <w:r w:rsidR="00FB4C3F" w:rsidRPr="00083F98">
        <w:t xml:space="preserve">e oficiais </w:t>
      </w:r>
      <w:r w:rsidR="0079066D" w:rsidRPr="00083F98">
        <w:t xml:space="preserve">de serviços gerais do município, nos trabalhos voltados para limpeza pública municipal e </w:t>
      </w:r>
      <w:proofErr w:type="gramStart"/>
      <w:r w:rsidR="0079066D" w:rsidRPr="00083F98">
        <w:t>infraestrutura  de</w:t>
      </w:r>
      <w:proofErr w:type="gramEnd"/>
      <w:r w:rsidR="0079066D" w:rsidRPr="00083F98">
        <w:t xml:space="preserve"> obras e saneamento básico.</w:t>
      </w:r>
    </w:p>
    <w:p w14:paraId="5B53BD17" w14:textId="77777777" w:rsidR="002641E8" w:rsidRPr="00083F98" w:rsidRDefault="0079066D" w:rsidP="002641E8">
      <w:pPr>
        <w:pStyle w:val="NormalWeb"/>
        <w:shd w:val="clear" w:color="auto" w:fill="FFFFFF"/>
        <w:spacing w:line="360" w:lineRule="auto"/>
        <w:ind w:firstLine="708"/>
        <w:jc w:val="both"/>
      </w:pPr>
      <w:r w:rsidRPr="00083F98">
        <w:t xml:space="preserve">II - </w:t>
      </w:r>
      <w:r w:rsidR="00FB4C3F" w:rsidRPr="00083F98">
        <w:t xml:space="preserve">exercer a chefia imediata na realização e </w:t>
      </w:r>
      <w:r w:rsidRPr="00083F98">
        <w:t xml:space="preserve">distribuição de tarefas </w:t>
      </w:r>
      <w:proofErr w:type="gramStart"/>
      <w:r w:rsidRPr="00083F98">
        <w:t>diárias</w:t>
      </w:r>
      <w:r w:rsidR="00FB4C3F" w:rsidRPr="00083F98">
        <w:t xml:space="preserve">, </w:t>
      </w:r>
      <w:r w:rsidRPr="00083F98">
        <w:t xml:space="preserve"> fiscalizando</w:t>
      </w:r>
      <w:proofErr w:type="gramEnd"/>
      <w:r w:rsidRPr="00083F98">
        <w:t xml:space="preserve"> sua execução, conforme planejado, nos prazos estabelecidos;</w:t>
      </w:r>
    </w:p>
    <w:p w14:paraId="368A03F5" w14:textId="77777777" w:rsidR="0079066D" w:rsidRPr="00083F98" w:rsidRDefault="0079066D" w:rsidP="002641E8">
      <w:pPr>
        <w:pStyle w:val="NormalWeb"/>
        <w:shd w:val="clear" w:color="auto" w:fill="FFFFFF"/>
        <w:spacing w:line="360" w:lineRule="auto"/>
        <w:ind w:firstLine="708"/>
        <w:jc w:val="both"/>
      </w:pPr>
      <w:r w:rsidRPr="00083F98">
        <w:t xml:space="preserve">III </w:t>
      </w:r>
      <w:r w:rsidR="00FB4C3F" w:rsidRPr="00083F98">
        <w:t>–</w:t>
      </w:r>
      <w:r w:rsidRPr="00083F98">
        <w:t xml:space="preserve"> </w:t>
      </w:r>
      <w:r w:rsidR="00FB4C3F" w:rsidRPr="00083F98">
        <w:t>garantir que as equipes de trabalho utilize os Equipamentos de Proteção Individual (EPIs) adequados e siga as normas de segurança;</w:t>
      </w:r>
    </w:p>
    <w:p w14:paraId="67C6975B" w14:textId="77777777" w:rsidR="00FB4C3F" w:rsidRPr="00083F98" w:rsidRDefault="00FB4C3F" w:rsidP="002641E8">
      <w:pPr>
        <w:pStyle w:val="NormalWeb"/>
        <w:shd w:val="clear" w:color="auto" w:fill="FFFFFF"/>
        <w:spacing w:line="360" w:lineRule="auto"/>
        <w:ind w:firstLine="708"/>
        <w:jc w:val="both"/>
      </w:pPr>
      <w:r w:rsidRPr="00083F98">
        <w:t>IV – resolver problemas operacionais de menor complexidade, de forma ágil e eficiente, mantendo a fluidez no andamento dos serviços;</w:t>
      </w:r>
    </w:p>
    <w:p w14:paraId="48A97798" w14:textId="77777777" w:rsidR="00FB4C3F" w:rsidRPr="00083F98" w:rsidRDefault="00FB4C3F" w:rsidP="002641E8">
      <w:pPr>
        <w:pStyle w:val="NormalWeb"/>
        <w:shd w:val="clear" w:color="auto" w:fill="FFFFFF"/>
        <w:spacing w:line="360" w:lineRule="auto"/>
        <w:ind w:firstLine="708"/>
        <w:jc w:val="both"/>
      </w:pPr>
      <w:r w:rsidRPr="00083F98">
        <w:t>V – Controlar e fiscalizar o uso adequado dos materiais, equipamentos e ferramentas necessárias para execução das atividades.</w:t>
      </w:r>
    </w:p>
    <w:p w14:paraId="285DCD86" w14:textId="77777777" w:rsidR="00FB4C3F" w:rsidRPr="00083F98" w:rsidRDefault="00FB4C3F" w:rsidP="002641E8">
      <w:pPr>
        <w:pStyle w:val="NormalWeb"/>
        <w:shd w:val="clear" w:color="auto" w:fill="FFFFFF"/>
        <w:spacing w:line="360" w:lineRule="auto"/>
        <w:ind w:firstLine="708"/>
        <w:jc w:val="both"/>
      </w:pPr>
      <w:r w:rsidRPr="00083F98">
        <w:lastRenderedPageBreak/>
        <w:t>VI – Realizar outras tarefas correlatas por determinação de seus superiores hierárquicos</w:t>
      </w:r>
    </w:p>
    <w:p w14:paraId="31A25636" w14:textId="77777777" w:rsidR="00FB4C3F" w:rsidRPr="00083F98" w:rsidRDefault="00FB4C3F" w:rsidP="00FB4C3F">
      <w:pPr>
        <w:pStyle w:val="NormalWeb"/>
        <w:shd w:val="clear" w:color="auto" w:fill="FFFFFF"/>
        <w:spacing w:line="360" w:lineRule="auto"/>
        <w:ind w:firstLine="708"/>
        <w:jc w:val="both"/>
      </w:pPr>
      <w:r w:rsidRPr="00083F98">
        <w:t>Art. 3</w:t>
      </w:r>
      <w:r w:rsidR="006373F2" w:rsidRPr="00083F98">
        <w:t>3</w:t>
      </w:r>
      <w:r w:rsidRPr="00083F98">
        <w:t>. Para provimento do emprego público comissionado de Chefe de Serviços Gerais deverá ser exigida como escolaridade mínima 5º ano do Ensino Fundamental (antiga 4ª série).</w:t>
      </w:r>
    </w:p>
    <w:p w14:paraId="3BD228DD" w14:textId="77777777" w:rsidR="00FB4C3F" w:rsidRPr="00083F98" w:rsidRDefault="006373F2" w:rsidP="00FB4C3F">
      <w:pPr>
        <w:spacing w:line="360" w:lineRule="auto"/>
        <w:ind w:firstLine="709"/>
        <w:jc w:val="both"/>
        <w:rPr>
          <w:sz w:val="24"/>
          <w:szCs w:val="24"/>
        </w:rPr>
      </w:pPr>
      <w:r w:rsidRPr="00083F98">
        <w:rPr>
          <w:sz w:val="24"/>
          <w:szCs w:val="24"/>
        </w:rPr>
        <w:t>Art. 34</w:t>
      </w:r>
      <w:r w:rsidR="00FB4C3F" w:rsidRPr="00083F98">
        <w:rPr>
          <w:sz w:val="24"/>
          <w:szCs w:val="24"/>
        </w:rPr>
        <w:t xml:space="preserve">. O salário-base mensal do emprego público comissionado de </w:t>
      </w:r>
      <w:r w:rsidR="00E9209E" w:rsidRPr="00083F98">
        <w:rPr>
          <w:sz w:val="24"/>
          <w:szCs w:val="24"/>
        </w:rPr>
        <w:t xml:space="preserve">Chefe de Serviços Gerais </w:t>
      </w:r>
      <w:r w:rsidR="00FB4C3F" w:rsidRPr="00083F98">
        <w:rPr>
          <w:sz w:val="24"/>
          <w:szCs w:val="24"/>
        </w:rPr>
        <w:t xml:space="preserve">fica fixado em de R$ </w:t>
      </w:r>
      <w:r w:rsidR="00E9209E" w:rsidRPr="00083F98">
        <w:rPr>
          <w:sz w:val="24"/>
          <w:szCs w:val="24"/>
        </w:rPr>
        <w:t>2.555,76 (dois mil quinhentos e cinqüenta e cinco reais e setenta seis centavos</w:t>
      </w:r>
      <w:r w:rsidR="00FB4C3F" w:rsidRPr="00083F98">
        <w:rPr>
          <w:sz w:val="24"/>
          <w:szCs w:val="24"/>
        </w:rPr>
        <w:t>).</w:t>
      </w:r>
    </w:p>
    <w:p w14:paraId="0876788F" w14:textId="77777777" w:rsidR="002641E8" w:rsidRPr="00083F98" w:rsidRDefault="00FB4C3F" w:rsidP="00E9209E">
      <w:pPr>
        <w:spacing w:line="360" w:lineRule="auto"/>
        <w:ind w:firstLine="709"/>
        <w:jc w:val="both"/>
        <w:rPr>
          <w:sz w:val="24"/>
          <w:szCs w:val="24"/>
        </w:rPr>
      </w:pPr>
      <w:r w:rsidRPr="00083F98">
        <w:rPr>
          <w:sz w:val="24"/>
          <w:szCs w:val="24"/>
        </w:rPr>
        <w:t xml:space="preserve">Art. </w:t>
      </w:r>
      <w:r w:rsidR="006373F2" w:rsidRPr="00083F98">
        <w:rPr>
          <w:sz w:val="24"/>
          <w:szCs w:val="24"/>
        </w:rPr>
        <w:t>35</w:t>
      </w:r>
      <w:r w:rsidRPr="00083F98">
        <w:rPr>
          <w:sz w:val="24"/>
          <w:szCs w:val="24"/>
        </w:rPr>
        <w:t xml:space="preserve">. O emprego público comissionado de </w:t>
      </w:r>
      <w:r w:rsidR="00E9209E" w:rsidRPr="00083F98">
        <w:rPr>
          <w:sz w:val="24"/>
          <w:szCs w:val="24"/>
        </w:rPr>
        <w:t xml:space="preserve">Chefe de Serviços Gerais </w:t>
      </w:r>
      <w:r w:rsidRPr="00083F98">
        <w:rPr>
          <w:sz w:val="24"/>
          <w:szCs w:val="24"/>
        </w:rPr>
        <w:t xml:space="preserve">será lotado na </w:t>
      </w:r>
      <w:r w:rsidR="00E9209E" w:rsidRPr="00083F98">
        <w:rPr>
          <w:sz w:val="24"/>
          <w:szCs w:val="24"/>
        </w:rPr>
        <w:t>Secretaria Municipal</w:t>
      </w:r>
      <w:r w:rsidRPr="00083F98">
        <w:rPr>
          <w:sz w:val="24"/>
          <w:szCs w:val="24"/>
        </w:rPr>
        <w:t xml:space="preserve"> de Obras </w:t>
      </w:r>
      <w:r w:rsidR="00E9209E" w:rsidRPr="00083F98">
        <w:rPr>
          <w:sz w:val="24"/>
          <w:szCs w:val="24"/>
        </w:rPr>
        <w:t>e vinculado à Coordenadoria de Limpeza Pública e Saneamento Básico</w:t>
      </w:r>
      <w:r w:rsidRPr="00083F98">
        <w:rPr>
          <w:sz w:val="24"/>
          <w:szCs w:val="24"/>
        </w:rPr>
        <w:t>.</w:t>
      </w:r>
    </w:p>
    <w:p w14:paraId="43FBCA5C" w14:textId="77777777" w:rsidR="004A5B62" w:rsidRPr="00083F98" w:rsidRDefault="006373F2" w:rsidP="004A5B62">
      <w:pPr>
        <w:pStyle w:val="NormalWeb"/>
        <w:shd w:val="clear" w:color="auto" w:fill="FFFFFF"/>
        <w:spacing w:line="360" w:lineRule="auto"/>
        <w:ind w:firstLine="708"/>
        <w:jc w:val="both"/>
      </w:pPr>
      <w:r w:rsidRPr="00083F98">
        <w:t>Art. 36</w:t>
      </w:r>
      <w:r w:rsidR="004A5B62" w:rsidRPr="00083F98">
        <w:t xml:space="preserve">. Fica criado o emprego público comissionado de </w:t>
      </w:r>
      <w:r w:rsidR="008C4FBE" w:rsidRPr="00083F98">
        <w:t>Coordenador-Gestor da Área Pedagógica Municipal</w:t>
      </w:r>
      <w:r w:rsidR="004A5B62" w:rsidRPr="00083F98">
        <w:t>, com as seguintes atribuições:</w:t>
      </w:r>
    </w:p>
    <w:p w14:paraId="2D8EFF0B" w14:textId="77777777" w:rsidR="004A5B62" w:rsidRPr="00083F98" w:rsidRDefault="004A5B62" w:rsidP="004A5B62">
      <w:pPr>
        <w:spacing w:line="360" w:lineRule="auto"/>
        <w:ind w:firstLine="705"/>
        <w:jc w:val="both"/>
        <w:rPr>
          <w:sz w:val="24"/>
          <w:szCs w:val="24"/>
        </w:rPr>
      </w:pPr>
      <w:r w:rsidRPr="00083F98">
        <w:rPr>
          <w:sz w:val="24"/>
          <w:szCs w:val="24"/>
        </w:rPr>
        <w:t xml:space="preserve">I – coordenar, assessorar, supervisionar, controlar e avaliar as atividades desenvolvidas pela </w:t>
      </w:r>
      <w:proofErr w:type="gramStart"/>
      <w:r w:rsidRPr="00083F98">
        <w:rPr>
          <w:sz w:val="24"/>
          <w:szCs w:val="24"/>
        </w:rPr>
        <w:t>equipe  pedagógica</w:t>
      </w:r>
      <w:proofErr w:type="gramEnd"/>
      <w:r w:rsidRPr="00083F98">
        <w:rPr>
          <w:sz w:val="24"/>
          <w:szCs w:val="24"/>
        </w:rPr>
        <w:t xml:space="preserve"> da Secretaria Municipal de Educação;</w:t>
      </w:r>
    </w:p>
    <w:p w14:paraId="61DB17BE" w14:textId="77777777" w:rsidR="004A5B62" w:rsidRPr="00083F98" w:rsidRDefault="004A5B62" w:rsidP="004A5B62">
      <w:pPr>
        <w:spacing w:line="360" w:lineRule="auto"/>
        <w:ind w:firstLine="705"/>
        <w:jc w:val="both"/>
        <w:rPr>
          <w:sz w:val="24"/>
          <w:szCs w:val="24"/>
        </w:rPr>
      </w:pPr>
      <w:r w:rsidRPr="00083F98">
        <w:rPr>
          <w:sz w:val="24"/>
          <w:szCs w:val="24"/>
        </w:rPr>
        <w:t>II – exercer a gestão e coordenação da área pedagógica da Secretaria Municipal de Educação;</w:t>
      </w:r>
    </w:p>
    <w:p w14:paraId="2D2AD08E" w14:textId="77777777" w:rsidR="004A5B62" w:rsidRPr="00083F98" w:rsidRDefault="004A5B62" w:rsidP="004A5B62">
      <w:pPr>
        <w:pStyle w:val="NormalWeb"/>
        <w:shd w:val="clear" w:color="auto" w:fill="FFFFFF"/>
        <w:spacing w:line="360" w:lineRule="auto"/>
        <w:ind w:firstLine="708"/>
        <w:jc w:val="both"/>
      </w:pPr>
      <w:r w:rsidRPr="00083F98">
        <w:t>III – assessorar e chefiar as equipes de supervisão pedagógica da Secretaria Municipal de Educação, avaliando os serviços prestados nas escolas municipais e inteirando o Secretário Municipal de Educação das ocorrências verificadas nas unidades escolares, no seu campo de atuação;</w:t>
      </w:r>
    </w:p>
    <w:p w14:paraId="5E8FAD14" w14:textId="77777777" w:rsidR="004A5B62" w:rsidRPr="00083F98" w:rsidRDefault="004A5B62" w:rsidP="004A5B62">
      <w:pPr>
        <w:pStyle w:val="NormalWeb"/>
        <w:shd w:val="clear" w:color="auto" w:fill="FFFFFF"/>
        <w:spacing w:line="360" w:lineRule="auto"/>
        <w:ind w:firstLine="708"/>
        <w:jc w:val="both"/>
      </w:pPr>
      <w:r w:rsidRPr="00083F98">
        <w:t>IV – coordenar e dirigir o planejamento das atividades e serviços prestados pelas equipes pedagógicas nas unidades escolares, buscando alternativas de ampliação e aprimoramento do trabalho pedagógico desenvolvido</w:t>
      </w:r>
      <w:r w:rsidR="008C4FBE" w:rsidRPr="00083F98">
        <w:t xml:space="preserve"> nas unidades escolares</w:t>
      </w:r>
      <w:r w:rsidRPr="00083F98">
        <w:t>;</w:t>
      </w:r>
    </w:p>
    <w:p w14:paraId="48EFBBC5" w14:textId="77777777" w:rsidR="004A5B62" w:rsidRPr="00083F98" w:rsidRDefault="004A5B62" w:rsidP="004A5B62">
      <w:pPr>
        <w:pStyle w:val="NormalWeb"/>
        <w:shd w:val="clear" w:color="auto" w:fill="FFFFFF"/>
        <w:spacing w:line="360" w:lineRule="auto"/>
        <w:ind w:firstLine="708"/>
        <w:jc w:val="both"/>
      </w:pPr>
      <w:r w:rsidRPr="00083F98">
        <w:t>V – gerenciar e fiscalizar os serviços de natureza pedagógica prestados por terceirizados nas unidades escolares;</w:t>
      </w:r>
    </w:p>
    <w:p w14:paraId="300356CC" w14:textId="77777777" w:rsidR="004A5B62" w:rsidRPr="00083F98" w:rsidRDefault="004A5B62" w:rsidP="004A5B62">
      <w:pPr>
        <w:pStyle w:val="NormalWeb"/>
        <w:shd w:val="clear" w:color="auto" w:fill="FFFFFF"/>
        <w:spacing w:line="360" w:lineRule="auto"/>
        <w:ind w:firstLine="708"/>
        <w:jc w:val="both"/>
      </w:pPr>
      <w:r w:rsidRPr="00083F98">
        <w:t xml:space="preserve"> VI – assessorar o Secretário Municipal de Educação e a equipe de supervisão pedagógica na definição de metas, diretrizes e objetivos estratégicos para a melhoria da gestão pedagógica na rede municipal de ensino;</w:t>
      </w:r>
    </w:p>
    <w:p w14:paraId="0B25AEF9" w14:textId="77777777" w:rsidR="004A5B62" w:rsidRPr="00083F98" w:rsidRDefault="004A5B62" w:rsidP="004A5B62">
      <w:pPr>
        <w:pStyle w:val="NormalWeb"/>
        <w:shd w:val="clear" w:color="auto" w:fill="FFFFFF"/>
        <w:spacing w:line="360" w:lineRule="auto"/>
        <w:ind w:firstLine="708"/>
        <w:jc w:val="both"/>
      </w:pPr>
      <w:r w:rsidRPr="00083F98">
        <w:lastRenderedPageBreak/>
        <w:t>VI</w:t>
      </w:r>
      <w:r w:rsidR="008C4FBE" w:rsidRPr="00083F98">
        <w:t>I</w:t>
      </w:r>
      <w:r w:rsidRPr="00083F98">
        <w:t xml:space="preserve"> - coordenar projetos pedagógicos</w:t>
      </w:r>
      <w:r w:rsidR="00245F3A" w:rsidRPr="00083F98">
        <w:t xml:space="preserve"> inter</w:t>
      </w:r>
      <w:r w:rsidRPr="00083F98">
        <w:t>escolares, assegurando o alinhamento das atividades pedagógicas das unidades escolares da rede municipal de ensino;</w:t>
      </w:r>
    </w:p>
    <w:p w14:paraId="3FB63849" w14:textId="77777777" w:rsidR="004A5B62" w:rsidRPr="00083F98" w:rsidRDefault="004A5B62" w:rsidP="004A5B62">
      <w:pPr>
        <w:pStyle w:val="NormalWeb"/>
        <w:shd w:val="clear" w:color="auto" w:fill="FFFFFF"/>
        <w:spacing w:line="360" w:lineRule="auto"/>
        <w:ind w:firstLine="708"/>
        <w:jc w:val="both"/>
      </w:pPr>
      <w:r w:rsidRPr="00083F98">
        <w:t>VII</w:t>
      </w:r>
      <w:r w:rsidR="008C4FBE" w:rsidRPr="00083F98">
        <w:t>I</w:t>
      </w:r>
      <w:r w:rsidR="006B2694" w:rsidRPr="00083F98">
        <w:t xml:space="preserve"> – assessorar o </w:t>
      </w:r>
      <w:r w:rsidRPr="00083F98">
        <w:t>S</w:t>
      </w:r>
      <w:r w:rsidR="006B2694" w:rsidRPr="00083F98">
        <w:t>ecretário Municipal de Educação</w:t>
      </w:r>
      <w:r w:rsidRPr="00083F98">
        <w:t xml:space="preserve"> no alinhamento do trabalho pedagógico desenvolvido pelas escolas da rede municipal de ensino com o trabalho pedagógico desenvolvido pelas escolas da rede estadual situadas no Município;</w:t>
      </w:r>
    </w:p>
    <w:p w14:paraId="4C9A1A57" w14:textId="77777777" w:rsidR="004A5B62" w:rsidRPr="00083F98" w:rsidRDefault="008C4FBE" w:rsidP="004A5B62">
      <w:pPr>
        <w:pStyle w:val="NormalWeb"/>
        <w:shd w:val="clear" w:color="auto" w:fill="FFFFFF"/>
        <w:spacing w:line="360" w:lineRule="auto"/>
        <w:ind w:firstLine="708"/>
        <w:jc w:val="both"/>
      </w:pPr>
      <w:r w:rsidRPr="00083F98">
        <w:t>IX</w:t>
      </w:r>
      <w:r w:rsidR="004A5B62" w:rsidRPr="00083F98">
        <w:t xml:space="preserve"> - articular parcerias com a rede estadual de ensino e com outras entidades educacionais situadas no Município, especificamente no que tange à área pedagógica da Secretaria Municipal de Educação;</w:t>
      </w:r>
    </w:p>
    <w:p w14:paraId="4EF162EE" w14:textId="77777777" w:rsidR="004A5B62" w:rsidRPr="00083F98" w:rsidRDefault="004A5B62" w:rsidP="004A5B62">
      <w:pPr>
        <w:pStyle w:val="NormalWeb"/>
        <w:shd w:val="clear" w:color="auto" w:fill="FFFFFF"/>
        <w:spacing w:line="360" w:lineRule="auto"/>
        <w:ind w:firstLine="708"/>
        <w:jc w:val="both"/>
      </w:pPr>
      <w:r w:rsidRPr="00083F98">
        <w:t>X – realizar outras tarefas correlatas por determinação do Secretário Municipal de Educação.</w:t>
      </w:r>
    </w:p>
    <w:p w14:paraId="1D6D30CF" w14:textId="77777777" w:rsidR="008C4FBE" w:rsidRPr="00083F98" w:rsidRDefault="006373F2" w:rsidP="008C4FBE">
      <w:pPr>
        <w:spacing w:line="360" w:lineRule="auto"/>
        <w:ind w:firstLine="709"/>
        <w:jc w:val="both"/>
        <w:rPr>
          <w:sz w:val="24"/>
          <w:szCs w:val="24"/>
        </w:rPr>
      </w:pPr>
      <w:r w:rsidRPr="00083F98">
        <w:rPr>
          <w:sz w:val="24"/>
          <w:szCs w:val="24"/>
        </w:rPr>
        <w:t>Art. 37</w:t>
      </w:r>
      <w:r w:rsidR="008C4FBE" w:rsidRPr="00083F98">
        <w:rPr>
          <w:sz w:val="24"/>
          <w:szCs w:val="24"/>
        </w:rPr>
        <w:t>. Para provimento do emprego público comissionado de Coordenador-Gestor da Área Pedagógica</w:t>
      </w:r>
      <w:r w:rsidR="006B2694" w:rsidRPr="00083F98">
        <w:rPr>
          <w:sz w:val="24"/>
          <w:szCs w:val="24"/>
        </w:rPr>
        <w:t xml:space="preserve"> Municipal</w:t>
      </w:r>
      <w:r w:rsidR="008C4FBE" w:rsidRPr="00083F98">
        <w:rPr>
          <w:sz w:val="24"/>
          <w:szCs w:val="24"/>
        </w:rPr>
        <w:t xml:space="preserve"> deverá ser exigida como escolaridade mínima ensino superior completo em Pedagogia ou Normal Superior, com especialização em Coordenação, Supervisão ou Orientação escolar;</w:t>
      </w:r>
    </w:p>
    <w:p w14:paraId="00F641B5" w14:textId="77777777" w:rsidR="008C4FBE" w:rsidRPr="00083F98" w:rsidRDefault="006373F2" w:rsidP="008C4FBE">
      <w:pPr>
        <w:spacing w:line="360" w:lineRule="auto"/>
        <w:ind w:firstLine="709"/>
        <w:jc w:val="both"/>
        <w:rPr>
          <w:sz w:val="24"/>
          <w:szCs w:val="24"/>
        </w:rPr>
      </w:pPr>
      <w:r w:rsidRPr="00083F98">
        <w:rPr>
          <w:sz w:val="24"/>
          <w:szCs w:val="24"/>
        </w:rPr>
        <w:t>Art. 38</w:t>
      </w:r>
      <w:r w:rsidR="008C4FBE" w:rsidRPr="00083F98">
        <w:rPr>
          <w:sz w:val="24"/>
          <w:szCs w:val="24"/>
        </w:rPr>
        <w:t xml:space="preserve">.  </w:t>
      </w:r>
      <w:r w:rsidR="00027550" w:rsidRPr="00083F98">
        <w:rPr>
          <w:sz w:val="24"/>
          <w:szCs w:val="24"/>
        </w:rPr>
        <w:t xml:space="preserve">O salário-base mensal do emprego público comissionado </w:t>
      </w:r>
      <w:r w:rsidR="008C4FBE" w:rsidRPr="00083F98">
        <w:rPr>
          <w:sz w:val="24"/>
          <w:szCs w:val="24"/>
        </w:rPr>
        <w:t xml:space="preserve">de Coordenador-Gestor da Área Pedagógica Municipal, </w:t>
      </w:r>
      <w:r w:rsidR="00027550" w:rsidRPr="00083F98">
        <w:rPr>
          <w:sz w:val="24"/>
          <w:szCs w:val="24"/>
        </w:rPr>
        <w:t xml:space="preserve">fica fixado </w:t>
      </w:r>
      <w:proofErr w:type="gramStart"/>
      <w:r w:rsidR="00027550" w:rsidRPr="00083F98">
        <w:rPr>
          <w:sz w:val="24"/>
          <w:szCs w:val="24"/>
        </w:rPr>
        <w:t xml:space="preserve">em </w:t>
      </w:r>
      <w:r w:rsidR="008C4FBE" w:rsidRPr="00083F98">
        <w:rPr>
          <w:sz w:val="24"/>
          <w:szCs w:val="24"/>
        </w:rPr>
        <w:t xml:space="preserve"> R</w:t>
      </w:r>
      <w:proofErr w:type="gramEnd"/>
      <w:r w:rsidR="008C4FBE" w:rsidRPr="00083F98">
        <w:rPr>
          <w:sz w:val="24"/>
          <w:szCs w:val="24"/>
        </w:rPr>
        <w:t>$ 3.201,42 (três mil duzentos e um reais e quarenta e dois  centavos).</w:t>
      </w:r>
    </w:p>
    <w:p w14:paraId="02435B54" w14:textId="77777777" w:rsidR="004A5B62" w:rsidRPr="00083F98" w:rsidRDefault="008C4FBE" w:rsidP="00245F3A">
      <w:pPr>
        <w:spacing w:line="360" w:lineRule="auto"/>
        <w:ind w:firstLine="709"/>
        <w:jc w:val="both"/>
        <w:rPr>
          <w:sz w:val="24"/>
          <w:szCs w:val="24"/>
        </w:rPr>
      </w:pPr>
      <w:r w:rsidRPr="00083F98">
        <w:rPr>
          <w:sz w:val="24"/>
          <w:szCs w:val="24"/>
        </w:rPr>
        <w:t xml:space="preserve">Art. </w:t>
      </w:r>
      <w:r w:rsidR="006373F2" w:rsidRPr="00083F98">
        <w:rPr>
          <w:sz w:val="24"/>
          <w:szCs w:val="24"/>
        </w:rPr>
        <w:t>39</w:t>
      </w:r>
      <w:r w:rsidRPr="00083F98">
        <w:rPr>
          <w:sz w:val="24"/>
          <w:szCs w:val="24"/>
        </w:rPr>
        <w:t>. O emprego público comissionado de Coordenador</w:t>
      </w:r>
      <w:r w:rsidR="00245F3A" w:rsidRPr="00083F98">
        <w:rPr>
          <w:sz w:val="24"/>
          <w:szCs w:val="24"/>
        </w:rPr>
        <w:t>-Gestor da Área Pedagógica</w:t>
      </w:r>
      <w:r w:rsidRPr="00083F98">
        <w:rPr>
          <w:sz w:val="24"/>
          <w:szCs w:val="24"/>
        </w:rPr>
        <w:t xml:space="preserve"> Municipal será lotado na </w:t>
      </w:r>
      <w:r w:rsidR="00245F3A" w:rsidRPr="00083F98">
        <w:rPr>
          <w:sz w:val="24"/>
          <w:szCs w:val="24"/>
        </w:rPr>
        <w:t>Secretaria Municipal de Educação;</w:t>
      </w:r>
    </w:p>
    <w:p w14:paraId="6D135D30" w14:textId="77777777" w:rsidR="009117C3" w:rsidRPr="00083F98" w:rsidRDefault="006373F2" w:rsidP="004A5B62">
      <w:pPr>
        <w:spacing w:line="360" w:lineRule="auto"/>
        <w:ind w:firstLine="709"/>
        <w:jc w:val="both"/>
        <w:rPr>
          <w:sz w:val="24"/>
          <w:szCs w:val="24"/>
        </w:rPr>
      </w:pPr>
      <w:r w:rsidRPr="00083F98">
        <w:rPr>
          <w:sz w:val="24"/>
          <w:szCs w:val="24"/>
        </w:rPr>
        <w:t>Art. 40</w:t>
      </w:r>
      <w:r w:rsidR="00FA4845" w:rsidRPr="00083F98">
        <w:rPr>
          <w:sz w:val="24"/>
          <w:szCs w:val="24"/>
        </w:rPr>
        <w:t>. Os salários-base fixados por esta Lei deverão ser atualizados em decorrência dos reajustes posteriores à sua aprovação concedidos anualmente a todos os empregados públicos.</w:t>
      </w:r>
    </w:p>
    <w:p w14:paraId="1AEADE34" w14:textId="77777777" w:rsidR="00D45237" w:rsidRPr="00083F98" w:rsidRDefault="006373F2" w:rsidP="00027550">
      <w:pPr>
        <w:spacing w:line="360" w:lineRule="auto"/>
        <w:ind w:firstLine="708"/>
        <w:jc w:val="both"/>
        <w:rPr>
          <w:sz w:val="24"/>
          <w:szCs w:val="24"/>
        </w:rPr>
      </w:pPr>
      <w:r w:rsidRPr="00083F98">
        <w:rPr>
          <w:sz w:val="24"/>
          <w:szCs w:val="24"/>
        </w:rPr>
        <w:t>Art. 41</w:t>
      </w:r>
      <w:r w:rsidR="00DA7429" w:rsidRPr="00083F98">
        <w:rPr>
          <w:sz w:val="24"/>
          <w:szCs w:val="24"/>
        </w:rPr>
        <w:t xml:space="preserve">. </w:t>
      </w:r>
      <w:r w:rsidR="0045573B" w:rsidRPr="00083F98">
        <w:rPr>
          <w:sz w:val="24"/>
          <w:szCs w:val="24"/>
        </w:rPr>
        <w:t>Fica</w:t>
      </w:r>
      <w:r w:rsidR="008478BB" w:rsidRPr="00083F98">
        <w:rPr>
          <w:sz w:val="24"/>
          <w:szCs w:val="24"/>
        </w:rPr>
        <w:t>m</w:t>
      </w:r>
      <w:r w:rsidR="0045573B" w:rsidRPr="00083F98">
        <w:rPr>
          <w:sz w:val="24"/>
          <w:szCs w:val="24"/>
        </w:rPr>
        <w:t xml:space="preserve"> acrescido o</w:t>
      </w:r>
      <w:r w:rsidR="00D45237" w:rsidRPr="00083F98">
        <w:rPr>
          <w:sz w:val="24"/>
          <w:szCs w:val="24"/>
        </w:rPr>
        <w:t>s</w:t>
      </w:r>
      <w:r w:rsidR="0045573B" w:rsidRPr="00083F98">
        <w:rPr>
          <w:sz w:val="24"/>
          <w:szCs w:val="24"/>
        </w:rPr>
        <w:t xml:space="preserve"> </w:t>
      </w:r>
      <w:r w:rsidR="00D45237" w:rsidRPr="00083F98">
        <w:rPr>
          <w:sz w:val="24"/>
          <w:szCs w:val="24"/>
        </w:rPr>
        <w:t>§§</w:t>
      </w:r>
      <w:r w:rsidR="0045573B" w:rsidRPr="00083F98">
        <w:rPr>
          <w:sz w:val="24"/>
          <w:szCs w:val="24"/>
        </w:rPr>
        <w:t xml:space="preserve"> </w:t>
      </w:r>
      <w:r w:rsidR="00711051" w:rsidRPr="00083F98">
        <w:rPr>
          <w:sz w:val="24"/>
          <w:szCs w:val="24"/>
        </w:rPr>
        <w:t>1º,</w:t>
      </w:r>
      <w:r w:rsidR="00D45237" w:rsidRPr="00083F98">
        <w:rPr>
          <w:sz w:val="24"/>
          <w:szCs w:val="24"/>
        </w:rPr>
        <w:t xml:space="preserve"> 2º</w:t>
      </w:r>
      <w:r w:rsidR="008478BB" w:rsidRPr="00083F98">
        <w:rPr>
          <w:sz w:val="24"/>
          <w:szCs w:val="24"/>
        </w:rPr>
        <w:t>, 3</w:t>
      </w:r>
      <w:proofErr w:type="gramStart"/>
      <w:r w:rsidR="008478BB" w:rsidRPr="00083F98">
        <w:rPr>
          <w:sz w:val="24"/>
          <w:szCs w:val="24"/>
        </w:rPr>
        <w:t xml:space="preserve">º </w:t>
      </w:r>
      <w:r w:rsidR="00D45237" w:rsidRPr="00083F98">
        <w:rPr>
          <w:sz w:val="24"/>
          <w:szCs w:val="24"/>
        </w:rPr>
        <w:t xml:space="preserve"> </w:t>
      </w:r>
      <w:r w:rsidR="0045573B" w:rsidRPr="00083F98">
        <w:rPr>
          <w:sz w:val="24"/>
          <w:szCs w:val="24"/>
        </w:rPr>
        <w:t>ao</w:t>
      </w:r>
      <w:proofErr w:type="gramEnd"/>
      <w:r w:rsidR="0045573B" w:rsidRPr="00083F98">
        <w:rPr>
          <w:sz w:val="24"/>
          <w:szCs w:val="24"/>
        </w:rPr>
        <w:t xml:space="preserve"> artigo 3º da Lei Municipal 986/2001, com a seguinte redação:</w:t>
      </w:r>
    </w:p>
    <w:p w14:paraId="3F5B4170" w14:textId="77777777" w:rsidR="00BC6306" w:rsidRPr="00083F98" w:rsidRDefault="00BC6306" w:rsidP="008478BB">
      <w:pPr>
        <w:spacing w:line="360" w:lineRule="auto"/>
        <w:ind w:firstLine="708"/>
        <w:jc w:val="both"/>
        <w:rPr>
          <w:i/>
          <w:sz w:val="24"/>
          <w:szCs w:val="24"/>
        </w:rPr>
      </w:pPr>
      <w:r w:rsidRPr="00083F98">
        <w:rPr>
          <w:i/>
          <w:sz w:val="24"/>
          <w:szCs w:val="24"/>
        </w:rPr>
        <w:t>“§1º - Ao servidor público efetivo deste Município que ingressar por meio de concurso público de provas ou provas e títulos em outro emprego público efetivo não acumuláve</w:t>
      </w:r>
      <w:r w:rsidR="008478BB" w:rsidRPr="00083F98">
        <w:rPr>
          <w:i/>
          <w:sz w:val="24"/>
          <w:szCs w:val="24"/>
        </w:rPr>
        <w:t>l,</w:t>
      </w:r>
      <w:r w:rsidRPr="00083F98">
        <w:rPr>
          <w:i/>
          <w:sz w:val="24"/>
          <w:szCs w:val="24"/>
        </w:rPr>
        <w:t xml:space="preserve"> neste ente federativo municipal</w:t>
      </w:r>
      <w:r w:rsidR="008478BB" w:rsidRPr="00083F98">
        <w:rPr>
          <w:i/>
          <w:sz w:val="24"/>
          <w:szCs w:val="24"/>
        </w:rPr>
        <w:t>,</w:t>
      </w:r>
      <w:r w:rsidRPr="00083F98">
        <w:rPr>
          <w:i/>
          <w:sz w:val="24"/>
          <w:szCs w:val="24"/>
        </w:rPr>
        <w:t xml:space="preserve"> serão mantidos os benefícios de que trata o caput deste artigo, já adquiridos por mérito e/ou tempo de serviço público municipal</w:t>
      </w:r>
      <w:r w:rsidR="00BA6B5F" w:rsidRPr="00083F98">
        <w:rPr>
          <w:i/>
          <w:sz w:val="24"/>
          <w:szCs w:val="24"/>
        </w:rPr>
        <w:t>, desde que não haja descontinuidade de vínculo com o Poder Público Municipal</w:t>
      </w:r>
      <w:r w:rsidRPr="00083F98">
        <w:rPr>
          <w:i/>
          <w:sz w:val="24"/>
          <w:szCs w:val="24"/>
        </w:rPr>
        <w:t xml:space="preserve">; </w:t>
      </w:r>
    </w:p>
    <w:p w14:paraId="2AEA49A5" w14:textId="77777777" w:rsidR="007F1985" w:rsidRPr="00083F98" w:rsidRDefault="00BC6306" w:rsidP="008478BB">
      <w:pPr>
        <w:spacing w:line="360" w:lineRule="auto"/>
        <w:ind w:firstLine="708"/>
        <w:jc w:val="both"/>
        <w:rPr>
          <w:i/>
          <w:sz w:val="24"/>
          <w:szCs w:val="24"/>
        </w:rPr>
      </w:pPr>
      <w:r w:rsidRPr="00083F98">
        <w:rPr>
          <w:i/>
          <w:sz w:val="24"/>
          <w:szCs w:val="24"/>
        </w:rPr>
        <w:lastRenderedPageBreak/>
        <w:t>§2</w:t>
      </w:r>
      <w:r w:rsidR="003F748A" w:rsidRPr="00083F98">
        <w:rPr>
          <w:i/>
          <w:sz w:val="24"/>
          <w:szCs w:val="24"/>
        </w:rPr>
        <w:t xml:space="preserve">º - O servidor público municipal poderá </w:t>
      </w:r>
      <w:r w:rsidR="00152C75" w:rsidRPr="00083F98">
        <w:rPr>
          <w:i/>
          <w:sz w:val="24"/>
          <w:szCs w:val="24"/>
        </w:rPr>
        <w:t>licenciar</w:t>
      </w:r>
      <w:r w:rsidR="003F748A" w:rsidRPr="00083F98">
        <w:rPr>
          <w:i/>
          <w:sz w:val="24"/>
          <w:szCs w:val="24"/>
        </w:rPr>
        <w:t xml:space="preserve">-se de seu emprego público efetivo para exercício de emprego público comissionado ou de cargo de agente político em quaisquer dos Poderes do Município, sem prejuízo dos benefícios de que trata o caput deste artigo, </w:t>
      </w:r>
      <w:r w:rsidR="007A12E9" w:rsidRPr="00083F98">
        <w:rPr>
          <w:i/>
          <w:sz w:val="24"/>
          <w:szCs w:val="24"/>
        </w:rPr>
        <w:t>contando</w:t>
      </w:r>
      <w:r w:rsidR="008478BB" w:rsidRPr="00083F98">
        <w:rPr>
          <w:i/>
          <w:sz w:val="24"/>
          <w:szCs w:val="24"/>
        </w:rPr>
        <w:t>-se</w:t>
      </w:r>
      <w:r w:rsidR="007A12E9" w:rsidRPr="00083F98">
        <w:rPr>
          <w:i/>
          <w:sz w:val="24"/>
          <w:szCs w:val="24"/>
        </w:rPr>
        <w:t xml:space="preserve"> para todos os efeitos</w:t>
      </w:r>
      <w:r w:rsidR="008478BB" w:rsidRPr="00083F98">
        <w:rPr>
          <w:i/>
          <w:sz w:val="24"/>
          <w:szCs w:val="24"/>
        </w:rPr>
        <w:t xml:space="preserve"> </w:t>
      </w:r>
      <w:r w:rsidR="00152C75" w:rsidRPr="00083F98">
        <w:rPr>
          <w:i/>
          <w:sz w:val="24"/>
          <w:szCs w:val="24"/>
        </w:rPr>
        <w:t xml:space="preserve">da </w:t>
      </w:r>
      <w:r w:rsidR="00E26AB8" w:rsidRPr="00083F98">
        <w:rPr>
          <w:i/>
          <w:sz w:val="24"/>
          <w:szCs w:val="24"/>
        </w:rPr>
        <w:t>desta lei e da Lei Orgânica Municipal</w:t>
      </w:r>
      <w:r w:rsidR="007A12E9" w:rsidRPr="00083F98">
        <w:rPr>
          <w:i/>
          <w:sz w:val="24"/>
          <w:szCs w:val="24"/>
        </w:rPr>
        <w:t xml:space="preserve"> seu </w:t>
      </w:r>
      <w:r w:rsidR="003F748A" w:rsidRPr="00083F98">
        <w:rPr>
          <w:i/>
          <w:sz w:val="24"/>
          <w:szCs w:val="24"/>
        </w:rPr>
        <w:t xml:space="preserve">tempo de serviço </w:t>
      </w:r>
      <w:r w:rsidR="003F1B23" w:rsidRPr="00083F98">
        <w:rPr>
          <w:i/>
          <w:sz w:val="24"/>
          <w:szCs w:val="24"/>
        </w:rPr>
        <w:t xml:space="preserve">público </w:t>
      </w:r>
      <w:r w:rsidR="008478BB" w:rsidRPr="00083F98">
        <w:rPr>
          <w:i/>
          <w:sz w:val="24"/>
          <w:szCs w:val="24"/>
        </w:rPr>
        <w:t xml:space="preserve">prestado </w:t>
      </w:r>
      <w:r w:rsidR="007A12E9" w:rsidRPr="00083F98">
        <w:rPr>
          <w:i/>
          <w:sz w:val="24"/>
          <w:szCs w:val="24"/>
        </w:rPr>
        <w:t>no mesmo ente federativo</w:t>
      </w:r>
      <w:r w:rsidR="00BA6B5F" w:rsidRPr="00083F98">
        <w:rPr>
          <w:i/>
          <w:sz w:val="24"/>
          <w:szCs w:val="24"/>
        </w:rPr>
        <w:t>, desde que não haja descontinuidade de vínculo com o Poder Público Mun</w:t>
      </w:r>
      <w:r w:rsidR="00152C75" w:rsidRPr="00083F98">
        <w:rPr>
          <w:i/>
          <w:sz w:val="24"/>
          <w:szCs w:val="24"/>
        </w:rPr>
        <w:t>i</w:t>
      </w:r>
      <w:r w:rsidR="00BA6B5F" w:rsidRPr="00083F98">
        <w:rPr>
          <w:i/>
          <w:sz w:val="24"/>
          <w:szCs w:val="24"/>
        </w:rPr>
        <w:t>cipal</w:t>
      </w:r>
      <w:r w:rsidR="007A12E9" w:rsidRPr="00083F98">
        <w:rPr>
          <w:i/>
          <w:sz w:val="24"/>
          <w:szCs w:val="24"/>
        </w:rPr>
        <w:t>.</w:t>
      </w:r>
    </w:p>
    <w:p w14:paraId="7917FE41" w14:textId="77777777" w:rsidR="00E1472F" w:rsidRPr="00083F98" w:rsidRDefault="00207AAA" w:rsidP="00DA7429">
      <w:pPr>
        <w:spacing w:line="360" w:lineRule="auto"/>
        <w:ind w:firstLine="708"/>
        <w:jc w:val="both"/>
        <w:rPr>
          <w:i/>
          <w:sz w:val="24"/>
          <w:szCs w:val="24"/>
        </w:rPr>
      </w:pPr>
      <w:r w:rsidRPr="00083F98">
        <w:rPr>
          <w:i/>
          <w:sz w:val="24"/>
          <w:szCs w:val="24"/>
        </w:rPr>
        <w:t>§</w:t>
      </w:r>
      <w:r w:rsidR="00BC6306" w:rsidRPr="00083F98">
        <w:rPr>
          <w:i/>
          <w:sz w:val="24"/>
          <w:szCs w:val="24"/>
        </w:rPr>
        <w:t>3</w:t>
      </w:r>
      <w:r w:rsidR="003D7441" w:rsidRPr="00083F98">
        <w:rPr>
          <w:i/>
          <w:sz w:val="24"/>
          <w:szCs w:val="24"/>
        </w:rPr>
        <w:t xml:space="preserve">º - Ficará </w:t>
      </w:r>
      <w:r w:rsidR="00D45237" w:rsidRPr="00083F98">
        <w:rPr>
          <w:i/>
          <w:sz w:val="24"/>
          <w:szCs w:val="24"/>
        </w:rPr>
        <w:t xml:space="preserve">suspenso </w:t>
      </w:r>
      <w:r w:rsidR="00BC3D63" w:rsidRPr="00083F98">
        <w:rPr>
          <w:i/>
          <w:sz w:val="24"/>
          <w:szCs w:val="24"/>
        </w:rPr>
        <w:t>o</w:t>
      </w:r>
      <w:r w:rsidR="005A5062" w:rsidRPr="00083F98">
        <w:rPr>
          <w:i/>
          <w:sz w:val="24"/>
          <w:szCs w:val="24"/>
        </w:rPr>
        <w:t xml:space="preserve"> </w:t>
      </w:r>
      <w:r w:rsidR="00BC3D63" w:rsidRPr="00083F98">
        <w:rPr>
          <w:i/>
          <w:sz w:val="24"/>
          <w:szCs w:val="24"/>
        </w:rPr>
        <w:t>pagamento</w:t>
      </w:r>
      <w:r w:rsidR="00131D6B" w:rsidRPr="00083F98">
        <w:rPr>
          <w:i/>
          <w:sz w:val="24"/>
          <w:szCs w:val="24"/>
        </w:rPr>
        <w:t xml:space="preserve"> </w:t>
      </w:r>
      <w:r w:rsidR="003D7441" w:rsidRPr="00083F98">
        <w:rPr>
          <w:i/>
          <w:sz w:val="24"/>
          <w:szCs w:val="24"/>
        </w:rPr>
        <w:t>dos benefícios de natureza pecuniária ao servidor público efetivo</w:t>
      </w:r>
      <w:r w:rsidR="003F0DA4" w:rsidRPr="00083F98">
        <w:rPr>
          <w:i/>
          <w:sz w:val="24"/>
          <w:szCs w:val="24"/>
        </w:rPr>
        <w:t xml:space="preserve"> municipal</w:t>
      </w:r>
      <w:r w:rsidR="003D7441" w:rsidRPr="00083F98">
        <w:rPr>
          <w:i/>
          <w:sz w:val="24"/>
          <w:szCs w:val="24"/>
        </w:rPr>
        <w:t>, enquanto esse estiver ocupando cargo de agente político</w:t>
      </w:r>
      <w:r w:rsidR="00426F38" w:rsidRPr="00083F98">
        <w:rPr>
          <w:i/>
          <w:sz w:val="24"/>
          <w:szCs w:val="24"/>
        </w:rPr>
        <w:t xml:space="preserve">, </w:t>
      </w:r>
      <w:r w:rsidR="00711051" w:rsidRPr="00083F98">
        <w:rPr>
          <w:i/>
          <w:sz w:val="24"/>
          <w:szCs w:val="24"/>
        </w:rPr>
        <w:t xml:space="preserve">devendo ser </w:t>
      </w:r>
      <w:r w:rsidR="0045573B" w:rsidRPr="00083F98">
        <w:rPr>
          <w:i/>
          <w:sz w:val="24"/>
          <w:szCs w:val="24"/>
        </w:rPr>
        <w:t>remunerado</w:t>
      </w:r>
      <w:r w:rsidR="00BC3D63" w:rsidRPr="00083F98">
        <w:rPr>
          <w:i/>
          <w:sz w:val="24"/>
          <w:szCs w:val="24"/>
        </w:rPr>
        <w:t xml:space="preserve"> </w:t>
      </w:r>
      <w:r w:rsidR="00E1472F" w:rsidRPr="00083F98">
        <w:rPr>
          <w:i/>
          <w:sz w:val="24"/>
          <w:szCs w:val="24"/>
        </w:rPr>
        <w:t xml:space="preserve"> </w:t>
      </w:r>
      <w:r w:rsidR="00711051" w:rsidRPr="00083F98">
        <w:rPr>
          <w:i/>
          <w:sz w:val="24"/>
          <w:szCs w:val="24"/>
        </w:rPr>
        <w:t xml:space="preserve">exclusivamente </w:t>
      </w:r>
      <w:r w:rsidR="00E1472F" w:rsidRPr="00083F98">
        <w:rPr>
          <w:i/>
          <w:sz w:val="24"/>
          <w:szCs w:val="24"/>
        </w:rPr>
        <w:t>por</w:t>
      </w:r>
      <w:r w:rsidR="0045573B" w:rsidRPr="00083F98">
        <w:rPr>
          <w:i/>
          <w:sz w:val="24"/>
          <w:szCs w:val="24"/>
        </w:rPr>
        <w:t xml:space="preserve"> meio de </w:t>
      </w:r>
      <w:r w:rsidR="00E1472F" w:rsidRPr="00083F98">
        <w:rPr>
          <w:i/>
          <w:sz w:val="24"/>
          <w:szCs w:val="24"/>
        </w:rPr>
        <w:t>subsídi</w:t>
      </w:r>
      <w:r w:rsidR="00BC3D63" w:rsidRPr="00083F98">
        <w:rPr>
          <w:i/>
          <w:sz w:val="24"/>
          <w:szCs w:val="24"/>
        </w:rPr>
        <w:t xml:space="preserve">o em parcela única, </w:t>
      </w:r>
      <w:r w:rsidR="0045573B" w:rsidRPr="00083F98">
        <w:rPr>
          <w:i/>
          <w:sz w:val="24"/>
          <w:szCs w:val="24"/>
        </w:rPr>
        <w:t xml:space="preserve"> nos termos do art. 39, §</w:t>
      </w:r>
      <w:r w:rsidR="00E1472F" w:rsidRPr="00083F98">
        <w:rPr>
          <w:i/>
          <w:sz w:val="24"/>
          <w:szCs w:val="24"/>
        </w:rPr>
        <w:t>4º da C</w:t>
      </w:r>
      <w:r w:rsidR="0045573B" w:rsidRPr="00083F98">
        <w:rPr>
          <w:i/>
          <w:sz w:val="24"/>
          <w:szCs w:val="24"/>
        </w:rPr>
        <w:t>onstituição Federal</w:t>
      </w:r>
      <w:r w:rsidR="00426F38" w:rsidRPr="00083F98">
        <w:rPr>
          <w:i/>
          <w:sz w:val="24"/>
          <w:szCs w:val="24"/>
        </w:rPr>
        <w:t>, enquanto perm</w:t>
      </w:r>
      <w:r w:rsidR="00711051" w:rsidRPr="00083F98">
        <w:rPr>
          <w:i/>
          <w:sz w:val="24"/>
          <w:szCs w:val="24"/>
        </w:rPr>
        <w:t>anecer</w:t>
      </w:r>
      <w:r w:rsidR="00426F38" w:rsidRPr="00083F98">
        <w:rPr>
          <w:i/>
          <w:sz w:val="24"/>
          <w:szCs w:val="24"/>
        </w:rPr>
        <w:t xml:space="preserve"> no cargo</w:t>
      </w:r>
      <w:r w:rsidR="00711051" w:rsidRPr="00083F98">
        <w:rPr>
          <w:i/>
          <w:sz w:val="24"/>
          <w:szCs w:val="24"/>
        </w:rPr>
        <w:t xml:space="preserve">; seu tempo de serviço público municipal, contudo, será contado para todos os efeitos </w:t>
      </w:r>
      <w:r w:rsidR="00152C75" w:rsidRPr="00083F98">
        <w:rPr>
          <w:i/>
          <w:sz w:val="24"/>
          <w:szCs w:val="24"/>
        </w:rPr>
        <w:t>da legislação municipal</w:t>
      </w:r>
      <w:r w:rsidR="003F1B23" w:rsidRPr="00083F98">
        <w:rPr>
          <w:i/>
          <w:sz w:val="24"/>
          <w:szCs w:val="24"/>
        </w:rPr>
        <w:t>, para percepção dos direitos adquiridos nesse ínterim,</w:t>
      </w:r>
      <w:r w:rsidRPr="00083F98">
        <w:rPr>
          <w:i/>
          <w:sz w:val="24"/>
          <w:szCs w:val="24"/>
        </w:rPr>
        <w:t xml:space="preserve"> quando do retorno ao seu emprego público efetivo</w:t>
      </w:r>
      <w:r w:rsidR="00711051" w:rsidRPr="00083F98">
        <w:rPr>
          <w:i/>
          <w:sz w:val="24"/>
          <w:szCs w:val="24"/>
        </w:rPr>
        <w:t>.</w:t>
      </w:r>
      <w:r w:rsidR="000A4735" w:rsidRPr="00083F98">
        <w:rPr>
          <w:i/>
          <w:sz w:val="24"/>
          <w:szCs w:val="24"/>
        </w:rPr>
        <w:t>”</w:t>
      </w:r>
    </w:p>
    <w:p w14:paraId="2881F01C" w14:textId="77777777" w:rsidR="007A12E9" w:rsidRPr="00083F98" w:rsidRDefault="007A12E9" w:rsidP="00DA7429">
      <w:pPr>
        <w:spacing w:line="360" w:lineRule="auto"/>
        <w:ind w:firstLine="708"/>
        <w:jc w:val="both"/>
        <w:rPr>
          <w:i/>
          <w:sz w:val="24"/>
          <w:szCs w:val="24"/>
        </w:rPr>
      </w:pPr>
    </w:p>
    <w:p w14:paraId="1BE53C9D" w14:textId="77777777" w:rsidR="007B6E75" w:rsidRPr="00083F98" w:rsidRDefault="007D2BFB" w:rsidP="00DA7429">
      <w:pPr>
        <w:spacing w:line="360" w:lineRule="auto"/>
        <w:ind w:firstLine="708"/>
        <w:jc w:val="both"/>
        <w:rPr>
          <w:sz w:val="24"/>
          <w:szCs w:val="24"/>
        </w:rPr>
      </w:pPr>
      <w:r w:rsidRPr="00083F98">
        <w:rPr>
          <w:sz w:val="24"/>
          <w:szCs w:val="24"/>
        </w:rPr>
        <w:t xml:space="preserve">Art. </w:t>
      </w:r>
      <w:r w:rsidR="006373F2" w:rsidRPr="00083F98">
        <w:rPr>
          <w:sz w:val="24"/>
          <w:szCs w:val="24"/>
        </w:rPr>
        <w:t>42</w:t>
      </w:r>
      <w:r w:rsidR="00DA7429" w:rsidRPr="00083F98">
        <w:rPr>
          <w:sz w:val="24"/>
          <w:szCs w:val="24"/>
        </w:rPr>
        <w:t>.</w:t>
      </w:r>
      <w:r w:rsidR="003364B8" w:rsidRPr="00083F98">
        <w:rPr>
          <w:sz w:val="24"/>
          <w:szCs w:val="24"/>
        </w:rPr>
        <w:t xml:space="preserve"> </w:t>
      </w:r>
      <w:r w:rsidR="007B6E75" w:rsidRPr="00083F98">
        <w:rPr>
          <w:sz w:val="24"/>
          <w:szCs w:val="24"/>
        </w:rPr>
        <w:t>Revogam-se as disposições em contrário.</w:t>
      </w:r>
    </w:p>
    <w:p w14:paraId="44530FBA" w14:textId="77777777" w:rsidR="007B6E75" w:rsidRPr="00083F98" w:rsidRDefault="007B6E75" w:rsidP="00DA7429">
      <w:pPr>
        <w:spacing w:line="360" w:lineRule="auto"/>
        <w:jc w:val="both"/>
        <w:rPr>
          <w:sz w:val="24"/>
          <w:szCs w:val="24"/>
        </w:rPr>
      </w:pPr>
    </w:p>
    <w:p w14:paraId="418F315B" w14:textId="77777777" w:rsidR="007B6E75" w:rsidRPr="00083F98" w:rsidRDefault="006373F2" w:rsidP="00DA7429">
      <w:pPr>
        <w:spacing w:line="360" w:lineRule="auto"/>
        <w:ind w:firstLine="708"/>
        <w:jc w:val="both"/>
        <w:rPr>
          <w:sz w:val="24"/>
          <w:szCs w:val="24"/>
        </w:rPr>
      </w:pPr>
      <w:r w:rsidRPr="00083F98">
        <w:rPr>
          <w:sz w:val="24"/>
          <w:szCs w:val="24"/>
        </w:rPr>
        <w:t>Art. 43</w:t>
      </w:r>
      <w:r w:rsidR="00DA7429" w:rsidRPr="00083F98">
        <w:rPr>
          <w:sz w:val="24"/>
          <w:szCs w:val="24"/>
        </w:rPr>
        <w:t>.</w:t>
      </w:r>
      <w:r w:rsidR="008E4E59" w:rsidRPr="00083F98">
        <w:rPr>
          <w:sz w:val="24"/>
          <w:szCs w:val="24"/>
        </w:rPr>
        <w:t xml:space="preserve"> </w:t>
      </w:r>
      <w:r w:rsidR="007B6E75" w:rsidRPr="00083F98">
        <w:rPr>
          <w:sz w:val="24"/>
          <w:szCs w:val="24"/>
        </w:rPr>
        <w:t>A presente lei entra</w:t>
      </w:r>
      <w:r w:rsidR="00C23312" w:rsidRPr="00083F98">
        <w:rPr>
          <w:sz w:val="24"/>
          <w:szCs w:val="24"/>
        </w:rPr>
        <w:t xml:space="preserve">rá </w:t>
      </w:r>
      <w:r w:rsidR="007B6E75" w:rsidRPr="00083F98">
        <w:rPr>
          <w:sz w:val="24"/>
          <w:szCs w:val="24"/>
        </w:rPr>
        <w:t xml:space="preserve">em vigor </w:t>
      </w:r>
      <w:r w:rsidR="00C23312" w:rsidRPr="00083F98">
        <w:rPr>
          <w:sz w:val="24"/>
          <w:szCs w:val="24"/>
        </w:rPr>
        <w:t xml:space="preserve">em 1º </w:t>
      </w:r>
      <w:r w:rsidR="009333C3" w:rsidRPr="00083F98">
        <w:rPr>
          <w:sz w:val="24"/>
          <w:szCs w:val="24"/>
        </w:rPr>
        <w:t>de janeiro de 2025</w:t>
      </w:r>
      <w:r w:rsidR="00C23312" w:rsidRPr="00083F98">
        <w:rPr>
          <w:sz w:val="24"/>
          <w:szCs w:val="24"/>
        </w:rPr>
        <w:t>.</w:t>
      </w:r>
    </w:p>
    <w:p w14:paraId="2D654148" w14:textId="77777777" w:rsidR="007B6E75" w:rsidRPr="00083F98" w:rsidRDefault="007B6E75" w:rsidP="009333C3">
      <w:pPr>
        <w:spacing w:line="360" w:lineRule="auto"/>
        <w:jc w:val="center"/>
        <w:rPr>
          <w:sz w:val="24"/>
          <w:szCs w:val="24"/>
        </w:rPr>
      </w:pPr>
    </w:p>
    <w:p w14:paraId="20863D1A" w14:textId="77777777" w:rsidR="00B558D7" w:rsidRPr="00083F98" w:rsidRDefault="007B6E75" w:rsidP="00EA2899">
      <w:pPr>
        <w:spacing w:line="360" w:lineRule="auto"/>
        <w:ind w:firstLine="708"/>
        <w:jc w:val="center"/>
        <w:rPr>
          <w:sz w:val="24"/>
          <w:szCs w:val="24"/>
        </w:rPr>
      </w:pPr>
      <w:r w:rsidRPr="00083F98">
        <w:rPr>
          <w:sz w:val="24"/>
          <w:szCs w:val="24"/>
        </w:rPr>
        <w:t xml:space="preserve">Estiva, </w:t>
      </w:r>
      <w:r w:rsidR="006373F2" w:rsidRPr="00083F98">
        <w:rPr>
          <w:sz w:val="24"/>
          <w:szCs w:val="24"/>
        </w:rPr>
        <w:t>09</w:t>
      </w:r>
      <w:r w:rsidR="00C23312" w:rsidRPr="00083F98">
        <w:rPr>
          <w:sz w:val="24"/>
          <w:szCs w:val="24"/>
        </w:rPr>
        <w:t xml:space="preserve"> de </w:t>
      </w:r>
      <w:r w:rsidR="006373F2" w:rsidRPr="00083F98">
        <w:rPr>
          <w:sz w:val="24"/>
          <w:szCs w:val="24"/>
        </w:rPr>
        <w:t>dezembro</w:t>
      </w:r>
      <w:r w:rsidR="00C23312" w:rsidRPr="00083F98">
        <w:rPr>
          <w:sz w:val="24"/>
          <w:szCs w:val="24"/>
        </w:rPr>
        <w:t xml:space="preserve"> de 2024.</w:t>
      </w:r>
    </w:p>
    <w:p w14:paraId="58E2CF08" w14:textId="77777777" w:rsidR="007B6E75" w:rsidRPr="00083F98" w:rsidRDefault="007B6E75" w:rsidP="009333C3">
      <w:pPr>
        <w:spacing w:line="360" w:lineRule="auto"/>
        <w:jc w:val="center"/>
        <w:rPr>
          <w:sz w:val="24"/>
          <w:szCs w:val="24"/>
        </w:rPr>
      </w:pPr>
    </w:p>
    <w:p w14:paraId="102D55C7" w14:textId="77777777" w:rsidR="007B6E75" w:rsidRPr="00083F98" w:rsidRDefault="00D32A1B" w:rsidP="009333C3">
      <w:pPr>
        <w:spacing w:line="360" w:lineRule="auto"/>
        <w:jc w:val="center"/>
        <w:rPr>
          <w:sz w:val="24"/>
          <w:szCs w:val="24"/>
        </w:rPr>
      </w:pPr>
      <w:r w:rsidRPr="00083F98">
        <w:rPr>
          <w:sz w:val="24"/>
          <w:szCs w:val="24"/>
        </w:rPr>
        <w:t>Vágner Abílio Belizário</w:t>
      </w:r>
    </w:p>
    <w:p w14:paraId="36406E0A" w14:textId="77777777" w:rsidR="008E4E59" w:rsidRPr="00083F98" w:rsidRDefault="007B6E75" w:rsidP="009333C3">
      <w:pPr>
        <w:spacing w:line="360" w:lineRule="auto"/>
        <w:jc w:val="center"/>
        <w:rPr>
          <w:sz w:val="24"/>
          <w:szCs w:val="24"/>
        </w:rPr>
      </w:pPr>
      <w:r w:rsidRPr="00083F98">
        <w:rPr>
          <w:sz w:val="24"/>
          <w:szCs w:val="24"/>
        </w:rPr>
        <w:t>Prefeito Municipal</w:t>
      </w:r>
    </w:p>
    <w:p w14:paraId="60CA38B1" w14:textId="77777777" w:rsidR="007444DA" w:rsidRPr="00083F98" w:rsidRDefault="007444DA" w:rsidP="009333C3">
      <w:pPr>
        <w:spacing w:line="360" w:lineRule="auto"/>
        <w:jc w:val="center"/>
        <w:rPr>
          <w:b/>
          <w:sz w:val="24"/>
          <w:szCs w:val="24"/>
        </w:rPr>
      </w:pPr>
    </w:p>
    <w:p w14:paraId="48EDCDF2" w14:textId="77777777" w:rsidR="00705832" w:rsidRPr="00083F98" w:rsidRDefault="005B1EAA" w:rsidP="00EA2899">
      <w:pPr>
        <w:suppressAutoHyphens w:val="0"/>
        <w:spacing w:line="360" w:lineRule="auto"/>
        <w:rPr>
          <w:b/>
          <w:sz w:val="24"/>
          <w:szCs w:val="24"/>
        </w:rPr>
      </w:pPr>
      <w:r w:rsidRPr="00083F98">
        <w:rPr>
          <w:b/>
          <w:sz w:val="24"/>
          <w:szCs w:val="24"/>
        </w:rPr>
        <w:t>JUSTIFICATIVA</w:t>
      </w:r>
    </w:p>
    <w:p w14:paraId="6602891D" w14:textId="77777777" w:rsidR="004220CF" w:rsidRPr="00083F98" w:rsidRDefault="004220CF" w:rsidP="00DA7429">
      <w:pPr>
        <w:spacing w:line="360" w:lineRule="auto"/>
        <w:jc w:val="both"/>
        <w:rPr>
          <w:b/>
          <w:sz w:val="24"/>
          <w:szCs w:val="24"/>
        </w:rPr>
      </w:pPr>
    </w:p>
    <w:p w14:paraId="0A531353" w14:textId="77777777" w:rsidR="00705832" w:rsidRPr="00083F98" w:rsidRDefault="00705832" w:rsidP="00DA7429">
      <w:pPr>
        <w:spacing w:line="360" w:lineRule="auto"/>
        <w:jc w:val="both"/>
        <w:rPr>
          <w:sz w:val="24"/>
          <w:szCs w:val="24"/>
        </w:rPr>
      </w:pPr>
    </w:p>
    <w:p w14:paraId="30191F4F" w14:textId="77777777" w:rsidR="00705832" w:rsidRPr="00083F98" w:rsidRDefault="00C23312" w:rsidP="00DA7429">
      <w:pPr>
        <w:spacing w:line="360" w:lineRule="auto"/>
        <w:ind w:firstLine="708"/>
        <w:jc w:val="both"/>
        <w:rPr>
          <w:sz w:val="24"/>
          <w:szCs w:val="24"/>
        </w:rPr>
      </w:pPr>
      <w:r w:rsidRPr="00083F98">
        <w:rPr>
          <w:sz w:val="24"/>
          <w:szCs w:val="24"/>
        </w:rPr>
        <w:t>Excelentíssimo</w:t>
      </w:r>
      <w:r w:rsidR="005B1EAA" w:rsidRPr="00083F98">
        <w:rPr>
          <w:sz w:val="24"/>
          <w:szCs w:val="24"/>
        </w:rPr>
        <w:t xml:space="preserve"> </w:t>
      </w:r>
      <w:r w:rsidR="00705832" w:rsidRPr="00083F98">
        <w:rPr>
          <w:sz w:val="24"/>
          <w:szCs w:val="24"/>
        </w:rPr>
        <w:t xml:space="preserve">Senhor presidente, </w:t>
      </w:r>
    </w:p>
    <w:p w14:paraId="4ED2F077" w14:textId="77777777" w:rsidR="00705832" w:rsidRPr="00083F98" w:rsidRDefault="00705832" w:rsidP="00DA7429">
      <w:pPr>
        <w:spacing w:line="360" w:lineRule="auto"/>
        <w:ind w:firstLine="708"/>
        <w:jc w:val="both"/>
        <w:rPr>
          <w:sz w:val="24"/>
          <w:szCs w:val="24"/>
        </w:rPr>
      </w:pPr>
      <w:r w:rsidRPr="00083F98">
        <w:rPr>
          <w:sz w:val="24"/>
          <w:szCs w:val="24"/>
        </w:rPr>
        <w:t>Senhores vereadores,</w:t>
      </w:r>
    </w:p>
    <w:p w14:paraId="0D5FEC1C" w14:textId="77777777" w:rsidR="00705832" w:rsidRPr="00083F98" w:rsidRDefault="008478BB" w:rsidP="00DA7429">
      <w:pPr>
        <w:spacing w:line="360" w:lineRule="auto"/>
        <w:ind w:firstLine="708"/>
        <w:jc w:val="both"/>
        <w:rPr>
          <w:sz w:val="24"/>
          <w:szCs w:val="24"/>
        </w:rPr>
      </w:pPr>
      <w:r w:rsidRPr="00083F98">
        <w:rPr>
          <w:sz w:val="24"/>
          <w:szCs w:val="24"/>
        </w:rPr>
        <w:t>Senhoras v</w:t>
      </w:r>
      <w:r w:rsidR="00705832" w:rsidRPr="00083F98">
        <w:rPr>
          <w:sz w:val="24"/>
          <w:szCs w:val="24"/>
        </w:rPr>
        <w:t>ereadoras,</w:t>
      </w:r>
    </w:p>
    <w:p w14:paraId="33F1B0B6" w14:textId="77777777" w:rsidR="00705832" w:rsidRPr="00083F98" w:rsidRDefault="00705832" w:rsidP="00DA7429">
      <w:pPr>
        <w:spacing w:line="360" w:lineRule="auto"/>
        <w:ind w:firstLine="708"/>
        <w:jc w:val="both"/>
        <w:rPr>
          <w:sz w:val="24"/>
          <w:szCs w:val="24"/>
        </w:rPr>
      </w:pPr>
    </w:p>
    <w:p w14:paraId="5A14F4FB" w14:textId="77777777" w:rsidR="007444DA" w:rsidRPr="00083F98" w:rsidRDefault="002F1BFF"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lastRenderedPageBreak/>
        <w:t xml:space="preserve">Com a criação </w:t>
      </w:r>
      <w:r w:rsidR="00C23312" w:rsidRPr="00083F98">
        <w:rPr>
          <w:rFonts w:ascii="Times New Roman" w:hAnsi="Times New Roman"/>
          <w:sz w:val="24"/>
          <w:szCs w:val="24"/>
        </w:rPr>
        <w:t>de assessorias e coordenadorias municipais</w:t>
      </w:r>
      <w:r w:rsidRPr="00083F98">
        <w:rPr>
          <w:rFonts w:ascii="Times New Roman" w:hAnsi="Times New Roman"/>
          <w:sz w:val="24"/>
          <w:szCs w:val="24"/>
        </w:rPr>
        <w:t>, busca o</w:t>
      </w:r>
      <w:r w:rsidR="001A6587" w:rsidRPr="00083F98">
        <w:rPr>
          <w:rFonts w:ascii="Times New Roman" w:hAnsi="Times New Roman"/>
          <w:sz w:val="24"/>
          <w:szCs w:val="24"/>
        </w:rPr>
        <w:t xml:space="preserve"> Município de Estiv</w:t>
      </w:r>
      <w:r w:rsidR="007444DA" w:rsidRPr="00083F98">
        <w:rPr>
          <w:rFonts w:ascii="Times New Roman" w:hAnsi="Times New Roman"/>
          <w:sz w:val="24"/>
          <w:szCs w:val="24"/>
        </w:rPr>
        <w:t>a</w:t>
      </w:r>
      <w:r w:rsidR="00C23312" w:rsidRPr="00083F98">
        <w:rPr>
          <w:rFonts w:ascii="Times New Roman" w:hAnsi="Times New Roman"/>
          <w:sz w:val="24"/>
          <w:szCs w:val="24"/>
        </w:rPr>
        <w:t xml:space="preserve"> as vantagens do instituto da desconcentração administrativa, que é uma </w:t>
      </w:r>
      <w:r w:rsidR="00C23312" w:rsidRPr="00083F98">
        <w:rPr>
          <w:rFonts w:ascii="Times New Roman" w:hAnsi="Times New Roman"/>
          <w:sz w:val="24"/>
          <w:szCs w:val="24"/>
          <w:shd w:val="clear" w:color="auto" w:fill="FFFFFF"/>
        </w:rPr>
        <w:t>forma de organização</w:t>
      </w:r>
      <w:r w:rsidR="00E13CA9" w:rsidRPr="00083F98">
        <w:rPr>
          <w:rFonts w:ascii="Times New Roman" w:hAnsi="Times New Roman"/>
          <w:sz w:val="24"/>
          <w:szCs w:val="24"/>
          <w:shd w:val="clear" w:color="auto" w:fill="FFFFFF"/>
        </w:rPr>
        <w:t xml:space="preserve"> administrativa</w:t>
      </w:r>
      <w:r w:rsidR="008478BB" w:rsidRPr="00083F98">
        <w:rPr>
          <w:rFonts w:ascii="Times New Roman" w:hAnsi="Times New Roman"/>
          <w:sz w:val="24"/>
          <w:szCs w:val="24"/>
          <w:shd w:val="clear" w:color="auto" w:fill="FFFFFF"/>
        </w:rPr>
        <w:t xml:space="preserve"> interna do Estado através da </w:t>
      </w:r>
      <w:r w:rsidR="00C23312" w:rsidRPr="00083F98">
        <w:rPr>
          <w:rFonts w:ascii="Times New Roman" w:hAnsi="Times New Roman"/>
          <w:sz w:val="24"/>
          <w:szCs w:val="24"/>
          <w:shd w:val="clear" w:color="auto" w:fill="FFFFFF"/>
        </w:rPr>
        <w:t xml:space="preserve"> qual são delegadas competências dos órgãos centrais para os órgãos periféricos ou dos órgãos superiores para os órgãos inferiores, numa relação de dependência hierárquica, o que irá proporcionar um </w:t>
      </w:r>
      <w:r w:rsidR="008478BB" w:rsidRPr="00083F98">
        <w:rPr>
          <w:rFonts w:ascii="Times New Roman" w:hAnsi="Times New Roman"/>
          <w:sz w:val="24"/>
          <w:szCs w:val="24"/>
        </w:rPr>
        <w:t xml:space="preserve"> maior comprometimento da A</w:t>
      </w:r>
      <w:r w:rsidR="007444DA" w:rsidRPr="00083F98">
        <w:rPr>
          <w:rFonts w:ascii="Times New Roman" w:hAnsi="Times New Roman"/>
          <w:sz w:val="24"/>
          <w:szCs w:val="24"/>
        </w:rPr>
        <w:t>dminist</w:t>
      </w:r>
      <w:r w:rsidR="008478BB" w:rsidRPr="00083F98">
        <w:rPr>
          <w:rFonts w:ascii="Times New Roman" w:hAnsi="Times New Roman"/>
          <w:sz w:val="24"/>
          <w:szCs w:val="24"/>
        </w:rPr>
        <w:t>ração P</w:t>
      </w:r>
      <w:r w:rsidR="007444DA" w:rsidRPr="00083F98">
        <w:rPr>
          <w:rFonts w:ascii="Times New Roman" w:hAnsi="Times New Roman"/>
          <w:sz w:val="24"/>
          <w:szCs w:val="24"/>
        </w:rPr>
        <w:t xml:space="preserve">ública com as demandas vindas da sociedade. </w:t>
      </w:r>
    </w:p>
    <w:p w14:paraId="71072A3B"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3AEC0C99" w14:textId="77777777" w:rsidR="007444DA"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 xml:space="preserve">Esse delineamento desafia a gestão dos serviços públicos, especialmente a integração do desempenho das pessoas aos processos, bem como a aproximação entre servidores públicos e cidadãos. </w:t>
      </w:r>
    </w:p>
    <w:p w14:paraId="0CAC2A78" w14:textId="77777777" w:rsidR="00E62858" w:rsidRPr="00083F98" w:rsidRDefault="008478BB" w:rsidP="00DA7429">
      <w:pPr>
        <w:pStyle w:val="NormalWeb"/>
        <w:shd w:val="clear" w:color="auto" w:fill="FFFFFF"/>
        <w:spacing w:before="0" w:beforeAutospacing="0" w:line="360" w:lineRule="auto"/>
        <w:ind w:firstLine="708"/>
        <w:jc w:val="both"/>
      </w:pPr>
      <w:r w:rsidRPr="00083F98">
        <w:t xml:space="preserve">O conceito de </w:t>
      </w:r>
      <w:r w:rsidR="00E62858" w:rsidRPr="00083F98">
        <w:t>desconcentração encontra-se</w:t>
      </w:r>
      <w:r w:rsidRPr="00083F98">
        <w:t xml:space="preserve"> intimamente relacionado com o Princípio da Eficiência na A</w:t>
      </w:r>
      <w:r w:rsidR="00E62858" w:rsidRPr="00083F98">
        <w:t>dministração.</w:t>
      </w:r>
    </w:p>
    <w:p w14:paraId="43E5EBC0" w14:textId="77777777" w:rsidR="007444DA" w:rsidRPr="00083F98" w:rsidRDefault="008478BB" w:rsidP="00E13CA9">
      <w:pPr>
        <w:pStyle w:val="NormalWeb"/>
        <w:shd w:val="clear" w:color="auto" w:fill="FFFFFF"/>
        <w:spacing w:before="0" w:beforeAutospacing="0" w:line="360" w:lineRule="auto"/>
        <w:ind w:firstLine="708"/>
        <w:jc w:val="both"/>
      </w:pPr>
      <w:r w:rsidRPr="00083F98">
        <w:t>A dinâmica dos trabalhos na A</w:t>
      </w:r>
      <w:r w:rsidR="00E62858" w:rsidRPr="00083F98">
        <w:t xml:space="preserve">dministração exige um arranjo adequado entre seus órgãos com o propósito de atender o fim público. Para isso, faz-se mister distribuir competências a fim de garantir </w:t>
      </w:r>
      <w:r w:rsidRPr="00083F98">
        <w:t>especialização, bem como levar a Administração P</w:t>
      </w:r>
      <w:r w:rsidR="00E62858" w:rsidRPr="00083F98">
        <w:t>ública para mais próximo dos usuários.</w:t>
      </w:r>
    </w:p>
    <w:p w14:paraId="6691FA64" w14:textId="77777777" w:rsidR="007444DA"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Na área da saúde, o processo de municipalização da saúde e o modelo do Sistema Único de Saúde (SUS) exigem novas competências e capacidades administrativas, políticas e institucionais dos gestores locais</w:t>
      </w:r>
      <w:r w:rsidR="002F1BFF" w:rsidRPr="00083F98">
        <w:rPr>
          <w:rFonts w:ascii="Times New Roman" w:hAnsi="Times New Roman"/>
          <w:sz w:val="24"/>
          <w:szCs w:val="24"/>
        </w:rPr>
        <w:t xml:space="preserve">, para o </w:t>
      </w:r>
      <w:r w:rsidRPr="00083F98">
        <w:rPr>
          <w:rFonts w:ascii="Times New Roman" w:hAnsi="Times New Roman"/>
          <w:sz w:val="24"/>
          <w:szCs w:val="24"/>
        </w:rPr>
        <w:t>alinhamento do trabalho dos profissiona</w:t>
      </w:r>
      <w:r w:rsidR="009A0E20" w:rsidRPr="00083F98">
        <w:rPr>
          <w:rFonts w:ascii="Times New Roman" w:hAnsi="Times New Roman"/>
          <w:sz w:val="24"/>
          <w:szCs w:val="24"/>
        </w:rPr>
        <w:t xml:space="preserve">is que atuam na linha de frente </w:t>
      </w:r>
      <w:r w:rsidRPr="00083F98">
        <w:rPr>
          <w:rFonts w:ascii="Times New Roman" w:hAnsi="Times New Roman"/>
          <w:sz w:val="24"/>
          <w:szCs w:val="24"/>
        </w:rPr>
        <w:t xml:space="preserve">para </w:t>
      </w:r>
      <w:r w:rsidR="009A0E20" w:rsidRPr="00083F98">
        <w:rPr>
          <w:rFonts w:ascii="Times New Roman" w:hAnsi="Times New Roman"/>
          <w:sz w:val="24"/>
          <w:szCs w:val="24"/>
        </w:rPr>
        <w:t>atender a</w:t>
      </w:r>
      <w:r w:rsidRPr="00083F98">
        <w:rPr>
          <w:rFonts w:ascii="Times New Roman" w:hAnsi="Times New Roman"/>
          <w:sz w:val="24"/>
          <w:szCs w:val="24"/>
        </w:rPr>
        <w:t xml:space="preserve"> demandas e necessidades </w:t>
      </w:r>
      <w:r w:rsidR="009A0E20" w:rsidRPr="00083F98">
        <w:rPr>
          <w:rFonts w:ascii="Times New Roman" w:hAnsi="Times New Roman"/>
          <w:sz w:val="24"/>
          <w:szCs w:val="24"/>
        </w:rPr>
        <w:t xml:space="preserve">da população </w:t>
      </w:r>
      <w:r w:rsidRPr="00083F98">
        <w:rPr>
          <w:rFonts w:ascii="Times New Roman" w:hAnsi="Times New Roman"/>
          <w:sz w:val="24"/>
          <w:szCs w:val="24"/>
        </w:rPr>
        <w:t xml:space="preserve">e transformá-las em ações efetivas para atender os propósitos públicos. </w:t>
      </w:r>
    </w:p>
    <w:p w14:paraId="093FBFC6"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6DACC28E" w14:textId="77777777" w:rsidR="007444DA" w:rsidRPr="00083F98" w:rsidRDefault="007444DA" w:rsidP="00E13CA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 xml:space="preserve">Para enfrentar esse desafio de alinhamento aos princípios do SUS e aos anseios das comunidades locais, aprimorando a qualidade dos serviços prestados, buscou-se a criação do cargo de Coordenador da </w:t>
      </w:r>
      <w:r w:rsidR="00CF6FF2" w:rsidRPr="00083F98">
        <w:rPr>
          <w:rFonts w:ascii="Times New Roman" w:hAnsi="Times New Roman"/>
          <w:sz w:val="24"/>
          <w:szCs w:val="24"/>
        </w:rPr>
        <w:t xml:space="preserve">Municipal da </w:t>
      </w:r>
      <w:r w:rsidR="00E13CA9" w:rsidRPr="00083F98">
        <w:rPr>
          <w:rFonts w:ascii="Times New Roman" w:hAnsi="Times New Roman"/>
          <w:sz w:val="24"/>
          <w:szCs w:val="24"/>
        </w:rPr>
        <w:t xml:space="preserve">UBS </w:t>
      </w:r>
      <w:r w:rsidR="00CF6FF2" w:rsidRPr="00083F98">
        <w:rPr>
          <w:rFonts w:ascii="Times New Roman" w:hAnsi="Times New Roman"/>
          <w:sz w:val="24"/>
          <w:szCs w:val="24"/>
        </w:rPr>
        <w:t xml:space="preserve">central </w:t>
      </w:r>
      <w:r w:rsidR="00E13CA9" w:rsidRPr="00083F98">
        <w:rPr>
          <w:rFonts w:ascii="Times New Roman" w:hAnsi="Times New Roman"/>
          <w:sz w:val="24"/>
          <w:szCs w:val="24"/>
        </w:rPr>
        <w:t>e Coordenador Municipal do</w:t>
      </w:r>
      <w:r w:rsidR="008478BB" w:rsidRPr="00083F98">
        <w:rPr>
          <w:rFonts w:ascii="Times New Roman" w:hAnsi="Times New Roman"/>
          <w:sz w:val="24"/>
          <w:szCs w:val="24"/>
        </w:rPr>
        <w:t>s</w:t>
      </w:r>
      <w:r w:rsidR="00E13CA9" w:rsidRPr="00083F98">
        <w:rPr>
          <w:rFonts w:ascii="Times New Roman" w:hAnsi="Times New Roman"/>
          <w:sz w:val="24"/>
          <w:szCs w:val="24"/>
        </w:rPr>
        <w:t xml:space="preserve"> </w:t>
      </w:r>
      <w:proofErr w:type="spellStart"/>
      <w:r w:rsidR="00E13CA9" w:rsidRPr="00083F98">
        <w:rPr>
          <w:rFonts w:ascii="Times New Roman" w:hAnsi="Times New Roman"/>
          <w:sz w:val="24"/>
          <w:szCs w:val="24"/>
        </w:rPr>
        <w:t>PSF</w:t>
      </w:r>
      <w:r w:rsidR="008478BB" w:rsidRPr="00083F98">
        <w:rPr>
          <w:rFonts w:ascii="Times New Roman" w:hAnsi="Times New Roman"/>
          <w:sz w:val="24"/>
          <w:szCs w:val="24"/>
        </w:rPr>
        <w:t>s</w:t>
      </w:r>
      <w:proofErr w:type="spellEnd"/>
      <w:r w:rsidR="009A0E20" w:rsidRPr="00083F98">
        <w:rPr>
          <w:rFonts w:ascii="Times New Roman" w:hAnsi="Times New Roman"/>
          <w:sz w:val="24"/>
          <w:szCs w:val="24"/>
        </w:rPr>
        <w:t xml:space="preserve">, </w:t>
      </w:r>
      <w:r w:rsidR="007A24A6" w:rsidRPr="00083F98">
        <w:rPr>
          <w:rFonts w:ascii="Times New Roman" w:hAnsi="Times New Roman"/>
          <w:sz w:val="24"/>
          <w:szCs w:val="24"/>
        </w:rPr>
        <w:t>para</w:t>
      </w:r>
      <w:r w:rsidR="00E13CA9" w:rsidRPr="00083F98">
        <w:rPr>
          <w:rFonts w:ascii="Times New Roman" w:hAnsi="Times New Roman"/>
          <w:sz w:val="24"/>
          <w:szCs w:val="24"/>
        </w:rPr>
        <w:t xml:space="preserve"> melhor gerenciamento das unidades e dos agentes envolvidos, </w:t>
      </w:r>
      <w:proofErr w:type="gramStart"/>
      <w:r w:rsidR="00E13CA9" w:rsidRPr="00083F98">
        <w:rPr>
          <w:rFonts w:ascii="Times New Roman" w:hAnsi="Times New Roman"/>
          <w:sz w:val="24"/>
          <w:szCs w:val="24"/>
        </w:rPr>
        <w:t xml:space="preserve">visando  </w:t>
      </w:r>
      <w:r w:rsidR="007A24A6" w:rsidRPr="00083F98">
        <w:rPr>
          <w:rFonts w:ascii="Times New Roman" w:hAnsi="Times New Roman"/>
          <w:sz w:val="24"/>
          <w:szCs w:val="24"/>
        </w:rPr>
        <w:t>suprir</w:t>
      </w:r>
      <w:proofErr w:type="gramEnd"/>
      <w:r w:rsidR="007A24A6" w:rsidRPr="00083F98">
        <w:rPr>
          <w:rFonts w:ascii="Times New Roman" w:hAnsi="Times New Roman"/>
          <w:sz w:val="24"/>
          <w:szCs w:val="24"/>
        </w:rPr>
        <w:t xml:space="preserve"> com mais agilidade a</w:t>
      </w:r>
      <w:r w:rsidR="009A0E20" w:rsidRPr="00083F98">
        <w:rPr>
          <w:rFonts w:ascii="Times New Roman" w:hAnsi="Times New Roman"/>
          <w:sz w:val="24"/>
          <w:szCs w:val="24"/>
        </w:rPr>
        <w:t xml:space="preserve"> demanda de serviços procurados pela população</w:t>
      </w:r>
      <w:r w:rsidR="00E62858" w:rsidRPr="00083F98">
        <w:rPr>
          <w:rFonts w:ascii="Times New Roman" w:hAnsi="Times New Roman"/>
          <w:sz w:val="24"/>
          <w:szCs w:val="24"/>
        </w:rPr>
        <w:t xml:space="preserve">. </w:t>
      </w:r>
    </w:p>
    <w:p w14:paraId="17B0A132" w14:textId="77777777" w:rsidR="00F00480" w:rsidRPr="00083F98" w:rsidRDefault="00E62858" w:rsidP="00DA7429">
      <w:pPr>
        <w:spacing w:line="360" w:lineRule="auto"/>
        <w:ind w:right="-1" w:firstLine="708"/>
        <w:jc w:val="both"/>
        <w:rPr>
          <w:sz w:val="24"/>
          <w:szCs w:val="24"/>
        </w:rPr>
      </w:pPr>
      <w:r w:rsidRPr="00083F98">
        <w:rPr>
          <w:sz w:val="24"/>
          <w:szCs w:val="24"/>
        </w:rPr>
        <w:t xml:space="preserve">De forma semelhante, com </w:t>
      </w:r>
      <w:r w:rsidR="007444DA" w:rsidRPr="00083F98">
        <w:rPr>
          <w:sz w:val="24"/>
          <w:szCs w:val="24"/>
        </w:rPr>
        <w:t>a criação do</w:t>
      </w:r>
      <w:r w:rsidR="009A0E20" w:rsidRPr="00083F98">
        <w:rPr>
          <w:sz w:val="24"/>
          <w:szCs w:val="24"/>
        </w:rPr>
        <w:t xml:space="preserve">s demais </w:t>
      </w:r>
      <w:r w:rsidRPr="00083F98">
        <w:rPr>
          <w:sz w:val="24"/>
          <w:szCs w:val="24"/>
        </w:rPr>
        <w:t>cargos</w:t>
      </w:r>
      <w:r w:rsidR="009A0E20" w:rsidRPr="00083F98">
        <w:rPr>
          <w:sz w:val="24"/>
          <w:szCs w:val="24"/>
        </w:rPr>
        <w:t>,</w:t>
      </w:r>
      <w:r w:rsidR="007444DA" w:rsidRPr="00083F98">
        <w:rPr>
          <w:sz w:val="24"/>
          <w:szCs w:val="24"/>
        </w:rPr>
        <w:t xml:space="preserve"> busca-se otimizar o serviço público, impondo-se um ritmo maior de ações administrativas, frente </w:t>
      </w:r>
      <w:r w:rsidR="007A24A6" w:rsidRPr="00083F98">
        <w:rPr>
          <w:sz w:val="24"/>
          <w:szCs w:val="24"/>
        </w:rPr>
        <w:t>à</w:t>
      </w:r>
      <w:r w:rsidR="007444DA" w:rsidRPr="00083F98">
        <w:rPr>
          <w:sz w:val="24"/>
          <w:szCs w:val="24"/>
        </w:rPr>
        <w:t xml:space="preserve"> demanda e </w:t>
      </w:r>
      <w:r w:rsidR="007A24A6" w:rsidRPr="00083F98">
        <w:rPr>
          <w:sz w:val="24"/>
          <w:szCs w:val="24"/>
        </w:rPr>
        <w:t xml:space="preserve">à </w:t>
      </w:r>
      <w:r w:rsidR="008478BB" w:rsidRPr="00083F98">
        <w:rPr>
          <w:sz w:val="24"/>
          <w:szCs w:val="24"/>
        </w:rPr>
        <w:t>necessidade do M</w:t>
      </w:r>
      <w:r w:rsidR="007444DA" w:rsidRPr="00083F98">
        <w:rPr>
          <w:sz w:val="24"/>
          <w:szCs w:val="24"/>
        </w:rPr>
        <w:t>unicípio.</w:t>
      </w:r>
      <w:r w:rsidR="009A0E20" w:rsidRPr="00083F98">
        <w:rPr>
          <w:sz w:val="24"/>
          <w:szCs w:val="24"/>
        </w:rPr>
        <w:t xml:space="preserve"> Desta forma, o projeto irá permitir um melhor auxílio aos cidadãos e usuários do serviço público municipal.</w:t>
      </w:r>
      <w:r w:rsidR="00824353" w:rsidRPr="00083F98">
        <w:rPr>
          <w:sz w:val="24"/>
          <w:szCs w:val="24"/>
        </w:rPr>
        <w:t xml:space="preserve"> </w:t>
      </w:r>
    </w:p>
    <w:p w14:paraId="6E24CC4F" w14:textId="77777777" w:rsidR="007444DA"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lastRenderedPageBreak/>
        <w:t xml:space="preserve">Quanto ao aspecto legal do projeto de lei, é </w:t>
      </w:r>
      <w:r w:rsidR="007A24A6" w:rsidRPr="00083F98">
        <w:rPr>
          <w:rFonts w:ascii="Times New Roman" w:hAnsi="Times New Roman"/>
          <w:sz w:val="24"/>
          <w:szCs w:val="24"/>
        </w:rPr>
        <w:t>cediço</w:t>
      </w:r>
      <w:r w:rsidRPr="00083F98">
        <w:rPr>
          <w:rFonts w:ascii="Times New Roman" w:hAnsi="Times New Roman"/>
          <w:sz w:val="24"/>
          <w:szCs w:val="24"/>
        </w:rPr>
        <w:t xml:space="preserve"> que os municípios possuem autonomia, isto é, a capacidade de autoadministrar-se, gerir a si mesmo.</w:t>
      </w:r>
    </w:p>
    <w:p w14:paraId="14BEE80A"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7AD88C7D" w14:textId="77777777" w:rsidR="007444DA"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Aliás, o artigo 18 da C</w:t>
      </w:r>
      <w:r w:rsidR="00E62DEB" w:rsidRPr="00083F98">
        <w:rPr>
          <w:rFonts w:ascii="Times New Roman" w:hAnsi="Times New Roman"/>
          <w:sz w:val="24"/>
          <w:szCs w:val="24"/>
        </w:rPr>
        <w:t>onstituição Federal declarou o M</w:t>
      </w:r>
      <w:r w:rsidRPr="00083F98">
        <w:rPr>
          <w:rFonts w:ascii="Times New Roman" w:hAnsi="Times New Roman"/>
          <w:sz w:val="24"/>
          <w:szCs w:val="24"/>
        </w:rPr>
        <w:t>unicípio como “entidade” autônoma, assim dispondo:</w:t>
      </w:r>
    </w:p>
    <w:p w14:paraId="609294D7" w14:textId="77777777" w:rsidR="009A0E20" w:rsidRPr="00083F98" w:rsidRDefault="009A0E20" w:rsidP="00DA7429">
      <w:pPr>
        <w:pStyle w:val="SemEspaamento"/>
        <w:spacing w:line="360" w:lineRule="auto"/>
        <w:ind w:firstLine="2835"/>
        <w:jc w:val="both"/>
        <w:rPr>
          <w:rFonts w:ascii="Times New Roman" w:hAnsi="Times New Roman"/>
          <w:sz w:val="24"/>
          <w:szCs w:val="24"/>
        </w:rPr>
      </w:pPr>
    </w:p>
    <w:p w14:paraId="7264D8A4" w14:textId="77777777" w:rsidR="007444DA" w:rsidRPr="00083F98" w:rsidRDefault="007444DA" w:rsidP="00DA7429">
      <w:pPr>
        <w:pStyle w:val="SemEspaamento"/>
        <w:spacing w:line="360" w:lineRule="auto"/>
        <w:ind w:left="2835"/>
        <w:jc w:val="both"/>
        <w:rPr>
          <w:rFonts w:ascii="Times New Roman" w:hAnsi="Times New Roman"/>
          <w:b/>
          <w:i/>
          <w:sz w:val="24"/>
          <w:szCs w:val="24"/>
        </w:rPr>
      </w:pPr>
      <w:bookmarkStart w:id="0" w:name="18"/>
      <w:bookmarkEnd w:id="0"/>
      <w:r w:rsidRPr="00083F98">
        <w:rPr>
          <w:rFonts w:ascii="Times New Roman" w:hAnsi="Times New Roman"/>
          <w:b/>
          <w:i/>
          <w:sz w:val="24"/>
          <w:szCs w:val="24"/>
        </w:rPr>
        <w:t>“Art. 18. A organização político-administrativa da República Federativa do Brasil compreende a União, os Estados, o Distrito Federal e os Municípios, todos autônomos, nos termos desta Constituição.”</w:t>
      </w:r>
    </w:p>
    <w:p w14:paraId="21D7F1EF"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74691618" w14:textId="77777777" w:rsidR="009A0E20"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Importante salientar, que o artigo 30 da Constituição Federal ofertou competência ao município para dispor sobre matérias de seu exclusivo interesse</w:t>
      </w:r>
      <w:r w:rsidR="009A0E20" w:rsidRPr="00083F98">
        <w:rPr>
          <w:rFonts w:ascii="Times New Roman" w:hAnsi="Times New Roman"/>
          <w:sz w:val="24"/>
          <w:szCs w:val="24"/>
        </w:rPr>
        <w:t>. Veja-se:</w:t>
      </w:r>
    </w:p>
    <w:p w14:paraId="7E81805D" w14:textId="77777777" w:rsidR="009A0E20" w:rsidRPr="00083F98" w:rsidRDefault="009A0E20" w:rsidP="00DA7429">
      <w:pPr>
        <w:pStyle w:val="SemEspaamento"/>
        <w:spacing w:line="360" w:lineRule="auto"/>
        <w:ind w:firstLine="2835"/>
        <w:jc w:val="both"/>
        <w:rPr>
          <w:rFonts w:ascii="Times New Roman" w:hAnsi="Times New Roman"/>
          <w:sz w:val="24"/>
          <w:szCs w:val="24"/>
        </w:rPr>
      </w:pPr>
    </w:p>
    <w:p w14:paraId="4926747C" w14:textId="77777777" w:rsidR="007444DA" w:rsidRPr="00083F98" w:rsidRDefault="007444DA" w:rsidP="00DA7429">
      <w:pPr>
        <w:pStyle w:val="SemEspaamento"/>
        <w:spacing w:line="360" w:lineRule="auto"/>
        <w:ind w:firstLine="2835"/>
        <w:jc w:val="both"/>
        <w:rPr>
          <w:rFonts w:ascii="Times New Roman" w:hAnsi="Times New Roman"/>
          <w:b/>
          <w:i/>
          <w:sz w:val="24"/>
          <w:szCs w:val="24"/>
        </w:rPr>
      </w:pPr>
      <w:bookmarkStart w:id="1" w:name="art30"/>
      <w:bookmarkEnd w:id="1"/>
      <w:r w:rsidRPr="00083F98">
        <w:rPr>
          <w:rFonts w:ascii="Times New Roman" w:hAnsi="Times New Roman"/>
          <w:b/>
          <w:i/>
          <w:sz w:val="24"/>
          <w:szCs w:val="24"/>
        </w:rPr>
        <w:t>“Art. 30. Compete aos Municípios:</w:t>
      </w:r>
    </w:p>
    <w:p w14:paraId="634F86E5" w14:textId="77777777" w:rsidR="007444DA" w:rsidRPr="00083F98" w:rsidRDefault="007444DA" w:rsidP="00DA7429">
      <w:pPr>
        <w:pStyle w:val="SemEspaamento"/>
        <w:spacing w:line="360" w:lineRule="auto"/>
        <w:ind w:firstLine="2835"/>
        <w:jc w:val="both"/>
        <w:rPr>
          <w:rFonts w:ascii="Times New Roman" w:hAnsi="Times New Roman"/>
          <w:i/>
          <w:sz w:val="24"/>
          <w:szCs w:val="24"/>
        </w:rPr>
      </w:pPr>
      <w:bookmarkStart w:id="2" w:name="art30i"/>
      <w:bookmarkEnd w:id="2"/>
      <w:r w:rsidRPr="00083F98">
        <w:rPr>
          <w:rFonts w:ascii="Times New Roman" w:hAnsi="Times New Roman"/>
          <w:b/>
          <w:i/>
          <w:sz w:val="24"/>
          <w:szCs w:val="24"/>
        </w:rPr>
        <w:t xml:space="preserve">I - </w:t>
      </w:r>
      <w:proofErr w:type="gramStart"/>
      <w:r w:rsidRPr="00083F98">
        <w:rPr>
          <w:rFonts w:ascii="Times New Roman" w:hAnsi="Times New Roman"/>
          <w:b/>
          <w:i/>
          <w:sz w:val="24"/>
          <w:szCs w:val="24"/>
        </w:rPr>
        <w:t>legislar</w:t>
      </w:r>
      <w:proofErr w:type="gramEnd"/>
      <w:r w:rsidRPr="00083F98">
        <w:rPr>
          <w:rFonts w:ascii="Times New Roman" w:hAnsi="Times New Roman"/>
          <w:b/>
          <w:i/>
          <w:sz w:val="24"/>
          <w:szCs w:val="24"/>
        </w:rPr>
        <w:t xml:space="preserve"> sobre assuntos de interesse local;”</w:t>
      </w:r>
    </w:p>
    <w:p w14:paraId="7CF6F4D3"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291B499A" w14:textId="77777777" w:rsidR="007444DA"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 xml:space="preserve">A matéria em debate é de iniciativa exclusiva do Chefe do Executivo, eis que se trata de matéria de cunho financeiro, sendo que somente </w:t>
      </w:r>
      <w:r w:rsidR="00FC558F" w:rsidRPr="00083F98">
        <w:rPr>
          <w:rFonts w:ascii="Times New Roman" w:hAnsi="Times New Roman"/>
          <w:sz w:val="24"/>
          <w:szCs w:val="24"/>
        </w:rPr>
        <w:t>ele</w:t>
      </w:r>
      <w:r w:rsidRPr="00083F98">
        <w:rPr>
          <w:rFonts w:ascii="Times New Roman" w:hAnsi="Times New Roman"/>
          <w:sz w:val="24"/>
          <w:szCs w:val="24"/>
        </w:rPr>
        <w:t xml:space="preserve"> detém referido controle, e a ele tão somente cabe decidir pela</w:t>
      </w:r>
      <w:r w:rsidR="009A0E20" w:rsidRPr="00083F98">
        <w:rPr>
          <w:rFonts w:ascii="Times New Roman" w:hAnsi="Times New Roman"/>
          <w:sz w:val="24"/>
          <w:szCs w:val="24"/>
        </w:rPr>
        <w:t xml:space="preserve"> conveniência e oportunidade de futuras contratações.</w:t>
      </w:r>
    </w:p>
    <w:p w14:paraId="16E351AB"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29C0D3DB" w14:textId="77777777" w:rsidR="007444DA" w:rsidRPr="00083F98" w:rsidRDefault="007444DA"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A competência para a criação de cargos encontra-se disciplinada, no âmbito federal, nos art. 51, inciso IV, e 52, inciso XIII, da Constituição da República, com redação alterada pela Emenda Constitucional nº 19/98, e, no âmbito estadual, no art. 176 combinado com o art. 62, inciso IV, da Constituição Mineira.</w:t>
      </w:r>
    </w:p>
    <w:p w14:paraId="658C3E04"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503407E7" w14:textId="77777777" w:rsidR="007444DA" w:rsidRPr="00083F98" w:rsidRDefault="00150FE0"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É cediço que</w:t>
      </w:r>
      <w:r w:rsidR="003364B8" w:rsidRPr="00083F98">
        <w:rPr>
          <w:rFonts w:ascii="Times New Roman" w:hAnsi="Times New Roman"/>
          <w:sz w:val="24"/>
          <w:szCs w:val="24"/>
        </w:rPr>
        <w:t>,</w:t>
      </w:r>
      <w:r w:rsidRPr="00083F98">
        <w:rPr>
          <w:rFonts w:ascii="Times New Roman" w:hAnsi="Times New Roman"/>
          <w:sz w:val="24"/>
          <w:szCs w:val="24"/>
        </w:rPr>
        <w:t xml:space="preserve"> nos casos de projetos de lei que onerem</w:t>
      </w:r>
      <w:r w:rsidR="007444DA" w:rsidRPr="00083F98">
        <w:rPr>
          <w:rFonts w:ascii="Times New Roman" w:hAnsi="Times New Roman"/>
          <w:sz w:val="24"/>
          <w:szCs w:val="24"/>
        </w:rPr>
        <w:t xml:space="preserve"> o cofre municipal com despesa de caráter continuado, é inexorável que o órgão público observe o que dispõe a Lei de Responsabilidade Fiscal, em seus artigos art. 16 e 17, que assim dispõem:</w:t>
      </w:r>
    </w:p>
    <w:p w14:paraId="77200AB2" w14:textId="77777777" w:rsidR="009A0E20" w:rsidRPr="00083F98" w:rsidRDefault="009A0E20" w:rsidP="00DA7429">
      <w:pPr>
        <w:pStyle w:val="SemEspaamento"/>
        <w:spacing w:line="360" w:lineRule="auto"/>
        <w:ind w:firstLine="2835"/>
        <w:jc w:val="both"/>
        <w:rPr>
          <w:rFonts w:ascii="Times New Roman" w:hAnsi="Times New Roman"/>
          <w:sz w:val="24"/>
          <w:szCs w:val="24"/>
        </w:rPr>
      </w:pPr>
    </w:p>
    <w:p w14:paraId="23475071"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lastRenderedPageBreak/>
        <w:t xml:space="preserve">“Art. </w:t>
      </w:r>
      <w:smartTag w:uri="urn:schemas-microsoft-com:office:smarttags" w:element="metricconverter">
        <w:smartTagPr>
          <w:attr w:name="ProductID" w:val="16. A"/>
        </w:smartTagPr>
        <w:r w:rsidRPr="00083F98">
          <w:rPr>
            <w:rFonts w:ascii="Times New Roman" w:hAnsi="Times New Roman"/>
            <w:b/>
            <w:i/>
            <w:sz w:val="24"/>
            <w:szCs w:val="24"/>
          </w:rPr>
          <w:t xml:space="preserve">16. </w:t>
        </w:r>
        <w:r w:rsidRPr="00083F98">
          <w:rPr>
            <w:rFonts w:ascii="Times New Roman" w:hAnsi="Times New Roman"/>
            <w:b/>
            <w:i/>
            <w:sz w:val="24"/>
            <w:szCs w:val="24"/>
            <w:u w:val="single"/>
          </w:rPr>
          <w:t>A</w:t>
        </w:r>
      </w:smartTag>
      <w:r w:rsidRPr="00083F98">
        <w:rPr>
          <w:rFonts w:ascii="Times New Roman" w:hAnsi="Times New Roman"/>
          <w:b/>
          <w:i/>
          <w:sz w:val="24"/>
          <w:szCs w:val="24"/>
          <w:u w:val="single"/>
        </w:rPr>
        <w:t xml:space="preserve"> criação, expansão ou aperfeiçoamento de ação governamental que acarrete aumento da despesa será acompanhado de</w:t>
      </w:r>
      <w:r w:rsidRPr="00083F98">
        <w:rPr>
          <w:rFonts w:ascii="Times New Roman" w:hAnsi="Times New Roman"/>
          <w:b/>
          <w:i/>
          <w:sz w:val="24"/>
          <w:szCs w:val="24"/>
        </w:rPr>
        <w:t>:</w:t>
      </w:r>
    </w:p>
    <w:p w14:paraId="01E5C99C"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xml:space="preserve">I - </w:t>
      </w:r>
      <w:r w:rsidRPr="00083F98">
        <w:rPr>
          <w:rFonts w:ascii="Times New Roman" w:hAnsi="Times New Roman"/>
          <w:b/>
          <w:i/>
          <w:sz w:val="24"/>
          <w:szCs w:val="24"/>
          <w:u w:val="single"/>
        </w:rPr>
        <w:t>estimativa do impacto orçamentário-financeiro no exercício em que deva entrar em vigor e nos dois subseqüentes</w:t>
      </w:r>
      <w:r w:rsidRPr="00083F98">
        <w:rPr>
          <w:rFonts w:ascii="Times New Roman" w:hAnsi="Times New Roman"/>
          <w:b/>
          <w:i/>
          <w:sz w:val="24"/>
          <w:szCs w:val="24"/>
        </w:rPr>
        <w:t>;</w:t>
      </w:r>
    </w:p>
    <w:p w14:paraId="67740EE1"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xml:space="preserve">II - </w:t>
      </w:r>
      <w:r w:rsidRPr="00083F98">
        <w:rPr>
          <w:rFonts w:ascii="Times New Roman" w:hAnsi="Times New Roman"/>
          <w:b/>
          <w:i/>
          <w:sz w:val="24"/>
          <w:szCs w:val="24"/>
          <w:u w:val="single"/>
        </w:rPr>
        <w:t>declaração do ordenador da despesa de que o aumento tem adequação orçamentária e financeira com a lei orçamentária anual e compatibilidade com o plano plurianual e com a lei de diretrizes orçamentárias</w:t>
      </w:r>
      <w:r w:rsidRPr="00083F98">
        <w:rPr>
          <w:rFonts w:ascii="Times New Roman" w:hAnsi="Times New Roman"/>
          <w:b/>
          <w:i/>
          <w:sz w:val="24"/>
          <w:szCs w:val="24"/>
        </w:rPr>
        <w:t>.</w:t>
      </w:r>
    </w:p>
    <w:p w14:paraId="6A6BCA32"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1º Para os fins desta Lei Complementar, considera-se:</w:t>
      </w:r>
    </w:p>
    <w:p w14:paraId="4438C5B1"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xml:space="preserve">I - adequada com a lei orçamentária anual, a despesa objeto de dotação específica e </w:t>
      </w:r>
      <w:r w:rsidRPr="00083F98">
        <w:rPr>
          <w:rFonts w:ascii="Times New Roman" w:hAnsi="Times New Roman"/>
          <w:b/>
          <w:i/>
          <w:sz w:val="24"/>
          <w:szCs w:val="24"/>
          <w:u w:val="single"/>
        </w:rPr>
        <w:t>suficiente</w:t>
      </w:r>
      <w:r w:rsidRPr="00083F98">
        <w:rPr>
          <w:rFonts w:ascii="Times New Roman" w:hAnsi="Times New Roman"/>
          <w:b/>
          <w:i/>
          <w:sz w:val="24"/>
          <w:szCs w:val="24"/>
        </w:rPr>
        <w:t>, ou que esteja abrangida por crédito genérico, de forma que somadas todas as despesas da mesma espécie, realizadas e a realizar, previstas no programa de trabalho, não sejam ultrapassados os limites estabelecidos para o exercício;</w:t>
      </w:r>
    </w:p>
    <w:p w14:paraId="5104F5DC"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II - compatível com o plano plurianual e a lei de diretrizes orçamentárias, a despesa que se conforme com as diretrizes, objetivos, prioridades e metas previstos nesses instrumentos e não infrinja qualquer de suas disposições.</w:t>
      </w:r>
    </w:p>
    <w:p w14:paraId="4658DB9A"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2º A estimativa de que trata o inciso I do caput será acompanhada das premissas e metodologia de cálculo utilizadas.</w:t>
      </w:r>
    </w:p>
    <w:p w14:paraId="59ED8540"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3º Ressalva-se do disposto neste artigo a despesa considerada irrelevante, nos termos em que dispuser a lei de diretrizes orçamentárias.</w:t>
      </w:r>
    </w:p>
    <w:p w14:paraId="081DCE15"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4º As normas do caput constituem condição prévia para:</w:t>
      </w:r>
    </w:p>
    <w:p w14:paraId="7A77A955"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I - empenho e licitação de serviços, fornecimento de bens ou execução de obras;</w:t>
      </w:r>
    </w:p>
    <w:p w14:paraId="5BA81A70"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II - desapropriação de imóveis urbanos a que se refere o § 3º do artigo 182 da Constituição.</w:t>
      </w:r>
    </w:p>
    <w:p w14:paraId="5B0B1E91" w14:textId="77777777" w:rsidR="007444DA" w:rsidRPr="00083F98" w:rsidRDefault="007444DA" w:rsidP="00DA7429">
      <w:pPr>
        <w:pStyle w:val="SemEspaamento"/>
        <w:spacing w:line="360" w:lineRule="auto"/>
        <w:ind w:left="2835"/>
        <w:jc w:val="both"/>
        <w:rPr>
          <w:rFonts w:ascii="Times New Roman" w:hAnsi="Times New Roman"/>
          <w:b/>
          <w:sz w:val="24"/>
          <w:szCs w:val="24"/>
        </w:rPr>
      </w:pPr>
    </w:p>
    <w:p w14:paraId="54A07F62"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xml:space="preserve">Art. 17. </w:t>
      </w:r>
      <w:r w:rsidRPr="00083F98">
        <w:rPr>
          <w:rFonts w:ascii="Times New Roman" w:hAnsi="Times New Roman"/>
          <w:b/>
          <w:i/>
          <w:sz w:val="24"/>
          <w:szCs w:val="24"/>
          <w:u w:val="single"/>
        </w:rPr>
        <w:t xml:space="preserve">Considera-se obrigatória de caráter continuado a despesa corrente derivada de lei, medida provisória ou ato administrativo normativo que </w:t>
      </w:r>
      <w:r w:rsidRPr="00083F98">
        <w:rPr>
          <w:rFonts w:ascii="Times New Roman" w:hAnsi="Times New Roman"/>
          <w:b/>
          <w:i/>
          <w:sz w:val="24"/>
          <w:szCs w:val="24"/>
          <w:u w:val="single"/>
        </w:rPr>
        <w:lastRenderedPageBreak/>
        <w:t>fixem para o ente a obrigação legal de sua execução por um período superior a dois exercícios</w:t>
      </w:r>
      <w:r w:rsidRPr="00083F98">
        <w:rPr>
          <w:rFonts w:ascii="Times New Roman" w:hAnsi="Times New Roman"/>
          <w:b/>
          <w:i/>
          <w:sz w:val="24"/>
          <w:szCs w:val="24"/>
        </w:rPr>
        <w:t>.</w:t>
      </w:r>
    </w:p>
    <w:p w14:paraId="2C43C338"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xml:space="preserve">§ 1º </w:t>
      </w:r>
      <w:r w:rsidRPr="00083F98">
        <w:rPr>
          <w:rFonts w:ascii="Times New Roman" w:hAnsi="Times New Roman"/>
          <w:b/>
          <w:i/>
          <w:sz w:val="24"/>
          <w:szCs w:val="24"/>
          <w:u w:val="single"/>
        </w:rPr>
        <w:t>Os atos que criarem ou aumentarem despesa de que trata o caput deverão ser instruídos com a estimativa prevista no inciso I do artigo 16 e demonstrar a origem dos recursos para seu custeio</w:t>
      </w:r>
      <w:r w:rsidRPr="00083F98">
        <w:rPr>
          <w:rFonts w:ascii="Times New Roman" w:hAnsi="Times New Roman"/>
          <w:b/>
          <w:i/>
          <w:sz w:val="24"/>
          <w:szCs w:val="24"/>
        </w:rPr>
        <w:t>.</w:t>
      </w:r>
    </w:p>
    <w:p w14:paraId="3EA51568"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xml:space="preserve">§ 2º Para efeito do atendimento do § 1º, </w:t>
      </w:r>
      <w:r w:rsidRPr="00083F98">
        <w:rPr>
          <w:rFonts w:ascii="Times New Roman" w:hAnsi="Times New Roman"/>
          <w:b/>
          <w:i/>
          <w:sz w:val="24"/>
          <w:szCs w:val="24"/>
          <w:u w:val="single"/>
        </w:rPr>
        <w:t>o ato será acompanhado de comprovação de que a despesa criada ou aumentada não afetará as metas de resultados fiscais</w:t>
      </w:r>
      <w:r w:rsidRPr="00083F98">
        <w:rPr>
          <w:rFonts w:ascii="Times New Roman" w:hAnsi="Times New Roman"/>
          <w:b/>
          <w:i/>
          <w:sz w:val="24"/>
          <w:szCs w:val="24"/>
        </w:rPr>
        <w:t xml:space="preserve"> previstas no anexo referido no § 1º do artigo 4º, devendo seus efeitos financeiros, nos períodos seguintes, ser compensados pelo aumento permanente de receita ou pela redução permanente de despesa.</w:t>
      </w:r>
    </w:p>
    <w:p w14:paraId="5E331D5B"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3º Para efeito do § 2º, considera-se aumento permanente de receita o proveniente da elevação de alíquotas, ampliação da base de cálculo, majoração ou criação de tributo ou contribuição.</w:t>
      </w:r>
    </w:p>
    <w:p w14:paraId="69FA1F72"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4º A comprovação referida no § 2º, apresentada pelo proponente, conterá as premissas e metodologia de cálculo utilizadas, sem prejuízo do exame de compatibilidade da despesa com as demais normas do plano plurianual e da lei de diretrizes orçamentárias.</w:t>
      </w:r>
    </w:p>
    <w:p w14:paraId="3B954E21"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5º A despesa de que trata este artigo não será executada antes da implementação das medidas referidas no § 2º, as quais integrarão o instrumento que a criar ou aumentar.</w:t>
      </w:r>
    </w:p>
    <w:p w14:paraId="69E3092C"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 6º O disposto no § 1º não se aplica às despesas destinadas ao serviço da dívida nem ao reajustamento de remuneração de pessoal de que trata o inciso X do artigo 37 da Constituição.</w:t>
      </w:r>
    </w:p>
    <w:p w14:paraId="45E3DE3C" w14:textId="77777777" w:rsidR="007444DA" w:rsidRPr="00083F98" w:rsidRDefault="007444DA" w:rsidP="00DA7429">
      <w:pPr>
        <w:pStyle w:val="SemEspaamento"/>
        <w:spacing w:line="360" w:lineRule="auto"/>
        <w:ind w:left="2835"/>
        <w:jc w:val="both"/>
        <w:rPr>
          <w:rFonts w:ascii="Times New Roman" w:hAnsi="Times New Roman"/>
          <w:sz w:val="24"/>
          <w:szCs w:val="24"/>
        </w:rPr>
      </w:pPr>
      <w:r w:rsidRPr="00083F98">
        <w:rPr>
          <w:rFonts w:ascii="Times New Roman" w:hAnsi="Times New Roman"/>
          <w:b/>
          <w:i/>
          <w:sz w:val="24"/>
          <w:szCs w:val="24"/>
        </w:rPr>
        <w:t>§ 7º Considera-se aumento de despesa a prorrogação daquela criada por prazo determinado.”</w:t>
      </w:r>
      <w:r w:rsidRPr="00083F98">
        <w:rPr>
          <w:rFonts w:ascii="Times New Roman" w:hAnsi="Times New Roman"/>
          <w:sz w:val="24"/>
          <w:szCs w:val="24"/>
        </w:rPr>
        <w:t xml:space="preserve"> (grifei)</w:t>
      </w:r>
    </w:p>
    <w:p w14:paraId="51D18A4C"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6EB37207" w14:textId="77777777" w:rsidR="007444DA" w:rsidRPr="00083F98" w:rsidRDefault="007444DA" w:rsidP="00DA7429">
      <w:pPr>
        <w:pStyle w:val="SemEspaamento"/>
        <w:spacing w:line="360" w:lineRule="auto"/>
        <w:ind w:firstLine="2835"/>
        <w:jc w:val="both"/>
        <w:rPr>
          <w:rFonts w:ascii="Times New Roman" w:hAnsi="Times New Roman"/>
          <w:sz w:val="24"/>
          <w:szCs w:val="24"/>
        </w:rPr>
      </w:pPr>
      <w:r w:rsidRPr="00083F98">
        <w:rPr>
          <w:rFonts w:ascii="Times New Roman" w:hAnsi="Times New Roman"/>
          <w:sz w:val="24"/>
          <w:szCs w:val="24"/>
        </w:rPr>
        <w:t>O principal objetivo das restrições descritas no artigo 16 indica a intenção de impedir que atos administrativos comprometam o equilíbrio orçamentário.</w:t>
      </w:r>
    </w:p>
    <w:p w14:paraId="752A7060" w14:textId="77777777" w:rsidR="007444DA" w:rsidRPr="00083F98" w:rsidRDefault="007444DA" w:rsidP="00DA7429">
      <w:pPr>
        <w:pStyle w:val="SemEspaamento"/>
        <w:spacing w:line="360" w:lineRule="auto"/>
        <w:ind w:firstLine="2835"/>
        <w:jc w:val="both"/>
        <w:rPr>
          <w:rFonts w:ascii="Times New Roman" w:hAnsi="Times New Roman"/>
          <w:sz w:val="24"/>
          <w:szCs w:val="24"/>
        </w:rPr>
      </w:pPr>
      <w:r w:rsidRPr="00083F98">
        <w:rPr>
          <w:rFonts w:ascii="Times New Roman" w:hAnsi="Times New Roman"/>
          <w:sz w:val="24"/>
          <w:szCs w:val="24"/>
        </w:rPr>
        <w:lastRenderedPageBreak/>
        <w:t>Neste contexto, a Lei de Responsabilidade Fiscal, em seu artigo 19, regulamentando o artigo 169 da Cons</w:t>
      </w:r>
      <w:r w:rsidR="00FC558F" w:rsidRPr="00083F98">
        <w:rPr>
          <w:rFonts w:ascii="Times New Roman" w:hAnsi="Times New Roman"/>
          <w:sz w:val="24"/>
          <w:szCs w:val="24"/>
        </w:rPr>
        <w:t>tituição Federal, dispõe que o M</w:t>
      </w:r>
      <w:r w:rsidRPr="00083F98">
        <w:rPr>
          <w:rFonts w:ascii="Times New Roman" w:hAnsi="Times New Roman"/>
          <w:sz w:val="24"/>
          <w:szCs w:val="24"/>
        </w:rPr>
        <w:t>unicípio somente poderá gastar com o pessoal, sessenta por cento (60%) da receita corrente líquida.</w:t>
      </w:r>
    </w:p>
    <w:p w14:paraId="7825FA33" w14:textId="77777777" w:rsidR="007444DA" w:rsidRPr="00083F98" w:rsidRDefault="007444DA" w:rsidP="00DA7429">
      <w:pPr>
        <w:pStyle w:val="SemEspaamento"/>
        <w:spacing w:line="360" w:lineRule="auto"/>
        <w:ind w:firstLine="2835"/>
        <w:jc w:val="both"/>
        <w:rPr>
          <w:rFonts w:ascii="Times New Roman" w:hAnsi="Times New Roman"/>
          <w:sz w:val="24"/>
          <w:szCs w:val="24"/>
        </w:rPr>
      </w:pPr>
    </w:p>
    <w:p w14:paraId="63FC62F2" w14:textId="77777777" w:rsidR="007444DA" w:rsidRPr="00083F98" w:rsidRDefault="007444DA" w:rsidP="00DA7429">
      <w:pPr>
        <w:pStyle w:val="SemEspaamento"/>
        <w:spacing w:line="360" w:lineRule="auto"/>
        <w:ind w:firstLine="2835"/>
        <w:jc w:val="both"/>
        <w:rPr>
          <w:rFonts w:ascii="Times New Roman" w:hAnsi="Times New Roman"/>
          <w:sz w:val="24"/>
          <w:szCs w:val="24"/>
        </w:rPr>
      </w:pPr>
      <w:r w:rsidRPr="00083F98">
        <w:rPr>
          <w:rFonts w:ascii="Times New Roman" w:hAnsi="Times New Roman"/>
          <w:sz w:val="24"/>
          <w:szCs w:val="24"/>
        </w:rPr>
        <w:t>Diz o art. 19 da LRF:</w:t>
      </w:r>
    </w:p>
    <w:p w14:paraId="646CD7D2" w14:textId="77777777" w:rsidR="000566AB" w:rsidRPr="00083F98" w:rsidRDefault="000566AB" w:rsidP="00DA7429">
      <w:pPr>
        <w:pStyle w:val="SemEspaamento"/>
        <w:spacing w:line="360" w:lineRule="auto"/>
        <w:ind w:firstLine="2835"/>
        <w:jc w:val="both"/>
        <w:rPr>
          <w:rFonts w:ascii="Times New Roman" w:hAnsi="Times New Roman"/>
          <w:sz w:val="24"/>
          <w:szCs w:val="24"/>
        </w:rPr>
      </w:pPr>
    </w:p>
    <w:p w14:paraId="3EA0816F"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“Art. 19. Para os fins do disposto no caput do artigo 169 da Constituição, a despesa total com pessoal, em cada período de apuração e em cada ente da Federação, não poderá exceder os percentuais da receita corrente líquida, a seguir discriminados:</w:t>
      </w:r>
    </w:p>
    <w:p w14:paraId="2E92599D" w14:textId="77777777" w:rsidR="007444DA" w:rsidRPr="00083F98" w:rsidRDefault="007444DA" w:rsidP="00DA7429">
      <w:pPr>
        <w:pStyle w:val="SemEspaamento"/>
        <w:spacing w:line="360" w:lineRule="auto"/>
        <w:ind w:left="2835"/>
        <w:jc w:val="both"/>
        <w:rPr>
          <w:rFonts w:ascii="Times New Roman" w:hAnsi="Times New Roman"/>
          <w:sz w:val="24"/>
          <w:szCs w:val="24"/>
        </w:rPr>
      </w:pPr>
      <w:r w:rsidRPr="00083F98">
        <w:rPr>
          <w:rFonts w:ascii="Times New Roman" w:hAnsi="Times New Roman"/>
          <w:b/>
          <w:i/>
          <w:sz w:val="24"/>
          <w:szCs w:val="24"/>
          <w:u w:val="single"/>
        </w:rPr>
        <w:t>III - Municípios: 60% (sessenta por cento).</w:t>
      </w:r>
      <w:r w:rsidRPr="00083F98">
        <w:rPr>
          <w:rFonts w:ascii="Times New Roman" w:hAnsi="Times New Roman"/>
          <w:b/>
          <w:i/>
          <w:sz w:val="24"/>
          <w:szCs w:val="24"/>
        </w:rPr>
        <w:t>”</w:t>
      </w:r>
      <w:r w:rsidRPr="00083F98">
        <w:rPr>
          <w:rFonts w:ascii="Times New Roman" w:hAnsi="Times New Roman"/>
          <w:sz w:val="24"/>
          <w:szCs w:val="24"/>
        </w:rPr>
        <w:t xml:space="preserve"> (grifei)</w:t>
      </w:r>
    </w:p>
    <w:p w14:paraId="3F84B127" w14:textId="77777777" w:rsidR="007444DA" w:rsidRPr="00083F98" w:rsidRDefault="007444DA" w:rsidP="00DA7429">
      <w:pPr>
        <w:pStyle w:val="SemEspaamento"/>
        <w:spacing w:line="360" w:lineRule="auto"/>
        <w:ind w:left="2835"/>
        <w:jc w:val="both"/>
        <w:rPr>
          <w:rFonts w:ascii="Times New Roman" w:hAnsi="Times New Roman"/>
          <w:sz w:val="24"/>
          <w:szCs w:val="24"/>
        </w:rPr>
      </w:pPr>
    </w:p>
    <w:p w14:paraId="608D0C31" w14:textId="77777777" w:rsidR="007444DA" w:rsidRPr="00083F98" w:rsidRDefault="007444DA" w:rsidP="00DA7429">
      <w:pPr>
        <w:pStyle w:val="SemEspaamento"/>
        <w:spacing w:line="360" w:lineRule="auto"/>
        <w:ind w:left="2835"/>
        <w:jc w:val="both"/>
        <w:rPr>
          <w:rFonts w:ascii="Times New Roman" w:hAnsi="Times New Roman"/>
          <w:sz w:val="24"/>
          <w:szCs w:val="24"/>
        </w:rPr>
      </w:pPr>
      <w:r w:rsidRPr="00083F98">
        <w:rPr>
          <w:rFonts w:ascii="Times New Roman" w:hAnsi="Times New Roman"/>
          <w:sz w:val="24"/>
          <w:szCs w:val="24"/>
        </w:rPr>
        <w:t>Assim dispõe o artigo 20 da LRF:</w:t>
      </w:r>
    </w:p>
    <w:p w14:paraId="1E19AAA4" w14:textId="77777777" w:rsidR="000566AB" w:rsidRPr="00083F98" w:rsidRDefault="000566AB" w:rsidP="00DA7429">
      <w:pPr>
        <w:pStyle w:val="SemEspaamento"/>
        <w:spacing w:line="360" w:lineRule="auto"/>
        <w:ind w:left="2835"/>
        <w:jc w:val="both"/>
        <w:rPr>
          <w:rFonts w:ascii="Times New Roman" w:hAnsi="Times New Roman"/>
          <w:sz w:val="24"/>
          <w:szCs w:val="24"/>
        </w:rPr>
      </w:pPr>
    </w:p>
    <w:p w14:paraId="59B40C33"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i/>
          <w:sz w:val="24"/>
          <w:szCs w:val="24"/>
        </w:rPr>
        <w:t>“</w:t>
      </w:r>
      <w:r w:rsidRPr="00083F98">
        <w:rPr>
          <w:rFonts w:ascii="Times New Roman" w:hAnsi="Times New Roman"/>
          <w:b/>
          <w:i/>
          <w:sz w:val="24"/>
          <w:szCs w:val="24"/>
        </w:rPr>
        <w:t xml:space="preserve">Art. </w:t>
      </w:r>
      <w:smartTag w:uri="urn:schemas-microsoft-com:office:smarttags" w:element="metricconverter">
        <w:smartTagPr>
          <w:attr w:name="ProductID" w:val="20. A"/>
        </w:smartTagPr>
        <w:r w:rsidRPr="00083F98">
          <w:rPr>
            <w:rFonts w:ascii="Times New Roman" w:hAnsi="Times New Roman"/>
            <w:b/>
            <w:i/>
            <w:sz w:val="24"/>
            <w:szCs w:val="24"/>
          </w:rPr>
          <w:t>20. A</w:t>
        </w:r>
      </w:smartTag>
      <w:r w:rsidRPr="00083F98">
        <w:rPr>
          <w:rFonts w:ascii="Times New Roman" w:hAnsi="Times New Roman"/>
          <w:b/>
          <w:i/>
          <w:sz w:val="24"/>
          <w:szCs w:val="24"/>
        </w:rPr>
        <w:t xml:space="preserve"> repartição dos limites globais do artigo 19 não poderá exceder os seguintes percentuais:</w:t>
      </w:r>
    </w:p>
    <w:p w14:paraId="6B44EA53"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III - na esfera municipal:</w:t>
      </w:r>
    </w:p>
    <w:p w14:paraId="4DDE5E46" w14:textId="77777777" w:rsidR="007444DA" w:rsidRPr="00083F98" w:rsidRDefault="007444DA" w:rsidP="00DA7429">
      <w:pPr>
        <w:pStyle w:val="SemEspaamento"/>
        <w:spacing w:line="360" w:lineRule="auto"/>
        <w:ind w:left="2835"/>
        <w:jc w:val="both"/>
        <w:rPr>
          <w:rFonts w:ascii="Times New Roman" w:hAnsi="Times New Roman"/>
          <w:b/>
          <w:i/>
          <w:sz w:val="24"/>
          <w:szCs w:val="24"/>
        </w:rPr>
      </w:pPr>
      <w:r w:rsidRPr="00083F98">
        <w:rPr>
          <w:rFonts w:ascii="Times New Roman" w:hAnsi="Times New Roman"/>
          <w:b/>
          <w:i/>
          <w:sz w:val="24"/>
          <w:szCs w:val="24"/>
        </w:rPr>
        <w:t>a) 6% (seis por cento) para o Legislativo, incluído o Tribunal de Contas do Município, quando houver;</w:t>
      </w:r>
    </w:p>
    <w:p w14:paraId="66D38176" w14:textId="77777777" w:rsidR="007444DA" w:rsidRPr="00083F98" w:rsidRDefault="007444DA" w:rsidP="00DA7429">
      <w:pPr>
        <w:pStyle w:val="SemEspaamento"/>
        <w:spacing w:line="360" w:lineRule="auto"/>
        <w:ind w:left="2835"/>
        <w:jc w:val="both"/>
        <w:rPr>
          <w:rFonts w:ascii="Times New Roman" w:hAnsi="Times New Roman"/>
          <w:sz w:val="24"/>
          <w:szCs w:val="24"/>
        </w:rPr>
      </w:pPr>
      <w:r w:rsidRPr="00083F98">
        <w:rPr>
          <w:rFonts w:ascii="Times New Roman" w:hAnsi="Times New Roman"/>
          <w:b/>
          <w:i/>
          <w:sz w:val="24"/>
          <w:szCs w:val="24"/>
          <w:u w:val="single"/>
        </w:rPr>
        <w:t>b) 54% (cinqüenta e quatro por cento) para o Executivo</w:t>
      </w:r>
      <w:r w:rsidRPr="00083F98">
        <w:rPr>
          <w:rFonts w:ascii="Times New Roman" w:hAnsi="Times New Roman"/>
          <w:i/>
          <w:sz w:val="24"/>
          <w:szCs w:val="24"/>
          <w:u w:val="single"/>
        </w:rPr>
        <w:t>.</w:t>
      </w:r>
      <w:r w:rsidRPr="00083F98">
        <w:rPr>
          <w:rFonts w:ascii="Times New Roman" w:hAnsi="Times New Roman"/>
          <w:b/>
          <w:i/>
          <w:sz w:val="24"/>
          <w:szCs w:val="24"/>
        </w:rPr>
        <w:t>”</w:t>
      </w:r>
      <w:r w:rsidRPr="00083F98">
        <w:rPr>
          <w:rFonts w:ascii="Times New Roman" w:hAnsi="Times New Roman"/>
          <w:sz w:val="24"/>
          <w:szCs w:val="24"/>
        </w:rPr>
        <w:t xml:space="preserve"> (grifei)</w:t>
      </w:r>
    </w:p>
    <w:p w14:paraId="5B1A8A7F" w14:textId="77777777" w:rsidR="00E72822" w:rsidRPr="00083F98" w:rsidRDefault="00E72822" w:rsidP="00DA7429">
      <w:pPr>
        <w:pStyle w:val="SemEspaamento"/>
        <w:spacing w:line="360" w:lineRule="auto"/>
        <w:ind w:left="2835"/>
        <w:jc w:val="both"/>
        <w:rPr>
          <w:rFonts w:ascii="Times New Roman" w:hAnsi="Times New Roman"/>
          <w:sz w:val="24"/>
          <w:szCs w:val="24"/>
        </w:rPr>
      </w:pPr>
    </w:p>
    <w:p w14:paraId="244002EE" w14:textId="77777777" w:rsidR="00E72822" w:rsidRPr="00083F98" w:rsidRDefault="00E72822" w:rsidP="00DA7429">
      <w:pPr>
        <w:pStyle w:val="SemEspaamento"/>
        <w:spacing w:line="360" w:lineRule="auto"/>
        <w:ind w:firstLine="708"/>
        <w:jc w:val="both"/>
        <w:rPr>
          <w:rFonts w:ascii="Times New Roman" w:hAnsi="Times New Roman"/>
          <w:sz w:val="24"/>
          <w:szCs w:val="24"/>
        </w:rPr>
      </w:pPr>
      <w:r w:rsidRPr="00083F98">
        <w:rPr>
          <w:rFonts w:ascii="Times New Roman" w:hAnsi="Times New Roman"/>
          <w:sz w:val="24"/>
          <w:szCs w:val="24"/>
        </w:rPr>
        <w:t>Por sua vez, o artigo 22 da LRF só veda a criação de cargo, emprego ou função, caso seja atingido o limite prudencial de 51,3%. Vejamos:</w:t>
      </w:r>
    </w:p>
    <w:p w14:paraId="46BD214D" w14:textId="77777777" w:rsidR="006E4816" w:rsidRPr="00083F98" w:rsidRDefault="006E4816" w:rsidP="00DA7429">
      <w:pPr>
        <w:pStyle w:val="NormalWeb"/>
        <w:spacing w:before="225" w:beforeAutospacing="0" w:after="225" w:afterAutospacing="0" w:line="360" w:lineRule="auto"/>
        <w:ind w:left="2835"/>
        <w:jc w:val="both"/>
        <w:rPr>
          <w:i/>
        </w:rPr>
      </w:pPr>
      <w:r w:rsidRPr="00083F98">
        <w:rPr>
          <w:i/>
        </w:rPr>
        <w:t>Art. 22.</w:t>
      </w:r>
      <w:r w:rsidRPr="00083F98">
        <w:rPr>
          <w:b/>
          <w:bCs/>
          <w:i/>
        </w:rPr>
        <w:t> </w:t>
      </w:r>
      <w:r w:rsidRPr="00083F98">
        <w:rPr>
          <w:i/>
        </w:rPr>
        <w:t xml:space="preserve">A verificação do cumprimento dos limites estabelecidos nos </w:t>
      </w:r>
      <w:proofErr w:type="spellStart"/>
      <w:r w:rsidRPr="00083F98">
        <w:rPr>
          <w:i/>
        </w:rPr>
        <w:t>arts</w:t>
      </w:r>
      <w:proofErr w:type="spellEnd"/>
      <w:r w:rsidRPr="00083F98">
        <w:rPr>
          <w:i/>
        </w:rPr>
        <w:t>. 19 e 20 será realizada ao final de cada quadrimestre.</w:t>
      </w:r>
    </w:p>
    <w:p w14:paraId="60B373B1" w14:textId="77777777" w:rsidR="006E4816" w:rsidRPr="00083F98" w:rsidRDefault="006E4816" w:rsidP="00DA7429">
      <w:pPr>
        <w:pStyle w:val="NormalWeb"/>
        <w:spacing w:before="225" w:beforeAutospacing="0" w:after="225" w:afterAutospacing="0" w:line="360" w:lineRule="auto"/>
        <w:ind w:left="2835"/>
        <w:jc w:val="both"/>
        <w:rPr>
          <w:b/>
          <w:i/>
          <w:u w:val="single"/>
        </w:rPr>
      </w:pPr>
      <w:bookmarkStart w:id="3" w:name="art22p"/>
      <w:bookmarkEnd w:id="3"/>
      <w:r w:rsidRPr="00083F98">
        <w:rPr>
          <w:i/>
        </w:rPr>
        <w:t xml:space="preserve">Parágrafo único. </w:t>
      </w:r>
      <w:r w:rsidRPr="00083F98">
        <w:rPr>
          <w:b/>
          <w:i/>
          <w:u w:val="single"/>
        </w:rPr>
        <w:t>Se a despesa total com pessoal exceder a 95% (noventa e cinco por cento) do limite, são vedados ao Poder ou órgão referido no art. 20 que houver incorrido no excesso:</w:t>
      </w:r>
    </w:p>
    <w:p w14:paraId="5F6A3CA5" w14:textId="77777777" w:rsidR="006E4816" w:rsidRPr="00083F98" w:rsidRDefault="006E4816" w:rsidP="00DA7429">
      <w:pPr>
        <w:pStyle w:val="NormalWeb"/>
        <w:spacing w:before="225" w:beforeAutospacing="0" w:after="225" w:afterAutospacing="0" w:line="360" w:lineRule="auto"/>
        <w:ind w:left="2835"/>
        <w:jc w:val="both"/>
        <w:rPr>
          <w:i/>
        </w:rPr>
      </w:pPr>
      <w:bookmarkStart w:id="4" w:name="art22pi"/>
      <w:bookmarkEnd w:id="4"/>
      <w:r w:rsidRPr="00083F98">
        <w:rPr>
          <w:i/>
        </w:rPr>
        <w:lastRenderedPageBreak/>
        <w:t>I - concessão de vantagem, aumento, reajuste ou adequação de remuneração a qualquer título, salvo os derivados de sentença judicial ou de determinação legal ou contratual, ressalvada a revisão prevista no </w:t>
      </w:r>
      <w:hyperlink r:id="rId8" w:anchor="art37x" w:history="1">
        <w:r w:rsidRPr="00083F98">
          <w:rPr>
            <w:rStyle w:val="Hyperlink"/>
            <w:i/>
            <w:color w:val="auto"/>
            <w:u w:val="none"/>
          </w:rPr>
          <w:t>inciso X do art. 37 da Constituição</w:t>
        </w:r>
      </w:hyperlink>
      <w:r w:rsidRPr="00083F98">
        <w:rPr>
          <w:i/>
        </w:rPr>
        <w:t>;</w:t>
      </w:r>
    </w:p>
    <w:p w14:paraId="09A55CA3" w14:textId="77777777" w:rsidR="006E4816" w:rsidRPr="00083F98" w:rsidRDefault="006E4816" w:rsidP="00DA7429">
      <w:pPr>
        <w:pStyle w:val="NormalWeb"/>
        <w:spacing w:before="225" w:beforeAutospacing="0" w:after="225" w:afterAutospacing="0" w:line="360" w:lineRule="auto"/>
        <w:ind w:left="2124" w:firstLine="708"/>
        <w:jc w:val="both"/>
        <w:rPr>
          <w:b/>
          <w:i/>
          <w:u w:val="single"/>
        </w:rPr>
      </w:pPr>
      <w:bookmarkStart w:id="5" w:name="art22pii"/>
      <w:bookmarkEnd w:id="5"/>
      <w:r w:rsidRPr="00083F98">
        <w:rPr>
          <w:b/>
          <w:i/>
          <w:u w:val="single"/>
        </w:rPr>
        <w:t>II - criação de cargo, emprego ou função;</w:t>
      </w:r>
    </w:p>
    <w:p w14:paraId="27DF92C3" w14:textId="77777777" w:rsidR="006E4816" w:rsidRPr="00083F98" w:rsidRDefault="006E4816" w:rsidP="00DA7429">
      <w:pPr>
        <w:pStyle w:val="NormalWeb"/>
        <w:spacing w:before="225" w:beforeAutospacing="0" w:after="225" w:afterAutospacing="0" w:line="360" w:lineRule="auto"/>
        <w:ind w:left="2835"/>
        <w:jc w:val="both"/>
        <w:rPr>
          <w:i/>
        </w:rPr>
      </w:pPr>
      <w:bookmarkStart w:id="6" w:name="art22piii"/>
      <w:bookmarkEnd w:id="6"/>
      <w:r w:rsidRPr="00083F98">
        <w:rPr>
          <w:i/>
        </w:rPr>
        <w:t>III - alteração de estrutura de carreira que implique aumento de despesa;</w:t>
      </w:r>
    </w:p>
    <w:p w14:paraId="470E097F" w14:textId="77777777" w:rsidR="006E4816" w:rsidRPr="00083F98" w:rsidRDefault="006E4816" w:rsidP="00DA7429">
      <w:pPr>
        <w:pStyle w:val="NormalWeb"/>
        <w:spacing w:before="225" w:beforeAutospacing="0" w:after="225" w:afterAutospacing="0" w:line="360" w:lineRule="auto"/>
        <w:ind w:left="2835"/>
        <w:jc w:val="both"/>
        <w:rPr>
          <w:i/>
        </w:rPr>
      </w:pPr>
      <w:bookmarkStart w:id="7" w:name="art22piv"/>
      <w:bookmarkEnd w:id="7"/>
      <w:r w:rsidRPr="00083F98">
        <w:rPr>
          <w:i/>
        </w:rPr>
        <w:t>IV - provimento de cargo público, admissão ou contratação de pessoal a qualquer título, ressalvada a reposição decorrente de aposentadoria ou falecimento de servidores das áreas de educação, saúde e segurança;</w:t>
      </w:r>
    </w:p>
    <w:p w14:paraId="008F31FF" w14:textId="77777777" w:rsidR="006E4816" w:rsidRPr="00083F98" w:rsidRDefault="006E4816" w:rsidP="00DA7429">
      <w:pPr>
        <w:pStyle w:val="NormalWeb"/>
        <w:spacing w:before="225" w:beforeAutospacing="0" w:after="225" w:afterAutospacing="0" w:line="360" w:lineRule="auto"/>
        <w:ind w:left="2835"/>
        <w:jc w:val="both"/>
        <w:rPr>
          <w:i/>
        </w:rPr>
      </w:pPr>
      <w:bookmarkStart w:id="8" w:name="art22pv"/>
      <w:bookmarkEnd w:id="8"/>
      <w:r w:rsidRPr="00083F98">
        <w:rPr>
          <w:i/>
        </w:rPr>
        <w:t>V - contratação de hora extra, salvo no caso do disposto no </w:t>
      </w:r>
      <w:hyperlink r:id="rId9" w:anchor="art57%C2%A76ii" w:history="1">
        <w:r w:rsidRPr="00083F98">
          <w:rPr>
            <w:rStyle w:val="Hyperlink"/>
            <w:i/>
            <w:color w:val="auto"/>
            <w:u w:val="none"/>
          </w:rPr>
          <w:t>inciso II do § 6</w:t>
        </w:r>
        <w:r w:rsidRPr="00083F98">
          <w:rPr>
            <w:rStyle w:val="Hyperlink"/>
            <w:i/>
            <w:color w:val="auto"/>
            <w:u w:val="none"/>
            <w:vertAlign w:val="superscript"/>
          </w:rPr>
          <w:t>o</w:t>
        </w:r>
        <w:r w:rsidRPr="00083F98">
          <w:rPr>
            <w:rStyle w:val="Hyperlink"/>
            <w:i/>
            <w:color w:val="auto"/>
            <w:u w:val="none"/>
          </w:rPr>
          <w:t> do art. 57 da Constituição</w:t>
        </w:r>
      </w:hyperlink>
      <w:r w:rsidRPr="00083F98">
        <w:rPr>
          <w:i/>
        </w:rPr>
        <w:t> e as situações previstas na lei de diretrizes orçamentárias.</w:t>
      </w:r>
    </w:p>
    <w:p w14:paraId="107DA37C" w14:textId="77777777" w:rsidR="007444DA" w:rsidRPr="00083F98" w:rsidRDefault="007444DA" w:rsidP="00DA7429">
      <w:pPr>
        <w:spacing w:line="360" w:lineRule="auto"/>
        <w:ind w:right="-1"/>
        <w:jc w:val="both"/>
        <w:rPr>
          <w:sz w:val="24"/>
          <w:szCs w:val="24"/>
        </w:rPr>
      </w:pPr>
    </w:p>
    <w:p w14:paraId="3EF58718" w14:textId="77777777" w:rsidR="007444DA" w:rsidRPr="00083F98" w:rsidRDefault="007444DA" w:rsidP="00DA7429">
      <w:pPr>
        <w:spacing w:line="360" w:lineRule="auto"/>
        <w:ind w:right="-1" w:firstLine="708"/>
        <w:jc w:val="both"/>
        <w:rPr>
          <w:sz w:val="24"/>
          <w:szCs w:val="24"/>
        </w:rPr>
      </w:pPr>
      <w:r w:rsidRPr="00083F98">
        <w:rPr>
          <w:sz w:val="24"/>
          <w:szCs w:val="24"/>
        </w:rPr>
        <w:t xml:space="preserve">Assim, informo aos nobres edis que </w:t>
      </w:r>
      <w:r w:rsidR="00023DC9" w:rsidRPr="00083F98">
        <w:rPr>
          <w:sz w:val="24"/>
          <w:szCs w:val="24"/>
        </w:rPr>
        <w:t xml:space="preserve">o impacto orçamentário </w:t>
      </w:r>
      <w:r w:rsidR="0056237F" w:rsidRPr="00083F98">
        <w:rPr>
          <w:sz w:val="24"/>
          <w:szCs w:val="24"/>
        </w:rPr>
        <w:t xml:space="preserve">relativo a </w:t>
      </w:r>
      <w:r w:rsidR="00023DC9" w:rsidRPr="00083F98">
        <w:rPr>
          <w:sz w:val="24"/>
          <w:szCs w:val="24"/>
        </w:rPr>
        <w:t xml:space="preserve">eventuais </w:t>
      </w:r>
      <w:r w:rsidRPr="00083F98">
        <w:rPr>
          <w:sz w:val="24"/>
          <w:szCs w:val="24"/>
        </w:rPr>
        <w:t xml:space="preserve">gastos com pessoal </w:t>
      </w:r>
      <w:r w:rsidR="0056237F" w:rsidRPr="00083F98">
        <w:rPr>
          <w:sz w:val="24"/>
          <w:szCs w:val="24"/>
        </w:rPr>
        <w:t xml:space="preserve">decorrentes de futuras </w:t>
      </w:r>
      <w:proofErr w:type="gramStart"/>
      <w:r w:rsidR="0056237F" w:rsidRPr="00083F98">
        <w:rPr>
          <w:sz w:val="24"/>
          <w:szCs w:val="24"/>
        </w:rPr>
        <w:t>nomeações só poderá</w:t>
      </w:r>
      <w:proofErr w:type="gramEnd"/>
      <w:r w:rsidR="00023DC9" w:rsidRPr="00083F98">
        <w:rPr>
          <w:sz w:val="24"/>
          <w:szCs w:val="24"/>
        </w:rPr>
        <w:t xml:space="preserve"> ser </w:t>
      </w:r>
      <w:r w:rsidR="00F55D3E" w:rsidRPr="00083F98">
        <w:rPr>
          <w:sz w:val="24"/>
          <w:szCs w:val="24"/>
        </w:rPr>
        <w:t>demonstrado</w:t>
      </w:r>
      <w:r w:rsidR="00023DC9" w:rsidRPr="00083F98">
        <w:rPr>
          <w:sz w:val="24"/>
          <w:szCs w:val="24"/>
        </w:rPr>
        <w:t xml:space="preserve"> </w:t>
      </w:r>
      <w:r w:rsidR="00BC6F21" w:rsidRPr="00083F98">
        <w:rPr>
          <w:sz w:val="24"/>
          <w:szCs w:val="24"/>
        </w:rPr>
        <w:t xml:space="preserve">de forma efetiva </w:t>
      </w:r>
      <w:r w:rsidR="00023DC9" w:rsidRPr="00083F98">
        <w:rPr>
          <w:sz w:val="24"/>
          <w:szCs w:val="24"/>
        </w:rPr>
        <w:t>no momento oportuno</w:t>
      </w:r>
      <w:r w:rsidR="00F00480" w:rsidRPr="00083F98">
        <w:rPr>
          <w:sz w:val="24"/>
          <w:szCs w:val="24"/>
        </w:rPr>
        <w:t xml:space="preserve"> </w:t>
      </w:r>
      <w:r w:rsidR="00023DC9" w:rsidRPr="00083F98">
        <w:rPr>
          <w:sz w:val="24"/>
          <w:szCs w:val="24"/>
        </w:rPr>
        <w:t xml:space="preserve">em </w:t>
      </w:r>
      <w:r w:rsidRPr="00083F98">
        <w:rPr>
          <w:sz w:val="24"/>
          <w:szCs w:val="24"/>
        </w:rPr>
        <w:t xml:space="preserve">que </w:t>
      </w:r>
      <w:r w:rsidR="0056237F" w:rsidRPr="00083F98">
        <w:rPr>
          <w:sz w:val="24"/>
          <w:szCs w:val="24"/>
        </w:rPr>
        <w:t>o gestor municipal decidir quais cargos irão compor sua equipe de governo, e</w:t>
      </w:r>
      <w:r w:rsidRPr="00083F98">
        <w:rPr>
          <w:sz w:val="24"/>
          <w:szCs w:val="24"/>
        </w:rPr>
        <w:t xml:space="preserve"> que os limites com gasto com pessoal (54%), não será atingido, quiçá ultrapassado.</w:t>
      </w:r>
      <w:r w:rsidR="00F00480" w:rsidRPr="00083F98">
        <w:rPr>
          <w:sz w:val="24"/>
          <w:szCs w:val="24"/>
        </w:rPr>
        <w:t xml:space="preserve"> Ressalte-se que a</w:t>
      </w:r>
      <w:r w:rsidR="00D7310B" w:rsidRPr="00083F98">
        <w:rPr>
          <w:sz w:val="24"/>
          <w:szCs w:val="24"/>
        </w:rPr>
        <w:t xml:space="preserve"> mera</w:t>
      </w:r>
      <w:r w:rsidR="00F00480" w:rsidRPr="00083F98">
        <w:rPr>
          <w:sz w:val="24"/>
          <w:szCs w:val="24"/>
        </w:rPr>
        <w:t xml:space="preserve"> criação de </w:t>
      </w:r>
      <w:proofErr w:type="gramStart"/>
      <w:r w:rsidR="00F00480" w:rsidRPr="00083F98">
        <w:rPr>
          <w:sz w:val="24"/>
          <w:szCs w:val="24"/>
        </w:rPr>
        <w:t xml:space="preserve">cargos,  </w:t>
      </w:r>
      <w:r w:rsidR="00D7310B" w:rsidRPr="00083F98">
        <w:rPr>
          <w:b/>
          <w:sz w:val="24"/>
          <w:szCs w:val="24"/>
          <w:u w:val="single"/>
        </w:rPr>
        <w:t>por</w:t>
      </w:r>
      <w:proofErr w:type="gramEnd"/>
      <w:r w:rsidR="00D7310B" w:rsidRPr="00083F98">
        <w:rPr>
          <w:b/>
          <w:sz w:val="24"/>
          <w:szCs w:val="24"/>
          <w:u w:val="single"/>
        </w:rPr>
        <w:t xml:space="preserve"> si só não te</w:t>
      </w:r>
      <w:r w:rsidR="00F00480" w:rsidRPr="00083F98">
        <w:rPr>
          <w:b/>
          <w:sz w:val="24"/>
          <w:szCs w:val="24"/>
          <w:u w:val="single"/>
        </w:rPr>
        <w:t>m o condão de impactar o orçamento atual</w:t>
      </w:r>
      <w:r w:rsidR="00F00480" w:rsidRPr="00083F98">
        <w:rPr>
          <w:sz w:val="24"/>
          <w:szCs w:val="24"/>
        </w:rPr>
        <w:t>, uma vez que somente após a contratação é que se estará contraindo despesa, sendo</w:t>
      </w:r>
      <w:r w:rsidR="00FC558F" w:rsidRPr="00083F98">
        <w:rPr>
          <w:sz w:val="24"/>
          <w:szCs w:val="24"/>
        </w:rPr>
        <w:t xml:space="preserve"> neste momento que a Administração M</w:t>
      </w:r>
      <w:r w:rsidR="00F00480" w:rsidRPr="00083F98">
        <w:rPr>
          <w:sz w:val="24"/>
          <w:szCs w:val="24"/>
        </w:rPr>
        <w:t xml:space="preserve">unicipal poderá realizar a análise </w:t>
      </w:r>
      <w:r w:rsidR="00BC6F21" w:rsidRPr="00083F98">
        <w:rPr>
          <w:sz w:val="24"/>
          <w:szCs w:val="24"/>
        </w:rPr>
        <w:t>concreta</w:t>
      </w:r>
      <w:r w:rsidR="00F00480" w:rsidRPr="00083F98">
        <w:rPr>
          <w:sz w:val="24"/>
          <w:szCs w:val="24"/>
        </w:rPr>
        <w:t xml:space="preserve"> de quais contratações poderá realizar, levando em conta suas prioridades</w:t>
      </w:r>
      <w:r w:rsidR="00150FE0" w:rsidRPr="00083F98">
        <w:rPr>
          <w:sz w:val="24"/>
          <w:szCs w:val="24"/>
        </w:rPr>
        <w:t xml:space="preserve"> e os dispositivos legais acima transcritos</w:t>
      </w:r>
      <w:r w:rsidR="00F00480" w:rsidRPr="00083F98">
        <w:rPr>
          <w:sz w:val="24"/>
          <w:szCs w:val="24"/>
        </w:rPr>
        <w:t>.</w:t>
      </w:r>
    </w:p>
    <w:p w14:paraId="6C4C67CA" w14:textId="77777777" w:rsidR="007444DA" w:rsidRPr="00083F98" w:rsidRDefault="002060BE" w:rsidP="00DA7429">
      <w:pPr>
        <w:spacing w:line="360" w:lineRule="auto"/>
        <w:ind w:right="-1" w:firstLine="708"/>
        <w:jc w:val="both"/>
        <w:rPr>
          <w:sz w:val="24"/>
          <w:szCs w:val="24"/>
        </w:rPr>
      </w:pPr>
      <w:r w:rsidRPr="00083F98">
        <w:rPr>
          <w:sz w:val="24"/>
          <w:szCs w:val="24"/>
        </w:rPr>
        <w:t>Informo ainda</w:t>
      </w:r>
      <w:r w:rsidR="006E4816" w:rsidRPr="00083F98">
        <w:rPr>
          <w:sz w:val="24"/>
          <w:szCs w:val="24"/>
        </w:rPr>
        <w:t xml:space="preserve"> que índice de pessoal</w:t>
      </w:r>
      <w:r w:rsidR="00BC6F21" w:rsidRPr="00083F98">
        <w:rPr>
          <w:sz w:val="24"/>
          <w:szCs w:val="24"/>
        </w:rPr>
        <w:t xml:space="preserve"> atual</w:t>
      </w:r>
      <w:r w:rsidR="006E4816" w:rsidRPr="00083F98">
        <w:rPr>
          <w:sz w:val="24"/>
          <w:szCs w:val="24"/>
        </w:rPr>
        <w:t xml:space="preserve"> está aquém do limite prudencial </w:t>
      </w:r>
      <w:r w:rsidR="00E72822" w:rsidRPr="00083F98">
        <w:rPr>
          <w:sz w:val="24"/>
          <w:szCs w:val="24"/>
        </w:rPr>
        <w:t>previsto</w:t>
      </w:r>
      <w:r w:rsidR="006E4816" w:rsidRPr="00083F98">
        <w:rPr>
          <w:sz w:val="24"/>
          <w:szCs w:val="24"/>
        </w:rPr>
        <w:t xml:space="preserve"> no art. 22 da LRF, que, quando atingido, veda a criação de cargos</w:t>
      </w:r>
      <w:r w:rsidR="00E72822" w:rsidRPr="00083F98">
        <w:rPr>
          <w:sz w:val="24"/>
          <w:szCs w:val="24"/>
        </w:rPr>
        <w:t>, não sendo o caso deste Poder Executivo</w:t>
      </w:r>
      <w:r w:rsidR="006E4816" w:rsidRPr="00083F98">
        <w:rPr>
          <w:sz w:val="24"/>
          <w:szCs w:val="24"/>
        </w:rPr>
        <w:t xml:space="preserve">. </w:t>
      </w:r>
      <w:r w:rsidR="00BC6F21" w:rsidRPr="00083F98">
        <w:rPr>
          <w:sz w:val="24"/>
          <w:szCs w:val="24"/>
        </w:rPr>
        <w:t xml:space="preserve">Conforme demonstrativo em anexo, a despesa com pessoal </w:t>
      </w:r>
      <w:r w:rsidR="007B6BA7" w:rsidRPr="00083F98">
        <w:rPr>
          <w:sz w:val="24"/>
          <w:szCs w:val="24"/>
        </w:rPr>
        <w:t xml:space="preserve">deste </w:t>
      </w:r>
      <w:r w:rsidR="00BC6F21" w:rsidRPr="00083F98">
        <w:rPr>
          <w:sz w:val="24"/>
          <w:szCs w:val="24"/>
        </w:rPr>
        <w:t xml:space="preserve">Poder </w:t>
      </w:r>
      <w:r w:rsidR="007B6BA7" w:rsidRPr="00083F98">
        <w:rPr>
          <w:sz w:val="24"/>
          <w:szCs w:val="24"/>
        </w:rPr>
        <w:t xml:space="preserve">Executivo municipal corresponde a </w:t>
      </w:r>
      <w:proofErr w:type="gramStart"/>
      <w:r w:rsidR="007B6BA7" w:rsidRPr="00083F98">
        <w:rPr>
          <w:sz w:val="24"/>
          <w:szCs w:val="24"/>
        </w:rPr>
        <w:t>apenas  44</w:t>
      </w:r>
      <w:proofErr w:type="gramEnd"/>
      <w:r w:rsidR="007B6BA7" w:rsidRPr="00083F98">
        <w:rPr>
          <w:sz w:val="24"/>
          <w:szCs w:val="24"/>
        </w:rPr>
        <w:t xml:space="preserve">,51 %  (quarenta e quatro, vírgula cinqüenta e um por cento) da Receita Corrente Líquida e, conforme já </w:t>
      </w:r>
      <w:r w:rsidR="007B6BA7" w:rsidRPr="00083F98">
        <w:rPr>
          <w:sz w:val="24"/>
          <w:szCs w:val="24"/>
        </w:rPr>
        <w:lastRenderedPageBreak/>
        <w:t>expusemos, o limite prudencial que deve ser observado para criação de cargos é de 51,3% (cinqüenta e um vírgula três por cento)</w:t>
      </w:r>
      <w:r w:rsidR="00672FAF" w:rsidRPr="00083F98">
        <w:rPr>
          <w:sz w:val="24"/>
          <w:szCs w:val="24"/>
        </w:rPr>
        <w:t>.</w:t>
      </w:r>
    </w:p>
    <w:p w14:paraId="4A369E3A" w14:textId="77777777" w:rsidR="00F55D3E" w:rsidRPr="00083F98" w:rsidRDefault="00672FAF" w:rsidP="00672FAF">
      <w:pPr>
        <w:spacing w:line="360" w:lineRule="auto"/>
        <w:ind w:right="-1" w:firstLine="708"/>
        <w:jc w:val="both"/>
        <w:rPr>
          <w:sz w:val="24"/>
          <w:szCs w:val="24"/>
        </w:rPr>
      </w:pPr>
      <w:r w:rsidRPr="00083F98">
        <w:rPr>
          <w:sz w:val="24"/>
          <w:szCs w:val="24"/>
        </w:rPr>
        <w:t>Outrossim, em que pese não se ter como calcular de forma exata, no momento atual  o impacto orçamentário-financeiro decorrentes do presente projeto de lei - tendo em vista que o mesmo só poderá vigorar a partir do próximo exercício financeiro e dependerá da quantidade de  nomeações que forem realizadas -, esta adm</w:t>
      </w:r>
      <w:r w:rsidR="00EA2899" w:rsidRPr="00083F98">
        <w:rPr>
          <w:sz w:val="24"/>
          <w:szCs w:val="24"/>
        </w:rPr>
        <w:t>i</w:t>
      </w:r>
      <w:r w:rsidRPr="00083F98">
        <w:rPr>
          <w:sz w:val="24"/>
          <w:szCs w:val="24"/>
        </w:rPr>
        <w:t>nistração apresenta em anexo a estimativa de tal  impacto no orçamento já previsto para 2025, na eventualidade de serem realizadas todas as nomeações relativas aos cargos criados), a saber: 0,01% (zero vírgula zero um por cento).</w:t>
      </w:r>
    </w:p>
    <w:p w14:paraId="2C60FC00" w14:textId="77777777" w:rsidR="00876FC3" w:rsidRPr="00083F98" w:rsidRDefault="002060BE" w:rsidP="00DA7429">
      <w:pPr>
        <w:spacing w:line="360" w:lineRule="auto"/>
        <w:ind w:right="-1" w:firstLine="708"/>
        <w:jc w:val="both"/>
        <w:rPr>
          <w:i/>
          <w:sz w:val="24"/>
          <w:szCs w:val="24"/>
        </w:rPr>
      </w:pPr>
      <w:r w:rsidRPr="00083F98">
        <w:rPr>
          <w:sz w:val="24"/>
          <w:szCs w:val="24"/>
        </w:rPr>
        <w:t>No que tange ao acréscimo dos parágrafos 1º, 2º, 3º º ao art. 3º da lei 986/2001, o objetivo é apenas nortear os modos de proceder do Município em relação aos benefícios adquiridos pelos servidores municipais efetivos, nas situações previstas. Na realidade, Município</w:t>
      </w:r>
      <w:r w:rsidR="00A321D8" w:rsidRPr="00083F98">
        <w:rPr>
          <w:sz w:val="24"/>
          <w:szCs w:val="24"/>
        </w:rPr>
        <w:t>, já vem procedendo desta forma, com base jurisprudências dos tribunais de contas e dos tribunais de justiça pátrios</w:t>
      </w:r>
      <w:r w:rsidRPr="00083F98">
        <w:rPr>
          <w:sz w:val="24"/>
          <w:szCs w:val="24"/>
        </w:rPr>
        <w:t xml:space="preserve"> </w:t>
      </w:r>
      <w:r w:rsidR="00A321D8" w:rsidRPr="00083F98">
        <w:rPr>
          <w:sz w:val="24"/>
          <w:szCs w:val="24"/>
        </w:rPr>
        <w:t xml:space="preserve">em relação à interpretação relativa aos benefícios concedidos </w:t>
      </w:r>
      <w:proofErr w:type="gramStart"/>
      <w:r w:rsidR="00A321D8" w:rsidRPr="00083F98">
        <w:rPr>
          <w:sz w:val="24"/>
          <w:szCs w:val="24"/>
        </w:rPr>
        <w:t xml:space="preserve">aos </w:t>
      </w:r>
      <w:r w:rsidR="00E81C88" w:rsidRPr="00083F98">
        <w:rPr>
          <w:sz w:val="24"/>
          <w:szCs w:val="24"/>
        </w:rPr>
        <w:t xml:space="preserve"> servidores</w:t>
      </w:r>
      <w:proofErr w:type="gramEnd"/>
      <w:r w:rsidR="00E81C88" w:rsidRPr="00083F98">
        <w:rPr>
          <w:sz w:val="24"/>
          <w:szCs w:val="24"/>
        </w:rPr>
        <w:t xml:space="preserve"> efetivos do Município</w:t>
      </w:r>
      <w:r w:rsidR="00A321D8" w:rsidRPr="00083F98">
        <w:rPr>
          <w:sz w:val="24"/>
          <w:szCs w:val="24"/>
        </w:rPr>
        <w:t xml:space="preserve"> pela Lei de Pessoal e pela Lei Orgânica Municipal</w:t>
      </w:r>
      <w:r w:rsidR="00530328" w:rsidRPr="00083F98">
        <w:rPr>
          <w:sz w:val="24"/>
          <w:szCs w:val="24"/>
        </w:rPr>
        <w:t>, com devida observância das restrições impostas pelo art. 39, §4º da Constituição Federal</w:t>
      </w:r>
      <w:r w:rsidR="00477469" w:rsidRPr="00083F98">
        <w:rPr>
          <w:sz w:val="24"/>
          <w:szCs w:val="24"/>
        </w:rPr>
        <w:t>. Os dispositivos legais estão sendo acrescentados</w:t>
      </w:r>
      <w:r w:rsidR="00570CBD" w:rsidRPr="00083F98">
        <w:rPr>
          <w:sz w:val="24"/>
          <w:szCs w:val="24"/>
        </w:rPr>
        <w:t xml:space="preserve">, </w:t>
      </w:r>
      <w:r w:rsidR="00477469" w:rsidRPr="00083F98">
        <w:rPr>
          <w:sz w:val="24"/>
          <w:szCs w:val="24"/>
        </w:rPr>
        <w:t>apenas</w:t>
      </w:r>
      <w:r w:rsidR="00A321D8" w:rsidRPr="00083F98">
        <w:rPr>
          <w:sz w:val="24"/>
          <w:szCs w:val="24"/>
        </w:rPr>
        <w:t xml:space="preserve"> para</w:t>
      </w:r>
      <w:r w:rsidR="00477469" w:rsidRPr="00083F98">
        <w:rPr>
          <w:sz w:val="24"/>
          <w:szCs w:val="24"/>
        </w:rPr>
        <w:t xml:space="preserve"> melhor resguardar os direitos dos servidores efetivos</w:t>
      </w:r>
      <w:r w:rsidR="009217A8" w:rsidRPr="00083F98">
        <w:rPr>
          <w:sz w:val="24"/>
          <w:szCs w:val="24"/>
        </w:rPr>
        <w:t xml:space="preserve"> municipais</w:t>
      </w:r>
      <w:r w:rsidR="00477469" w:rsidRPr="00083F98">
        <w:rPr>
          <w:sz w:val="24"/>
          <w:szCs w:val="24"/>
        </w:rPr>
        <w:t xml:space="preserve"> já consolidados pela </w:t>
      </w:r>
      <w:r w:rsidR="00A321D8" w:rsidRPr="00083F98">
        <w:rPr>
          <w:sz w:val="24"/>
          <w:szCs w:val="24"/>
        </w:rPr>
        <w:t>legislação municipal</w:t>
      </w:r>
      <w:r w:rsidR="00570CBD" w:rsidRPr="00083F98">
        <w:rPr>
          <w:sz w:val="24"/>
          <w:szCs w:val="24"/>
        </w:rPr>
        <w:t xml:space="preserve">, de modo a dar mais segurança jurídica aos chefes de poderes do Município na sua interpretação. </w:t>
      </w:r>
      <w:r w:rsidR="009217A8" w:rsidRPr="00083F98">
        <w:rPr>
          <w:sz w:val="24"/>
          <w:szCs w:val="24"/>
        </w:rPr>
        <w:t xml:space="preserve"> </w:t>
      </w:r>
      <w:r w:rsidR="00023DC9" w:rsidRPr="00083F98">
        <w:rPr>
          <w:sz w:val="24"/>
          <w:szCs w:val="24"/>
        </w:rPr>
        <w:t xml:space="preserve">Não está sendo criado nenhum benefício além dos que já concedidos pela lei de pessoal e pela Lei Orgânica Municipal, em vigor. </w:t>
      </w:r>
      <w:r w:rsidR="00876FC3" w:rsidRPr="00083F98">
        <w:rPr>
          <w:sz w:val="24"/>
          <w:szCs w:val="24"/>
        </w:rPr>
        <w:t xml:space="preserve">Frise-se que a Lei Orgânica Municipal e a Lei de Pessoal (Lei 986/2001) são aplicadas a todos os servidores públicos municipais, contemplando tanto o Poder Legislativo quanto o Poder Executivo. Neste diapasão, podemos citar os </w:t>
      </w:r>
      <w:proofErr w:type="spellStart"/>
      <w:r w:rsidR="00876FC3" w:rsidRPr="00083F98">
        <w:rPr>
          <w:sz w:val="24"/>
          <w:szCs w:val="24"/>
        </w:rPr>
        <w:t>arts</w:t>
      </w:r>
      <w:proofErr w:type="spellEnd"/>
      <w:r w:rsidR="00876FC3" w:rsidRPr="00083F98">
        <w:rPr>
          <w:sz w:val="24"/>
          <w:szCs w:val="24"/>
        </w:rPr>
        <w:t xml:space="preserve">. 2º e 3º da Lei 986/2001, </w:t>
      </w:r>
      <w:r w:rsidR="00876FC3" w:rsidRPr="00083F98">
        <w:rPr>
          <w:i/>
          <w:sz w:val="24"/>
          <w:szCs w:val="24"/>
        </w:rPr>
        <w:t xml:space="preserve">in </w:t>
      </w:r>
      <w:proofErr w:type="spellStart"/>
      <w:r w:rsidR="00876FC3" w:rsidRPr="00083F98">
        <w:rPr>
          <w:i/>
          <w:sz w:val="24"/>
          <w:szCs w:val="24"/>
        </w:rPr>
        <w:t>verbis</w:t>
      </w:r>
      <w:proofErr w:type="spellEnd"/>
      <w:r w:rsidR="00876FC3" w:rsidRPr="00083F98">
        <w:rPr>
          <w:i/>
          <w:sz w:val="24"/>
          <w:szCs w:val="24"/>
        </w:rPr>
        <w:t>:</w:t>
      </w:r>
    </w:p>
    <w:p w14:paraId="1FB0592E" w14:textId="77777777" w:rsidR="00876FC3" w:rsidRPr="00083F98" w:rsidRDefault="00876FC3" w:rsidP="00DA7429">
      <w:pPr>
        <w:spacing w:line="360" w:lineRule="auto"/>
        <w:ind w:right="-1" w:firstLine="708"/>
        <w:jc w:val="both"/>
        <w:rPr>
          <w:i/>
          <w:sz w:val="24"/>
          <w:szCs w:val="24"/>
        </w:rPr>
      </w:pPr>
    </w:p>
    <w:p w14:paraId="4B59F0A2" w14:textId="77777777" w:rsidR="00876FC3" w:rsidRPr="00083F98" w:rsidRDefault="00876FC3" w:rsidP="00876FC3">
      <w:pPr>
        <w:ind w:left="2268"/>
        <w:jc w:val="both"/>
        <w:rPr>
          <w:i/>
          <w:sz w:val="24"/>
        </w:rPr>
      </w:pPr>
      <w:r w:rsidRPr="00083F98">
        <w:rPr>
          <w:i/>
          <w:sz w:val="24"/>
        </w:rPr>
        <w:t xml:space="preserve">Art. 2º </w:t>
      </w:r>
      <w:proofErr w:type="gramStart"/>
      <w:r w:rsidRPr="00083F98">
        <w:rPr>
          <w:i/>
          <w:sz w:val="24"/>
        </w:rPr>
        <w:t>-  O</w:t>
      </w:r>
      <w:proofErr w:type="gramEnd"/>
      <w:r w:rsidRPr="00083F98">
        <w:rPr>
          <w:i/>
          <w:sz w:val="24"/>
        </w:rPr>
        <w:t xml:space="preserve"> regime Jurídico do servido público de Estiva, dos poderes Executivo e Legislativo,  é  único e  tem natureza  CELETISTA.</w:t>
      </w:r>
    </w:p>
    <w:p w14:paraId="54715629" w14:textId="77777777" w:rsidR="00876FC3" w:rsidRPr="00083F98" w:rsidRDefault="00876FC3" w:rsidP="00876FC3">
      <w:pPr>
        <w:ind w:left="2268"/>
        <w:jc w:val="both"/>
        <w:rPr>
          <w:i/>
          <w:sz w:val="24"/>
        </w:rPr>
      </w:pPr>
    </w:p>
    <w:p w14:paraId="1B033E89" w14:textId="77777777" w:rsidR="00876FC3" w:rsidRPr="00083F98" w:rsidRDefault="00876FC3" w:rsidP="00876FC3">
      <w:pPr>
        <w:ind w:left="2268"/>
        <w:jc w:val="both"/>
        <w:rPr>
          <w:i/>
          <w:sz w:val="24"/>
        </w:rPr>
      </w:pPr>
      <w:r w:rsidRPr="00083F98">
        <w:rPr>
          <w:i/>
          <w:sz w:val="24"/>
        </w:rPr>
        <w:tab/>
      </w:r>
      <w:r w:rsidRPr="00083F98">
        <w:rPr>
          <w:i/>
          <w:sz w:val="24"/>
        </w:rPr>
        <w:tab/>
        <w:t>Art. 3º.</w:t>
      </w:r>
      <w:proofErr w:type="gramStart"/>
      <w:r w:rsidRPr="00083F98">
        <w:rPr>
          <w:i/>
          <w:sz w:val="24"/>
        </w:rPr>
        <w:t>-  Os</w:t>
      </w:r>
      <w:proofErr w:type="gramEnd"/>
      <w:r w:rsidRPr="00083F98">
        <w:rPr>
          <w:i/>
          <w:sz w:val="24"/>
        </w:rPr>
        <w:t xml:space="preserve"> servidores serão regidos em suas relações de trabalho pela Consolidação do Trabalho (C.L.T.) e com os benefícios concedidos pela Lei Orgânica Municipal e por esta Lei.</w:t>
      </w:r>
    </w:p>
    <w:p w14:paraId="6682C6DD" w14:textId="77777777" w:rsidR="00876FC3" w:rsidRPr="00083F98" w:rsidRDefault="00876FC3" w:rsidP="00876FC3">
      <w:pPr>
        <w:ind w:left="2268"/>
        <w:jc w:val="both"/>
        <w:rPr>
          <w:i/>
          <w:sz w:val="24"/>
        </w:rPr>
      </w:pPr>
    </w:p>
    <w:p w14:paraId="4213F5DC" w14:textId="77777777" w:rsidR="00876FC3" w:rsidRPr="00083F98" w:rsidRDefault="00876FC3" w:rsidP="00DA7429">
      <w:pPr>
        <w:spacing w:line="360" w:lineRule="auto"/>
        <w:ind w:right="-1" w:firstLine="708"/>
        <w:jc w:val="both"/>
        <w:rPr>
          <w:sz w:val="24"/>
          <w:szCs w:val="24"/>
        </w:rPr>
      </w:pPr>
      <w:r w:rsidRPr="00083F98">
        <w:rPr>
          <w:sz w:val="24"/>
          <w:szCs w:val="24"/>
        </w:rPr>
        <w:t xml:space="preserve">É por esta razão, que </w:t>
      </w:r>
      <w:r w:rsidR="00836496" w:rsidRPr="00083F98">
        <w:rPr>
          <w:sz w:val="24"/>
          <w:szCs w:val="24"/>
        </w:rPr>
        <w:t>a Câmara Municipal de Estiva</w:t>
      </w:r>
      <w:r w:rsidR="00D47DDA" w:rsidRPr="00083F98">
        <w:rPr>
          <w:sz w:val="24"/>
          <w:szCs w:val="24"/>
        </w:rPr>
        <w:t xml:space="preserve"> já </w:t>
      </w:r>
      <w:r w:rsidR="004D3D60" w:rsidRPr="00083F98">
        <w:rPr>
          <w:sz w:val="24"/>
          <w:szCs w:val="24"/>
        </w:rPr>
        <w:t>tem concedido</w:t>
      </w:r>
      <w:r w:rsidR="00836496" w:rsidRPr="00083F98">
        <w:rPr>
          <w:sz w:val="24"/>
          <w:szCs w:val="24"/>
        </w:rPr>
        <w:t xml:space="preserve"> </w:t>
      </w:r>
      <w:r w:rsidR="00D47DDA" w:rsidRPr="00083F98">
        <w:rPr>
          <w:sz w:val="24"/>
          <w:szCs w:val="24"/>
        </w:rPr>
        <w:t xml:space="preserve">devidamente </w:t>
      </w:r>
      <w:r w:rsidR="003F0DA4" w:rsidRPr="00083F98">
        <w:rPr>
          <w:sz w:val="24"/>
          <w:szCs w:val="24"/>
        </w:rPr>
        <w:t>aos</w:t>
      </w:r>
      <w:r w:rsidR="00836496" w:rsidRPr="00083F98">
        <w:rPr>
          <w:sz w:val="24"/>
          <w:szCs w:val="24"/>
        </w:rPr>
        <w:t xml:space="preserve"> seus servidores </w:t>
      </w:r>
      <w:r w:rsidR="00D47DDA" w:rsidRPr="00083F98">
        <w:rPr>
          <w:sz w:val="24"/>
          <w:szCs w:val="24"/>
        </w:rPr>
        <w:t xml:space="preserve">as </w:t>
      </w:r>
      <w:r w:rsidRPr="00083F98">
        <w:rPr>
          <w:sz w:val="24"/>
          <w:szCs w:val="24"/>
        </w:rPr>
        <w:t xml:space="preserve">gratificações por </w:t>
      </w:r>
      <w:r w:rsidR="00D47DDA" w:rsidRPr="00083F98">
        <w:rPr>
          <w:sz w:val="24"/>
          <w:szCs w:val="24"/>
        </w:rPr>
        <w:t xml:space="preserve">mérito e por </w:t>
      </w:r>
      <w:r w:rsidRPr="00083F98">
        <w:rPr>
          <w:sz w:val="24"/>
          <w:szCs w:val="24"/>
        </w:rPr>
        <w:t xml:space="preserve">tempo de serviço público </w:t>
      </w:r>
      <w:r w:rsidRPr="00083F98">
        <w:rPr>
          <w:sz w:val="24"/>
          <w:szCs w:val="24"/>
          <w:u w:val="single"/>
        </w:rPr>
        <w:t>municipal</w:t>
      </w:r>
      <w:r w:rsidR="00D47DDA" w:rsidRPr="00083F98">
        <w:rPr>
          <w:sz w:val="24"/>
          <w:szCs w:val="24"/>
        </w:rPr>
        <w:t xml:space="preserve">, pois são benefícios </w:t>
      </w:r>
      <w:r w:rsidR="00D47DDA" w:rsidRPr="00083F98">
        <w:rPr>
          <w:sz w:val="24"/>
          <w:szCs w:val="24"/>
        </w:rPr>
        <w:lastRenderedPageBreak/>
        <w:t>previstos para todos os servidores públicos do Município, sejam eles pertencentes ao quadro do Poder Executivo ou do Poder Legislativo</w:t>
      </w:r>
      <w:r w:rsidR="00836496" w:rsidRPr="00083F98">
        <w:rPr>
          <w:sz w:val="24"/>
          <w:szCs w:val="24"/>
        </w:rPr>
        <w:t>.</w:t>
      </w:r>
    </w:p>
    <w:p w14:paraId="12CBD024" w14:textId="77777777" w:rsidR="005D475F" w:rsidRPr="00083F98" w:rsidRDefault="00EF344B" w:rsidP="005D475F">
      <w:pPr>
        <w:spacing w:line="360" w:lineRule="auto"/>
        <w:ind w:right="-1" w:firstLine="708"/>
        <w:jc w:val="both"/>
        <w:rPr>
          <w:spacing w:val="4"/>
          <w:sz w:val="24"/>
          <w:szCs w:val="24"/>
          <w:shd w:val="clear" w:color="auto" w:fill="FFFFFF"/>
        </w:rPr>
      </w:pPr>
      <w:r w:rsidRPr="00083F98">
        <w:rPr>
          <w:sz w:val="24"/>
          <w:szCs w:val="24"/>
        </w:rPr>
        <w:t>Neste diapasão</w:t>
      </w:r>
      <w:r w:rsidR="005D475F" w:rsidRPr="00083F98">
        <w:rPr>
          <w:sz w:val="24"/>
          <w:szCs w:val="24"/>
        </w:rPr>
        <w:t xml:space="preserve">, trazemos à baila a </w:t>
      </w:r>
      <w:r w:rsidR="005D475F" w:rsidRPr="00083F98">
        <w:rPr>
          <w:spacing w:val="4"/>
          <w:sz w:val="24"/>
          <w:szCs w:val="24"/>
          <w:shd w:val="clear" w:color="auto" w:fill="FFFFFF"/>
        </w:rPr>
        <w:t xml:space="preserve">lição de Hely Lopes Meirelles </w:t>
      </w:r>
      <w:proofErr w:type="gramStart"/>
      <w:r w:rsidR="005D475F" w:rsidRPr="00083F98">
        <w:rPr>
          <w:spacing w:val="4"/>
          <w:sz w:val="24"/>
          <w:szCs w:val="24"/>
          <w:shd w:val="clear" w:color="auto" w:fill="FFFFFF"/>
        </w:rPr>
        <w:t xml:space="preserve">e </w:t>
      </w:r>
      <w:r w:rsidR="004D3D60" w:rsidRPr="00083F98">
        <w:rPr>
          <w:spacing w:val="4"/>
          <w:sz w:val="24"/>
          <w:szCs w:val="24"/>
          <w:shd w:val="clear" w:color="auto" w:fill="FFFFFF"/>
        </w:rPr>
        <w:t xml:space="preserve"> Márcio</w:t>
      </w:r>
      <w:proofErr w:type="gramEnd"/>
      <w:r w:rsidR="004D3D60" w:rsidRPr="00083F98">
        <w:rPr>
          <w:spacing w:val="4"/>
          <w:sz w:val="24"/>
          <w:szCs w:val="24"/>
          <w:shd w:val="clear" w:color="auto" w:fill="FFFFFF"/>
        </w:rPr>
        <w:t xml:space="preserve"> Schneid</w:t>
      </w:r>
      <w:r w:rsidR="005D475F" w:rsidRPr="00083F98">
        <w:rPr>
          <w:spacing w:val="4"/>
          <w:sz w:val="24"/>
          <w:szCs w:val="24"/>
          <w:shd w:val="clear" w:color="auto" w:fill="FFFFFF"/>
        </w:rPr>
        <w:t>er Reis e Edgard Neves da Silva:</w:t>
      </w:r>
    </w:p>
    <w:p w14:paraId="2FFCB90A" w14:textId="77777777" w:rsidR="005D475F" w:rsidRPr="00083F98" w:rsidRDefault="005D475F" w:rsidP="005D475F">
      <w:pPr>
        <w:spacing w:line="360" w:lineRule="auto"/>
        <w:ind w:right="-1" w:firstLine="708"/>
        <w:jc w:val="both"/>
        <w:rPr>
          <w:spacing w:val="4"/>
          <w:sz w:val="24"/>
          <w:szCs w:val="24"/>
          <w:shd w:val="clear" w:color="auto" w:fill="FFFFFF"/>
        </w:rPr>
      </w:pPr>
    </w:p>
    <w:p w14:paraId="0D5384CF" w14:textId="77777777" w:rsidR="005D475F" w:rsidRPr="00083F98" w:rsidRDefault="005D475F" w:rsidP="00EA2899">
      <w:pPr>
        <w:spacing w:line="360" w:lineRule="auto"/>
        <w:ind w:left="1701" w:right="-1"/>
        <w:jc w:val="both"/>
        <w:rPr>
          <w:spacing w:val="4"/>
          <w:sz w:val="24"/>
          <w:szCs w:val="24"/>
          <w:shd w:val="clear" w:color="auto" w:fill="FFFFFF"/>
        </w:rPr>
      </w:pPr>
      <w:r w:rsidRPr="00083F98">
        <w:rPr>
          <w:i/>
          <w:spacing w:val="4"/>
          <w:sz w:val="24"/>
          <w:szCs w:val="24"/>
          <w:shd w:val="clear" w:color="auto" w:fill="FFFFFF"/>
        </w:rPr>
        <w:t xml:space="preserve"> "O</w:t>
      </w:r>
      <w:r w:rsidR="004D3D60" w:rsidRPr="00083F98">
        <w:rPr>
          <w:i/>
          <w:spacing w:val="4"/>
          <w:sz w:val="24"/>
          <w:szCs w:val="24"/>
          <w:shd w:val="clear" w:color="auto" w:fill="FFFFFF"/>
        </w:rPr>
        <w:t xml:space="preserve">s servidores públicos da Câmara Municipal, embora nomeados pelo seu presidente, a quem são subordinados hierarquicamente e funcionalmente, e pagos com os recursos consignados ao Legislativo, não podem ter estatuto próprio, diverso do que rege os servidores da Prefeitura, porque todos são servidores públicos municipais, sujeitos ao mesmo estatuto dos servidores do Município. O que a Câmara tem é quadro próprio de servidores distinto do da Prefeitura, </w:t>
      </w:r>
      <w:r w:rsidR="004D3D60" w:rsidRPr="00083F98">
        <w:rPr>
          <w:i/>
          <w:spacing w:val="4"/>
          <w:sz w:val="24"/>
          <w:szCs w:val="24"/>
          <w:u w:val="single"/>
          <w:shd w:val="clear" w:color="auto" w:fill="FFFFFF"/>
        </w:rPr>
        <w:t>mas regido por um mesmo estatuto municipal</w:t>
      </w:r>
      <w:r w:rsidR="004D3D60" w:rsidRPr="00083F98">
        <w:rPr>
          <w:i/>
          <w:spacing w:val="4"/>
          <w:sz w:val="24"/>
          <w:szCs w:val="24"/>
          <w:shd w:val="clear" w:color="auto" w:fill="FFFFFF"/>
        </w:rPr>
        <w:t xml:space="preserve">" </w:t>
      </w:r>
      <w:r w:rsidR="004D3D60" w:rsidRPr="00083F98">
        <w:rPr>
          <w:spacing w:val="4"/>
          <w:sz w:val="24"/>
          <w:szCs w:val="24"/>
          <w:shd w:val="clear" w:color="auto" w:fill="FFFFFF"/>
        </w:rPr>
        <w:t>(cf. Direito Municipal Brasileiro, 14 ed., Malheiros, 2006, cap. X, nº 1.2, pág. 586</w:t>
      </w:r>
      <w:r w:rsidRPr="00083F98">
        <w:rPr>
          <w:spacing w:val="4"/>
          <w:sz w:val="24"/>
          <w:szCs w:val="24"/>
          <w:shd w:val="clear" w:color="auto" w:fill="FFFFFF"/>
        </w:rPr>
        <w:t xml:space="preserve"> – grifo nosso</w:t>
      </w:r>
      <w:r w:rsidR="004D3D60" w:rsidRPr="00083F98">
        <w:rPr>
          <w:spacing w:val="4"/>
          <w:sz w:val="24"/>
          <w:szCs w:val="24"/>
          <w:shd w:val="clear" w:color="auto" w:fill="FFFFFF"/>
        </w:rPr>
        <w:t>).</w:t>
      </w:r>
    </w:p>
    <w:p w14:paraId="581ABA50" w14:textId="77777777" w:rsidR="00705832" w:rsidRPr="00083F98" w:rsidRDefault="007444DA" w:rsidP="00EA2899">
      <w:pPr>
        <w:spacing w:line="360" w:lineRule="auto"/>
        <w:ind w:right="-1" w:firstLine="708"/>
        <w:jc w:val="both"/>
        <w:rPr>
          <w:sz w:val="24"/>
          <w:szCs w:val="24"/>
        </w:rPr>
      </w:pPr>
      <w:r w:rsidRPr="00083F98">
        <w:rPr>
          <w:sz w:val="24"/>
          <w:szCs w:val="24"/>
        </w:rPr>
        <w:t>Deste modo, espera</w:t>
      </w:r>
      <w:r w:rsidR="00D7310B" w:rsidRPr="00083F98">
        <w:rPr>
          <w:sz w:val="24"/>
          <w:szCs w:val="24"/>
        </w:rPr>
        <w:t>-se</w:t>
      </w:r>
      <w:r w:rsidRPr="00083F98">
        <w:rPr>
          <w:sz w:val="24"/>
          <w:szCs w:val="24"/>
        </w:rPr>
        <w:t xml:space="preserve"> que seja o presente projeto analisado, discuti</w:t>
      </w:r>
      <w:r w:rsidR="000566AB" w:rsidRPr="00083F98">
        <w:rPr>
          <w:sz w:val="24"/>
          <w:szCs w:val="24"/>
        </w:rPr>
        <w:t>do, votado e aprovado por esta a</w:t>
      </w:r>
      <w:r w:rsidRPr="00083F98">
        <w:rPr>
          <w:sz w:val="24"/>
          <w:szCs w:val="24"/>
        </w:rPr>
        <w:t>ugusta Casa de Leis.</w:t>
      </w:r>
    </w:p>
    <w:p w14:paraId="146A62FC" w14:textId="77777777" w:rsidR="00EA2899" w:rsidRPr="00083F98" w:rsidRDefault="00EA2899" w:rsidP="00EA2899">
      <w:pPr>
        <w:spacing w:line="360" w:lineRule="auto"/>
        <w:ind w:right="-1" w:firstLine="708"/>
        <w:jc w:val="both"/>
        <w:rPr>
          <w:sz w:val="24"/>
          <w:szCs w:val="24"/>
        </w:rPr>
      </w:pPr>
    </w:p>
    <w:p w14:paraId="506421CE" w14:textId="77777777" w:rsidR="00E72822" w:rsidRPr="00083F98" w:rsidRDefault="008E4E59" w:rsidP="00EA2899">
      <w:pPr>
        <w:spacing w:line="360" w:lineRule="auto"/>
        <w:ind w:firstLine="709"/>
        <w:jc w:val="both"/>
        <w:rPr>
          <w:sz w:val="24"/>
          <w:szCs w:val="24"/>
        </w:rPr>
      </w:pPr>
      <w:r w:rsidRPr="00083F98">
        <w:rPr>
          <w:sz w:val="24"/>
          <w:szCs w:val="24"/>
        </w:rPr>
        <w:t>Estiva</w:t>
      </w:r>
      <w:r w:rsidR="00705832" w:rsidRPr="00083F98">
        <w:rPr>
          <w:sz w:val="24"/>
          <w:szCs w:val="24"/>
        </w:rPr>
        <w:t xml:space="preserve">, </w:t>
      </w:r>
      <w:r w:rsidR="00EA2899" w:rsidRPr="00083F98">
        <w:rPr>
          <w:sz w:val="24"/>
          <w:szCs w:val="24"/>
        </w:rPr>
        <w:t>09</w:t>
      </w:r>
      <w:r w:rsidR="00D7310B" w:rsidRPr="00083F98">
        <w:rPr>
          <w:sz w:val="24"/>
          <w:szCs w:val="24"/>
        </w:rPr>
        <w:t xml:space="preserve"> de </w:t>
      </w:r>
      <w:r w:rsidR="00EA2899" w:rsidRPr="00083F98">
        <w:rPr>
          <w:sz w:val="24"/>
          <w:szCs w:val="24"/>
        </w:rPr>
        <w:t>dezembro</w:t>
      </w:r>
      <w:r w:rsidR="00D7310B" w:rsidRPr="00083F98">
        <w:rPr>
          <w:sz w:val="24"/>
          <w:szCs w:val="24"/>
        </w:rPr>
        <w:t xml:space="preserve"> de 2024</w:t>
      </w:r>
      <w:r w:rsidR="00EA2899" w:rsidRPr="00083F98">
        <w:rPr>
          <w:sz w:val="24"/>
          <w:szCs w:val="24"/>
        </w:rPr>
        <w:t>.</w:t>
      </w:r>
    </w:p>
    <w:p w14:paraId="2C71C7E2" w14:textId="77777777" w:rsidR="000566AB" w:rsidRPr="00083F98" w:rsidRDefault="000566AB" w:rsidP="00035491">
      <w:pPr>
        <w:spacing w:line="360" w:lineRule="auto"/>
        <w:jc w:val="center"/>
        <w:rPr>
          <w:sz w:val="24"/>
          <w:szCs w:val="24"/>
        </w:rPr>
      </w:pPr>
    </w:p>
    <w:p w14:paraId="240E0018" w14:textId="77777777" w:rsidR="00705832" w:rsidRPr="00083F98" w:rsidRDefault="00705832" w:rsidP="00035491">
      <w:pPr>
        <w:spacing w:line="360" w:lineRule="auto"/>
        <w:ind w:firstLine="709"/>
        <w:jc w:val="center"/>
        <w:rPr>
          <w:sz w:val="24"/>
          <w:szCs w:val="24"/>
        </w:rPr>
      </w:pPr>
      <w:r w:rsidRPr="00083F98">
        <w:rPr>
          <w:sz w:val="24"/>
          <w:szCs w:val="24"/>
        </w:rPr>
        <w:t>Vágner Abílio Belizário</w:t>
      </w:r>
    </w:p>
    <w:p w14:paraId="48266E23" w14:textId="77777777" w:rsidR="008E4E59" w:rsidRPr="00DA7429" w:rsidRDefault="008E4E59" w:rsidP="00035491">
      <w:pPr>
        <w:spacing w:line="360" w:lineRule="auto"/>
        <w:ind w:firstLine="709"/>
        <w:jc w:val="center"/>
        <w:rPr>
          <w:sz w:val="24"/>
          <w:szCs w:val="24"/>
        </w:rPr>
      </w:pPr>
      <w:r w:rsidRPr="00083F98">
        <w:rPr>
          <w:sz w:val="24"/>
          <w:szCs w:val="24"/>
        </w:rPr>
        <w:t>Prefeito Municipal</w:t>
      </w:r>
    </w:p>
    <w:sectPr w:rsidR="008E4E59" w:rsidRPr="00DA7429" w:rsidSect="00EA2899">
      <w:headerReference w:type="default" r:id="rId10"/>
      <w:footerReference w:type="default" r:id="rId11"/>
      <w:footnotePr>
        <w:pos w:val="beneathText"/>
      </w:footnotePr>
      <w:pgSz w:w="12240" w:h="15840"/>
      <w:pgMar w:top="1134" w:right="758"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B1F2D" w14:textId="77777777" w:rsidR="005C7C2D" w:rsidRDefault="005C7C2D">
      <w:r>
        <w:separator/>
      </w:r>
    </w:p>
  </w:endnote>
  <w:endnote w:type="continuationSeparator" w:id="0">
    <w:p w14:paraId="3475EC2D" w14:textId="77777777" w:rsidR="005C7C2D" w:rsidRDefault="005C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 XBd BT">
    <w:altName w:val="Times New Roman"/>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39CF" w14:textId="77777777" w:rsidR="00027550" w:rsidRDefault="00027550" w:rsidP="00DD6E11">
    <w:pPr>
      <w:pStyle w:val="Rodap"/>
      <w:rPr>
        <w:rFonts w:ascii="Courier New" w:hAnsi="Courier New" w:cs="Courier New"/>
        <w:color w:val="0000FF"/>
        <w:sz w:val="24"/>
        <w:szCs w:val="24"/>
      </w:rPr>
    </w:pPr>
    <w:r>
      <w:rPr>
        <w:rFonts w:ascii="Courier New" w:hAnsi="Courier New" w:cs="Courier New"/>
        <w:color w:val="0000FF"/>
        <w:sz w:val="24"/>
        <w:szCs w:val="24"/>
      </w:rPr>
      <w:t>_________________________________________________________________</w:t>
    </w:r>
  </w:p>
  <w:p w14:paraId="3D316582" w14:textId="77777777" w:rsidR="00027550" w:rsidRPr="00B9237C" w:rsidRDefault="00027550" w:rsidP="00B9237C">
    <w:pPr>
      <w:pStyle w:val="Rodap"/>
      <w:jc w:val="center"/>
      <w:rPr>
        <w:rFonts w:ascii="Courier New" w:hAnsi="Courier New" w:cs="Courier New"/>
        <w:color w:val="0000FF"/>
        <w:sz w:val="24"/>
        <w:szCs w:val="24"/>
      </w:rPr>
    </w:pPr>
    <w:r>
      <w:rPr>
        <w:rFonts w:ascii="Courier New" w:hAnsi="Courier New" w:cs="Courier New"/>
        <w:color w:val="0000FF"/>
        <w:sz w:val="24"/>
        <w:szCs w:val="24"/>
      </w:rPr>
      <w:t>Av. Prefeito Gabriel R</w:t>
    </w:r>
    <w:r w:rsidRPr="00B9237C">
      <w:rPr>
        <w:rFonts w:ascii="Courier New" w:hAnsi="Courier New" w:cs="Courier New"/>
        <w:color w:val="0000FF"/>
        <w:sz w:val="24"/>
        <w:szCs w:val="24"/>
      </w:rPr>
      <w:t xml:space="preserve">osa, Centro, 177, </w:t>
    </w:r>
    <w:proofErr w:type="spellStart"/>
    <w:r w:rsidRPr="00B9237C">
      <w:rPr>
        <w:rFonts w:ascii="Courier New" w:hAnsi="Courier New" w:cs="Courier New"/>
        <w:color w:val="0000FF"/>
        <w:sz w:val="24"/>
        <w:szCs w:val="24"/>
      </w:rPr>
      <w:t>Estiva-MG</w:t>
    </w:r>
    <w:proofErr w:type="spellEnd"/>
    <w:r w:rsidRPr="00B9237C">
      <w:rPr>
        <w:rFonts w:ascii="Courier New" w:hAnsi="Courier New" w:cs="Courier New"/>
        <w:color w:val="0000FF"/>
        <w:sz w:val="24"/>
        <w:szCs w:val="24"/>
      </w:rPr>
      <w:t xml:space="preserve"> </w:t>
    </w:r>
  </w:p>
  <w:p w14:paraId="2B10059E" w14:textId="77777777" w:rsidR="00027550" w:rsidRPr="00B9237C" w:rsidRDefault="00027550" w:rsidP="00B9237C">
    <w:pPr>
      <w:pStyle w:val="Rodap"/>
      <w:jc w:val="center"/>
      <w:rPr>
        <w:rFonts w:ascii="Courier New" w:hAnsi="Courier New" w:cs="Courier New"/>
        <w:color w:val="0000FF"/>
        <w:sz w:val="24"/>
        <w:szCs w:val="24"/>
      </w:rPr>
    </w:pPr>
    <w:proofErr w:type="spellStart"/>
    <w:r w:rsidRPr="00B9237C">
      <w:rPr>
        <w:rFonts w:ascii="Courier New" w:hAnsi="Courier New" w:cs="Courier New"/>
        <w:color w:val="0000FF"/>
        <w:sz w:val="24"/>
        <w:szCs w:val="24"/>
      </w:rPr>
      <w:t>Tel</w:t>
    </w:r>
    <w:proofErr w:type="spellEnd"/>
    <w:r w:rsidRPr="00B9237C">
      <w:rPr>
        <w:rFonts w:ascii="Courier New" w:hAnsi="Courier New" w:cs="Courier New"/>
        <w:color w:val="0000FF"/>
        <w:sz w:val="24"/>
        <w:szCs w:val="24"/>
      </w:rPr>
      <w:t>: 35 3462 1122/Fax 35 3462 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EAA9A" w14:textId="77777777" w:rsidR="005C7C2D" w:rsidRDefault="005C7C2D">
      <w:r>
        <w:separator/>
      </w:r>
    </w:p>
  </w:footnote>
  <w:footnote w:type="continuationSeparator" w:id="0">
    <w:p w14:paraId="7A1DBBAC" w14:textId="77777777" w:rsidR="005C7C2D" w:rsidRDefault="005C7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9587F" w14:textId="77777777" w:rsidR="00027550" w:rsidRPr="00662D92" w:rsidRDefault="00027550" w:rsidP="00686E19">
    <w:pPr>
      <w:pStyle w:val="Corpodetexto"/>
      <w:spacing w:line="240" w:lineRule="auto"/>
      <w:jc w:val="center"/>
      <w:rPr>
        <w:rFonts w:ascii="Old English Text MT" w:hAnsi="Old English Text MT"/>
        <w:color w:val="0000FF"/>
        <w:sz w:val="36"/>
        <w:szCs w:val="36"/>
      </w:rPr>
    </w:pPr>
    <w:r>
      <w:rPr>
        <w:noProof/>
        <w:lang w:eastAsia="pt-BR"/>
      </w:rPr>
      <w:drawing>
        <wp:anchor distT="0" distB="0" distL="114300" distR="114300" simplePos="0" relativeHeight="251657728" behindDoc="0" locked="0" layoutInCell="1" allowOverlap="1" wp14:anchorId="6A73C0B7" wp14:editId="75B50D5C">
          <wp:simplePos x="0" y="0"/>
          <wp:positionH relativeFrom="column">
            <wp:posOffset>46355</wp:posOffset>
          </wp:positionH>
          <wp:positionV relativeFrom="paragraph">
            <wp:posOffset>62230</wp:posOffset>
          </wp:positionV>
          <wp:extent cx="622935" cy="643890"/>
          <wp:effectExtent l="19050" t="0" r="5715"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a:stretch>
                    <a:fillRect/>
                  </a:stretch>
                </pic:blipFill>
                <pic:spPr bwMode="auto">
                  <a:xfrm>
                    <a:off x="0" y="0"/>
                    <a:ext cx="622935" cy="643890"/>
                  </a:xfrm>
                  <a:prstGeom prst="rect">
                    <a:avLst/>
                  </a:prstGeom>
                  <a:noFill/>
                  <a:ln w="9525">
                    <a:noFill/>
                    <a:miter lim="800000"/>
                    <a:headEnd/>
                    <a:tailEnd/>
                  </a:ln>
                </pic:spPr>
              </pic:pic>
            </a:graphicData>
          </a:graphic>
        </wp:anchor>
      </w:drawing>
    </w:r>
    <w:proofErr w:type="gramStart"/>
    <w:r w:rsidRPr="00662D92">
      <w:rPr>
        <w:rFonts w:ascii="Old English Text MT" w:hAnsi="Old English Text MT"/>
        <w:color w:val="0000FF"/>
        <w:sz w:val="36"/>
        <w:szCs w:val="36"/>
      </w:rPr>
      <w:t>Prefeitura  Municipal</w:t>
    </w:r>
    <w:proofErr w:type="gramEnd"/>
    <w:r w:rsidRPr="00662D92">
      <w:rPr>
        <w:rFonts w:ascii="Old English Text MT" w:hAnsi="Old English Text MT"/>
        <w:color w:val="0000FF"/>
        <w:sz w:val="36"/>
        <w:szCs w:val="36"/>
      </w:rPr>
      <w:t xml:space="preserve">   de   Estiva- MG</w:t>
    </w:r>
  </w:p>
  <w:p w14:paraId="6324D434" w14:textId="77777777" w:rsidR="00027550" w:rsidRPr="00DE09D5" w:rsidRDefault="00027550" w:rsidP="00686E19">
    <w:pPr>
      <w:pStyle w:val="Rodap"/>
      <w:jc w:val="center"/>
      <w:rPr>
        <w:color w:val="0000FF"/>
        <w:sz w:val="24"/>
        <w:szCs w:val="24"/>
      </w:rPr>
    </w:pPr>
    <w:r w:rsidRPr="00DE09D5">
      <w:rPr>
        <w:color w:val="0000FF"/>
        <w:sz w:val="24"/>
        <w:szCs w:val="24"/>
      </w:rPr>
      <w:t xml:space="preserve">Av. Prefeito Gabriel Rosa,177, Centro, </w:t>
    </w:r>
    <w:r>
      <w:rPr>
        <w:color w:val="0000FF"/>
        <w:sz w:val="24"/>
        <w:szCs w:val="24"/>
      </w:rPr>
      <w:t xml:space="preserve">CEP 37542-000 - </w:t>
    </w:r>
    <w:proofErr w:type="spellStart"/>
    <w:r w:rsidRPr="00DE09D5">
      <w:rPr>
        <w:color w:val="0000FF"/>
        <w:sz w:val="24"/>
        <w:szCs w:val="24"/>
      </w:rPr>
      <w:t>Estiva-MG</w:t>
    </w:r>
    <w:proofErr w:type="spellEnd"/>
  </w:p>
  <w:p w14:paraId="16EDC774" w14:textId="77777777" w:rsidR="00027550" w:rsidRPr="00DE09D5" w:rsidRDefault="00027550" w:rsidP="00686E19">
    <w:pPr>
      <w:pStyle w:val="Rodap"/>
      <w:jc w:val="center"/>
      <w:rPr>
        <w:color w:val="0000FF"/>
        <w:sz w:val="24"/>
        <w:szCs w:val="24"/>
      </w:rPr>
    </w:pPr>
    <w:proofErr w:type="spellStart"/>
    <w:r w:rsidRPr="00DE09D5">
      <w:rPr>
        <w:color w:val="0000FF"/>
        <w:sz w:val="24"/>
        <w:szCs w:val="24"/>
      </w:rPr>
      <w:t>Tel</w:t>
    </w:r>
    <w:proofErr w:type="spellEnd"/>
    <w:r w:rsidRPr="00DE09D5">
      <w:rPr>
        <w:color w:val="0000FF"/>
        <w:sz w:val="24"/>
        <w:szCs w:val="24"/>
      </w:rPr>
      <w:t>: 35 3462 1122/ Fax 35 3462 1222/ e-mail</w:t>
    </w:r>
    <w:r>
      <w:rPr>
        <w:color w:val="0000FF"/>
        <w:sz w:val="24"/>
        <w:szCs w:val="24"/>
      </w:rPr>
      <w:t>:gabineteestiva@yahoo.br</w:t>
    </w:r>
  </w:p>
  <w:p w14:paraId="3B096A95" w14:textId="77777777" w:rsidR="00027550" w:rsidRPr="00A8745C" w:rsidRDefault="00027550">
    <w:pPr>
      <w:tabs>
        <w:tab w:val="left" w:pos="8647"/>
        <w:tab w:val="left" w:pos="9356"/>
      </w:tabs>
      <w:ind w:right="282"/>
      <w:jc w:val="center"/>
      <w:rPr>
        <w:rFonts w:ascii="Algerian" w:hAnsi="Algerian"/>
        <w:color w:val="0000FF"/>
        <w:sz w:val="18"/>
        <w:szCs w:val="22"/>
      </w:rPr>
    </w:pPr>
  </w:p>
  <w:p w14:paraId="734AADDE" w14:textId="77777777" w:rsidR="00027550" w:rsidRPr="00A8745C" w:rsidRDefault="00027550">
    <w:pPr>
      <w:tabs>
        <w:tab w:val="left" w:pos="8647"/>
        <w:tab w:val="left" w:pos="9356"/>
      </w:tabs>
      <w:ind w:right="282"/>
      <w:jc w:val="center"/>
      <w:rPr>
        <w:rFonts w:ascii="Algerian" w:hAnsi="Algerian"/>
        <w:color w:val="0000FF"/>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360"/>
        </w:tabs>
      </w:pPr>
      <w:rPr>
        <w:rFonts w:ascii="Times New Roman" w:hAnsi="Times New Roman"/>
      </w:rPr>
    </w:lvl>
  </w:abstractNum>
  <w:abstractNum w:abstractNumId="1" w15:restartNumberingAfterBreak="0">
    <w:nsid w:val="00000002"/>
    <w:multiLevelType w:val="singleLevel"/>
    <w:tmpl w:val="00000002"/>
    <w:name w:val="WW8Num2"/>
    <w:lvl w:ilvl="0">
      <w:numFmt w:val="bullet"/>
      <w:lvlText w:val="-"/>
      <w:lvlJc w:val="left"/>
      <w:pPr>
        <w:tabs>
          <w:tab w:val="num" w:pos="360"/>
        </w:tabs>
      </w:pPr>
      <w:rPr>
        <w:rFonts w:ascii="Times New Roman" w:hAnsi="Times New Roman"/>
      </w:rPr>
    </w:lvl>
  </w:abstractNum>
  <w:abstractNum w:abstractNumId="2" w15:restartNumberingAfterBreak="0">
    <w:nsid w:val="00000003"/>
    <w:multiLevelType w:val="multilevel"/>
    <w:tmpl w:val="00000003"/>
    <w:lvl w:ilvl="0">
      <w:start w:val="1"/>
      <w:numFmt w:val="none"/>
      <w:pStyle w:val="Ttulo1"/>
      <w:lvlText w:val=""/>
      <w:lvlJc w:val="left"/>
      <w:pPr>
        <w:tabs>
          <w:tab w:val="num" w:pos="0"/>
        </w:tabs>
      </w:pPr>
      <w:rPr>
        <w:rFonts w:cs="Times New Roman"/>
      </w:rPr>
    </w:lvl>
    <w:lvl w:ilvl="1">
      <w:start w:val="1"/>
      <w:numFmt w:val="none"/>
      <w:pStyle w:val="Ttulo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15:restartNumberingAfterBreak="0">
    <w:nsid w:val="0B89417C"/>
    <w:multiLevelType w:val="multilevel"/>
    <w:tmpl w:val="FE6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A45BD"/>
    <w:multiLevelType w:val="multilevel"/>
    <w:tmpl w:val="6982FFD6"/>
    <w:lvl w:ilvl="0">
      <w:start w:val="1"/>
      <w:numFmt w:val="lowerLetter"/>
      <w:lvlText w:val="%1)"/>
      <w:lvlJc w:val="left"/>
      <w:pPr>
        <w:tabs>
          <w:tab w:val="num" w:pos="2091"/>
        </w:tabs>
        <w:ind w:left="390" w:firstLine="1311"/>
      </w:pPr>
      <w:rPr>
        <w:rFonts w:ascii="Courier New" w:eastAsia="Times New Roman" w:hAnsi="Courier New" w:cs="Courier New"/>
        <w:position w:val="0"/>
        <w:sz w:val="24"/>
        <w:szCs w:val="24"/>
        <w:u w:color="000000"/>
      </w:rPr>
    </w:lvl>
    <w:lvl w:ilvl="1">
      <w:start w:val="1"/>
      <w:numFmt w:val="lowerLetter"/>
      <w:lvlText w:val="%2)"/>
      <w:lvlJc w:val="left"/>
      <w:pPr>
        <w:tabs>
          <w:tab w:val="num" w:pos="2421"/>
        </w:tabs>
        <w:ind w:left="720" w:firstLine="1341"/>
      </w:pPr>
      <w:rPr>
        <w:rFonts w:ascii="Courier New" w:eastAsia="Times New Roman" w:hAnsi="Courier New" w:cs="Courier New"/>
        <w:position w:val="0"/>
        <w:sz w:val="24"/>
        <w:szCs w:val="24"/>
        <w:u w:color="000000"/>
      </w:rPr>
    </w:lvl>
    <w:lvl w:ilvl="2">
      <w:start w:val="1"/>
      <w:numFmt w:val="lowerLetter"/>
      <w:lvlText w:val="%3)"/>
      <w:lvlJc w:val="left"/>
      <w:pPr>
        <w:tabs>
          <w:tab w:val="num" w:pos="2781"/>
        </w:tabs>
        <w:ind w:left="1080" w:firstLine="1341"/>
      </w:pPr>
      <w:rPr>
        <w:rFonts w:ascii="Courier New" w:eastAsia="Times New Roman" w:hAnsi="Courier New" w:cs="Courier New"/>
        <w:position w:val="0"/>
        <w:sz w:val="24"/>
        <w:szCs w:val="24"/>
        <w:u w:color="000000"/>
      </w:rPr>
    </w:lvl>
    <w:lvl w:ilvl="3">
      <w:start w:val="1"/>
      <w:numFmt w:val="lowerLetter"/>
      <w:lvlText w:val="%4)"/>
      <w:lvlJc w:val="left"/>
      <w:pPr>
        <w:tabs>
          <w:tab w:val="num" w:pos="3141"/>
        </w:tabs>
        <w:ind w:left="1440" w:firstLine="1341"/>
      </w:pPr>
      <w:rPr>
        <w:rFonts w:ascii="Courier New" w:eastAsia="Times New Roman" w:hAnsi="Courier New" w:cs="Courier New"/>
        <w:position w:val="0"/>
        <w:sz w:val="24"/>
        <w:szCs w:val="24"/>
        <w:u w:color="000000"/>
      </w:rPr>
    </w:lvl>
    <w:lvl w:ilvl="4">
      <w:start w:val="1"/>
      <w:numFmt w:val="lowerLetter"/>
      <w:lvlText w:val="%5)"/>
      <w:lvlJc w:val="left"/>
      <w:pPr>
        <w:tabs>
          <w:tab w:val="num" w:pos="3501"/>
        </w:tabs>
        <w:ind w:left="1800" w:firstLine="1341"/>
      </w:pPr>
      <w:rPr>
        <w:rFonts w:ascii="Courier New" w:eastAsia="Times New Roman" w:hAnsi="Courier New" w:cs="Courier New"/>
        <w:position w:val="0"/>
        <w:sz w:val="24"/>
        <w:szCs w:val="24"/>
        <w:u w:color="000000"/>
      </w:rPr>
    </w:lvl>
    <w:lvl w:ilvl="5">
      <w:start w:val="1"/>
      <w:numFmt w:val="lowerLetter"/>
      <w:lvlText w:val="%6)"/>
      <w:lvlJc w:val="left"/>
      <w:pPr>
        <w:tabs>
          <w:tab w:val="num" w:pos="3861"/>
        </w:tabs>
        <w:ind w:left="2160" w:firstLine="1341"/>
      </w:pPr>
      <w:rPr>
        <w:rFonts w:ascii="Courier New" w:eastAsia="Times New Roman" w:hAnsi="Courier New" w:cs="Courier New"/>
        <w:position w:val="0"/>
        <w:sz w:val="24"/>
        <w:szCs w:val="24"/>
        <w:u w:color="000000"/>
      </w:rPr>
    </w:lvl>
    <w:lvl w:ilvl="6">
      <w:start w:val="1"/>
      <w:numFmt w:val="lowerLetter"/>
      <w:lvlText w:val="%7)"/>
      <w:lvlJc w:val="left"/>
      <w:pPr>
        <w:tabs>
          <w:tab w:val="num" w:pos="4221"/>
        </w:tabs>
        <w:ind w:left="2520" w:firstLine="1341"/>
      </w:pPr>
      <w:rPr>
        <w:rFonts w:ascii="Courier New" w:eastAsia="Times New Roman" w:hAnsi="Courier New" w:cs="Courier New"/>
        <w:position w:val="0"/>
        <w:sz w:val="24"/>
        <w:szCs w:val="24"/>
        <w:u w:color="000000"/>
      </w:rPr>
    </w:lvl>
    <w:lvl w:ilvl="7">
      <w:start w:val="1"/>
      <w:numFmt w:val="lowerLetter"/>
      <w:lvlText w:val="%8)"/>
      <w:lvlJc w:val="left"/>
      <w:pPr>
        <w:tabs>
          <w:tab w:val="num" w:pos="4581"/>
        </w:tabs>
        <w:ind w:left="2880" w:firstLine="1341"/>
      </w:pPr>
      <w:rPr>
        <w:rFonts w:ascii="Courier New" w:eastAsia="Times New Roman" w:hAnsi="Courier New" w:cs="Courier New"/>
        <w:position w:val="0"/>
        <w:sz w:val="24"/>
        <w:szCs w:val="24"/>
        <w:u w:color="000000"/>
      </w:rPr>
    </w:lvl>
    <w:lvl w:ilvl="8">
      <w:start w:val="1"/>
      <w:numFmt w:val="lowerLetter"/>
      <w:lvlText w:val="%9)"/>
      <w:lvlJc w:val="left"/>
      <w:pPr>
        <w:tabs>
          <w:tab w:val="num" w:pos="4941"/>
        </w:tabs>
        <w:ind w:left="3240" w:firstLine="1341"/>
      </w:pPr>
      <w:rPr>
        <w:rFonts w:ascii="Courier New" w:eastAsia="Times New Roman" w:hAnsi="Courier New" w:cs="Courier New"/>
        <w:position w:val="0"/>
        <w:sz w:val="24"/>
        <w:szCs w:val="24"/>
        <w:u w:color="000000"/>
      </w:rPr>
    </w:lvl>
  </w:abstractNum>
  <w:abstractNum w:abstractNumId="5" w15:restartNumberingAfterBreak="0">
    <w:nsid w:val="226F3D62"/>
    <w:multiLevelType w:val="hybridMultilevel"/>
    <w:tmpl w:val="14A6A54E"/>
    <w:lvl w:ilvl="0" w:tplc="3AD0CFDE">
      <w:start w:val="1"/>
      <w:numFmt w:val="decimal"/>
      <w:lvlText w:val="%1."/>
      <w:lvlJc w:val="left"/>
      <w:pPr>
        <w:ind w:left="3555" w:hanging="360"/>
      </w:pPr>
      <w:rPr>
        <w:rFonts w:cs="Times New Roman"/>
        <w:b/>
        <w:sz w:val="24"/>
        <w:szCs w:val="24"/>
      </w:rPr>
    </w:lvl>
    <w:lvl w:ilvl="1" w:tplc="04160019">
      <w:start w:val="1"/>
      <w:numFmt w:val="lowerLetter"/>
      <w:lvlText w:val="%2."/>
      <w:lvlJc w:val="left"/>
      <w:pPr>
        <w:ind w:left="4275"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2A1E68F3"/>
    <w:multiLevelType w:val="hybridMultilevel"/>
    <w:tmpl w:val="D7A6A5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3E4F4E"/>
    <w:multiLevelType w:val="multilevel"/>
    <w:tmpl w:val="57F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A4767"/>
    <w:multiLevelType w:val="hybridMultilevel"/>
    <w:tmpl w:val="4DF080C0"/>
    <w:lvl w:ilvl="0" w:tplc="426EEBD8">
      <w:start w:val="1"/>
      <w:numFmt w:val="upperRoman"/>
      <w:lvlText w:val="%1-"/>
      <w:lvlJc w:val="left"/>
      <w:pPr>
        <w:ind w:left="1428" w:hanging="72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16cid:durableId="1995984195">
    <w:abstractNumId w:val="0"/>
  </w:num>
  <w:num w:numId="2" w16cid:durableId="1191140430">
    <w:abstractNumId w:val="1"/>
  </w:num>
  <w:num w:numId="3" w16cid:durableId="749893131">
    <w:abstractNumId w:val="2"/>
  </w:num>
  <w:num w:numId="4" w16cid:durableId="1108423957">
    <w:abstractNumId w:val="4"/>
  </w:num>
  <w:num w:numId="5" w16cid:durableId="718552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052180">
    <w:abstractNumId w:val="8"/>
  </w:num>
  <w:num w:numId="7" w16cid:durableId="569929419">
    <w:abstractNumId w:val="6"/>
  </w:num>
  <w:num w:numId="8" w16cid:durableId="1271664259">
    <w:abstractNumId w:val="7"/>
  </w:num>
  <w:num w:numId="9" w16cid:durableId="2136672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40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EB"/>
    <w:rsid w:val="00001893"/>
    <w:rsid w:val="00007C13"/>
    <w:rsid w:val="00011168"/>
    <w:rsid w:val="00012A50"/>
    <w:rsid w:val="00014CDC"/>
    <w:rsid w:val="00023A58"/>
    <w:rsid w:val="00023DC9"/>
    <w:rsid w:val="00024A2E"/>
    <w:rsid w:val="00027550"/>
    <w:rsid w:val="00031ADC"/>
    <w:rsid w:val="000320C5"/>
    <w:rsid w:val="000351C3"/>
    <w:rsid w:val="00035491"/>
    <w:rsid w:val="00035A8C"/>
    <w:rsid w:val="00037491"/>
    <w:rsid w:val="00041540"/>
    <w:rsid w:val="000415B4"/>
    <w:rsid w:val="00051E79"/>
    <w:rsid w:val="00052525"/>
    <w:rsid w:val="000566AB"/>
    <w:rsid w:val="0005757E"/>
    <w:rsid w:val="0006358B"/>
    <w:rsid w:val="00067B27"/>
    <w:rsid w:val="00067F03"/>
    <w:rsid w:val="00073EC6"/>
    <w:rsid w:val="00074022"/>
    <w:rsid w:val="000742C0"/>
    <w:rsid w:val="00083F98"/>
    <w:rsid w:val="00085191"/>
    <w:rsid w:val="00086B1E"/>
    <w:rsid w:val="00090A12"/>
    <w:rsid w:val="00091370"/>
    <w:rsid w:val="0009524C"/>
    <w:rsid w:val="00095418"/>
    <w:rsid w:val="000A282C"/>
    <w:rsid w:val="000A4735"/>
    <w:rsid w:val="000B5F40"/>
    <w:rsid w:val="000C0859"/>
    <w:rsid w:val="000C0EF8"/>
    <w:rsid w:val="000C1CCE"/>
    <w:rsid w:val="000C24EF"/>
    <w:rsid w:val="000C2D72"/>
    <w:rsid w:val="000C36BF"/>
    <w:rsid w:val="000C782B"/>
    <w:rsid w:val="000D30A7"/>
    <w:rsid w:val="000D6870"/>
    <w:rsid w:val="000D6A3A"/>
    <w:rsid w:val="000E0FB7"/>
    <w:rsid w:val="000E3DEF"/>
    <w:rsid w:val="000E4C9D"/>
    <w:rsid w:val="000E680A"/>
    <w:rsid w:val="000E7D6F"/>
    <w:rsid w:val="000F104F"/>
    <w:rsid w:val="000F190D"/>
    <w:rsid w:val="000F730D"/>
    <w:rsid w:val="00102A52"/>
    <w:rsid w:val="001036D2"/>
    <w:rsid w:val="0010470D"/>
    <w:rsid w:val="00104A1A"/>
    <w:rsid w:val="00106300"/>
    <w:rsid w:val="00107BE9"/>
    <w:rsid w:val="0011114C"/>
    <w:rsid w:val="0011176E"/>
    <w:rsid w:val="00113FFB"/>
    <w:rsid w:val="00120B96"/>
    <w:rsid w:val="0012391A"/>
    <w:rsid w:val="00124525"/>
    <w:rsid w:val="00130AD5"/>
    <w:rsid w:val="00131D6B"/>
    <w:rsid w:val="00132CF0"/>
    <w:rsid w:val="00133E0E"/>
    <w:rsid w:val="001377E4"/>
    <w:rsid w:val="00142B15"/>
    <w:rsid w:val="00143C0C"/>
    <w:rsid w:val="00150FE0"/>
    <w:rsid w:val="00151AC3"/>
    <w:rsid w:val="00152C75"/>
    <w:rsid w:val="00162CA4"/>
    <w:rsid w:val="0017283F"/>
    <w:rsid w:val="00173C52"/>
    <w:rsid w:val="0017629A"/>
    <w:rsid w:val="00181021"/>
    <w:rsid w:val="0018279B"/>
    <w:rsid w:val="0018327A"/>
    <w:rsid w:val="001852B1"/>
    <w:rsid w:val="00185678"/>
    <w:rsid w:val="00186BF5"/>
    <w:rsid w:val="001907DB"/>
    <w:rsid w:val="00191146"/>
    <w:rsid w:val="0019773A"/>
    <w:rsid w:val="001A365D"/>
    <w:rsid w:val="001A6587"/>
    <w:rsid w:val="001B02CA"/>
    <w:rsid w:val="001B4C66"/>
    <w:rsid w:val="001B6C63"/>
    <w:rsid w:val="001B7C68"/>
    <w:rsid w:val="001C0DF7"/>
    <w:rsid w:val="001C534A"/>
    <w:rsid w:val="001C55AB"/>
    <w:rsid w:val="001C5FC5"/>
    <w:rsid w:val="001C63D6"/>
    <w:rsid w:val="001C6479"/>
    <w:rsid w:val="001C6D94"/>
    <w:rsid w:val="001D63F8"/>
    <w:rsid w:val="001E0467"/>
    <w:rsid w:val="001E0BD8"/>
    <w:rsid w:val="001E1C07"/>
    <w:rsid w:val="001E2710"/>
    <w:rsid w:val="001E27C4"/>
    <w:rsid w:val="001E2EEC"/>
    <w:rsid w:val="001E567A"/>
    <w:rsid w:val="001E6E87"/>
    <w:rsid w:val="001F2D94"/>
    <w:rsid w:val="001F3917"/>
    <w:rsid w:val="001F50C4"/>
    <w:rsid w:val="00201A9C"/>
    <w:rsid w:val="00202F09"/>
    <w:rsid w:val="00204002"/>
    <w:rsid w:val="002060BE"/>
    <w:rsid w:val="00207AAA"/>
    <w:rsid w:val="00212EDD"/>
    <w:rsid w:val="002134A1"/>
    <w:rsid w:val="00220AF6"/>
    <w:rsid w:val="0022250C"/>
    <w:rsid w:val="0022447A"/>
    <w:rsid w:val="002247B5"/>
    <w:rsid w:val="00224D14"/>
    <w:rsid w:val="002251FB"/>
    <w:rsid w:val="00226E04"/>
    <w:rsid w:val="0023307E"/>
    <w:rsid w:val="00234AA2"/>
    <w:rsid w:val="00237829"/>
    <w:rsid w:val="0024043F"/>
    <w:rsid w:val="00244218"/>
    <w:rsid w:val="00245F3A"/>
    <w:rsid w:val="002479F8"/>
    <w:rsid w:val="00253AE8"/>
    <w:rsid w:val="00253C55"/>
    <w:rsid w:val="002546A7"/>
    <w:rsid w:val="00254A53"/>
    <w:rsid w:val="002622D4"/>
    <w:rsid w:val="0026234F"/>
    <w:rsid w:val="002628D1"/>
    <w:rsid w:val="00262DB3"/>
    <w:rsid w:val="002641E8"/>
    <w:rsid w:val="002710C2"/>
    <w:rsid w:val="00273B24"/>
    <w:rsid w:val="00281888"/>
    <w:rsid w:val="00291C70"/>
    <w:rsid w:val="00296E42"/>
    <w:rsid w:val="002A2AB1"/>
    <w:rsid w:val="002A6455"/>
    <w:rsid w:val="002A699C"/>
    <w:rsid w:val="002A77C2"/>
    <w:rsid w:val="002A7BD3"/>
    <w:rsid w:val="002B1088"/>
    <w:rsid w:val="002B43DC"/>
    <w:rsid w:val="002B6DFF"/>
    <w:rsid w:val="002C1078"/>
    <w:rsid w:val="002C1769"/>
    <w:rsid w:val="002C6E5F"/>
    <w:rsid w:val="002C742A"/>
    <w:rsid w:val="002C7B07"/>
    <w:rsid w:val="002D22E1"/>
    <w:rsid w:val="002D3BEF"/>
    <w:rsid w:val="002D6688"/>
    <w:rsid w:val="002E1C98"/>
    <w:rsid w:val="002F1BFF"/>
    <w:rsid w:val="002F4B37"/>
    <w:rsid w:val="0030032B"/>
    <w:rsid w:val="00301C7C"/>
    <w:rsid w:val="003040D8"/>
    <w:rsid w:val="0030503D"/>
    <w:rsid w:val="00310C86"/>
    <w:rsid w:val="00310E2F"/>
    <w:rsid w:val="00311C6D"/>
    <w:rsid w:val="003143A6"/>
    <w:rsid w:val="003220E4"/>
    <w:rsid w:val="003227B4"/>
    <w:rsid w:val="00326BEC"/>
    <w:rsid w:val="00326D0E"/>
    <w:rsid w:val="003300C3"/>
    <w:rsid w:val="00331DFF"/>
    <w:rsid w:val="00333A17"/>
    <w:rsid w:val="00334AB8"/>
    <w:rsid w:val="003364B8"/>
    <w:rsid w:val="00336DBF"/>
    <w:rsid w:val="00340976"/>
    <w:rsid w:val="003410F1"/>
    <w:rsid w:val="00344CF3"/>
    <w:rsid w:val="003450DB"/>
    <w:rsid w:val="003450E1"/>
    <w:rsid w:val="0035257B"/>
    <w:rsid w:val="00357052"/>
    <w:rsid w:val="0036008C"/>
    <w:rsid w:val="00367102"/>
    <w:rsid w:val="003700DF"/>
    <w:rsid w:val="00374382"/>
    <w:rsid w:val="00376D90"/>
    <w:rsid w:val="003862DB"/>
    <w:rsid w:val="003874A1"/>
    <w:rsid w:val="003950DA"/>
    <w:rsid w:val="003A1FCA"/>
    <w:rsid w:val="003A25BA"/>
    <w:rsid w:val="003A2B6B"/>
    <w:rsid w:val="003A39E6"/>
    <w:rsid w:val="003A3B6E"/>
    <w:rsid w:val="003A3C60"/>
    <w:rsid w:val="003B1146"/>
    <w:rsid w:val="003B206D"/>
    <w:rsid w:val="003B220E"/>
    <w:rsid w:val="003B3F9D"/>
    <w:rsid w:val="003C472F"/>
    <w:rsid w:val="003C485C"/>
    <w:rsid w:val="003D1C96"/>
    <w:rsid w:val="003D7441"/>
    <w:rsid w:val="003E157E"/>
    <w:rsid w:val="003E26AE"/>
    <w:rsid w:val="003E344F"/>
    <w:rsid w:val="003E4F1F"/>
    <w:rsid w:val="003F0846"/>
    <w:rsid w:val="003F0DA4"/>
    <w:rsid w:val="003F1B23"/>
    <w:rsid w:val="003F2580"/>
    <w:rsid w:val="003F3F57"/>
    <w:rsid w:val="003F6433"/>
    <w:rsid w:val="003F748A"/>
    <w:rsid w:val="00400AB6"/>
    <w:rsid w:val="0040261F"/>
    <w:rsid w:val="004031F0"/>
    <w:rsid w:val="0040331E"/>
    <w:rsid w:val="00403418"/>
    <w:rsid w:val="00407470"/>
    <w:rsid w:val="0040771D"/>
    <w:rsid w:val="004102C7"/>
    <w:rsid w:val="0041149B"/>
    <w:rsid w:val="00415186"/>
    <w:rsid w:val="0041533E"/>
    <w:rsid w:val="0041603B"/>
    <w:rsid w:val="00416D21"/>
    <w:rsid w:val="00417ACA"/>
    <w:rsid w:val="00420D01"/>
    <w:rsid w:val="00421F6A"/>
    <w:rsid w:val="004220CF"/>
    <w:rsid w:val="00425474"/>
    <w:rsid w:val="00426F38"/>
    <w:rsid w:val="00430E83"/>
    <w:rsid w:val="004361D2"/>
    <w:rsid w:val="004401B3"/>
    <w:rsid w:val="0044665B"/>
    <w:rsid w:val="00447BAC"/>
    <w:rsid w:val="00451F54"/>
    <w:rsid w:val="0045573B"/>
    <w:rsid w:val="0045667B"/>
    <w:rsid w:val="00456DC3"/>
    <w:rsid w:val="0045758E"/>
    <w:rsid w:val="00472604"/>
    <w:rsid w:val="00474196"/>
    <w:rsid w:val="004746BE"/>
    <w:rsid w:val="00474E36"/>
    <w:rsid w:val="0047575E"/>
    <w:rsid w:val="00477469"/>
    <w:rsid w:val="0048555B"/>
    <w:rsid w:val="00485696"/>
    <w:rsid w:val="00487F2C"/>
    <w:rsid w:val="00490753"/>
    <w:rsid w:val="00490CF0"/>
    <w:rsid w:val="004918BA"/>
    <w:rsid w:val="00497FE2"/>
    <w:rsid w:val="004A34D9"/>
    <w:rsid w:val="004A4CF7"/>
    <w:rsid w:val="004A5B62"/>
    <w:rsid w:val="004A6AED"/>
    <w:rsid w:val="004B0094"/>
    <w:rsid w:val="004B3FDF"/>
    <w:rsid w:val="004B404D"/>
    <w:rsid w:val="004B4D75"/>
    <w:rsid w:val="004C6D0A"/>
    <w:rsid w:val="004D0C47"/>
    <w:rsid w:val="004D256A"/>
    <w:rsid w:val="004D2626"/>
    <w:rsid w:val="004D3D60"/>
    <w:rsid w:val="004D4B20"/>
    <w:rsid w:val="004D741F"/>
    <w:rsid w:val="004E1173"/>
    <w:rsid w:val="004E17CB"/>
    <w:rsid w:val="004F4066"/>
    <w:rsid w:val="004F44BE"/>
    <w:rsid w:val="00500938"/>
    <w:rsid w:val="005010A1"/>
    <w:rsid w:val="00501622"/>
    <w:rsid w:val="00502E36"/>
    <w:rsid w:val="00503BAD"/>
    <w:rsid w:val="0050506B"/>
    <w:rsid w:val="0051274A"/>
    <w:rsid w:val="00516F6B"/>
    <w:rsid w:val="00517DB2"/>
    <w:rsid w:val="0052075D"/>
    <w:rsid w:val="0052231C"/>
    <w:rsid w:val="00523E1B"/>
    <w:rsid w:val="00530328"/>
    <w:rsid w:val="00530981"/>
    <w:rsid w:val="00535969"/>
    <w:rsid w:val="005371A1"/>
    <w:rsid w:val="0053725B"/>
    <w:rsid w:val="00540346"/>
    <w:rsid w:val="0054081B"/>
    <w:rsid w:val="005419F5"/>
    <w:rsid w:val="005469F4"/>
    <w:rsid w:val="00550998"/>
    <w:rsid w:val="005513B8"/>
    <w:rsid w:val="005519A5"/>
    <w:rsid w:val="0055305C"/>
    <w:rsid w:val="00555B3B"/>
    <w:rsid w:val="005567BA"/>
    <w:rsid w:val="00556D88"/>
    <w:rsid w:val="005615D1"/>
    <w:rsid w:val="0056237F"/>
    <w:rsid w:val="00562C7C"/>
    <w:rsid w:val="00570CBD"/>
    <w:rsid w:val="005716B1"/>
    <w:rsid w:val="00573BA6"/>
    <w:rsid w:val="005751CA"/>
    <w:rsid w:val="0058122F"/>
    <w:rsid w:val="005872A6"/>
    <w:rsid w:val="0059266B"/>
    <w:rsid w:val="005926B9"/>
    <w:rsid w:val="005A01A4"/>
    <w:rsid w:val="005A2896"/>
    <w:rsid w:val="005A4961"/>
    <w:rsid w:val="005A5062"/>
    <w:rsid w:val="005A5738"/>
    <w:rsid w:val="005B1EAA"/>
    <w:rsid w:val="005B273E"/>
    <w:rsid w:val="005B384D"/>
    <w:rsid w:val="005B427F"/>
    <w:rsid w:val="005B4B22"/>
    <w:rsid w:val="005C0721"/>
    <w:rsid w:val="005C1326"/>
    <w:rsid w:val="005C1BD3"/>
    <w:rsid w:val="005C371F"/>
    <w:rsid w:val="005C7C2D"/>
    <w:rsid w:val="005D2A17"/>
    <w:rsid w:val="005D4283"/>
    <w:rsid w:val="005D475F"/>
    <w:rsid w:val="005E250B"/>
    <w:rsid w:val="005E29E2"/>
    <w:rsid w:val="005E5421"/>
    <w:rsid w:val="005E7E3E"/>
    <w:rsid w:val="005F195A"/>
    <w:rsid w:val="005F25EE"/>
    <w:rsid w:val="005F3274"/>
    <w:rsid w:val="005F5F12"/>
    <w:rsid w:val="006021D0"/>
    <w:rsid w:val="00604D3A"/>
    <w:rsid w:val="00605012"/>
    <w:rsid w:val="00605A8D"/>
    <w:rsid w:val="00612D23"/>
    <w:rsid w:val="0061406E"/>
    <w:rsid w:val="00615176"/>
    <w:rsid w:val="006156A0"/>
    <w:rsid w:val="00617914"/>
    <w:rsid w:val="0062362E"/>
    <w:rsid w:val="00625722"/>
    <w:rsid w:val="00626EFD"/>
    <w:rsid w:val="006271AF"/>
    <w:rsid w:val="006302F3"/>
    <w:rsid w:val="00630C92"/>
    <w:rsid w:val="006364E3"/>
    <w:rsid w:val="00636B3C"/>
    <w:rsid w:val="006373F2"/>
    <w:rsid w:val="00640A33"/>
    <w:rsid w:val="00641790"/>
    <w:rsid w:val="006473EA"/>
    <w:rsid w:val="00653B13"/>
    <w:rsid w:val="00654907"/>
    <w:rsid w:val="00654AA1"/>
    <w:rsid w:val="00655470"/>
    <w:rsid w:val="0066037E"/>
    <w:rsid w:val="00662D92"/>
    <w:rsid w:val="006644FF"/>
    <w:rsid w:val="00672FAF"/>
    <w:rsid w:val="00673E14"/>
    <w:rsid w:val="00681704"/>
    <w:rsid w:val="00681825"/>
    <w:rsid w:val="00683538"/>
    <w:rsid w:val="00684665"/>
    <w:rsid w:val="00685EE6"/>
    <w:rsid w:val="00686E19"/>
    <w:rsid w:val="00686E56"/>
    <w:rsid w:val="00690721"/>
    <w:rsid w:val="006913F2"/>
    <w:rsid w:val="0069240B"/>
    <w:rsid w:val="00694E34"/>
    <w:rsid w:val="006971E8"/>
    <w:rsid w:val="006A01BB"/>
    <w:rsid w:val="006A1ACA"/>
    <w:rsid w:val="006A6168"/>
    <w:rsid w:val="006B057D"/>
    <w:rsid w:val="006B0C3D"/>
    <w:rsid w:val="006B11BE"/>
    <w:rsid w:val="006B2694"/>
    <w:rsid w:val="006B3C2D"/>
    <w:rsid w:val="006B41BD"/>
    <w:rsid w:val="006B61B9"/>
    <w:rsid w:val="006C01E6"/>
    <w:rsid w:val="006C34C8"/>
    <w:rsid w:val="006C6A74"/>
    <w:rsid w:val="006D4B78"/>
    <w:rsid w:val="006D523C"/>
    <w:rsid w:val="006D55B1"/>
    <w:rsid w:val="006D7647"/>
    <w:rsid w:val="006D7AF5"/>
    <w:rsid w:val="006E01C0"/>
    <w:rsid w:val="006E20F1"/>
    <w:rsid w:val="006E42B5"/>
    <w:rsid w:val="006E4816"/>
    <w:rsid w:val="006E6318"/>
    <w:rsid w:val="006E7546"/>
    <w:rsid w:val="006F0393"/>
    <w:rsid w:val="006F3A93"/>
    <w:rsid w:val="006F41E0"/>
    <w:rsid w:val="006F5C9D"/>
    <w:rsid w:val="006F7F24"/>
    <w:rsid w:val="007006D8"/>
    <w:rsid w:val="00702D8A"/>
    <w:rsid w:val="00703C9C"/>
    <w:rsid w:val="00703D46"/>
    <w:rsid w:val="00705832"/>
    <w:rsid w:val="00705951"/>
    <w:rsid w:val="00705FA4"/>
    <w:rsid w:val="00707835"/>
    <w:rsid w:val="00711051"/>
    <w:rsid w:val="00711169"/>
    <w:rsid w:val="007147CF"/>
    <w:rsid w:val="007218EE"/>
    <w:rsid w:val="00731CE0"/>
    <w:rsid w:val="007335B9"/>
    <w:rsid w:val="00733A9C"/>
    <w:rsid w:val="00734750"/>
    <w:rsid w:val="007347E9"/>
    <w:rsid w:val="00735DDE"/>
    <w:rsid w:val="007368BA"/>
    <w:rsid w:val="00736B11"/>
    <w:rsid w:val="00741888"/>
    <w:rsid w:val="00743779"/>
    <w:rsid w:val="00743966"/>
    <w:rsid w:val="007444DA"/>
    <w:rsid w:val="00744642"/>
    <w:rsid w:val="00744719"/>
    <w:rsid w:val="00747005"/>
    <w:rsid w:val="007477ED"/>
    <w:rsid w:val="00750D6C"/>
    <w:rsid w:val="00763B90"/>
    <w:rsid w:val="00771952"/>
    <w:rsid w:val="007740F6"/>
    <w:rsid w:val="00780C4B"/>
    <w:rsid w:val="00781C6C"/>
    <w:rsid w:val="007831C1"/>
    <w:rsid w:val="00783EBC"/>
    <w:rsid w:val="00786B6E"/>
    <w:rsid w:val="00786EEB"/>
    <w:rsid w:val="00790516"/>
    <w:rsid w:val="0079066D"/>
    <w:rsid w:val="00790FF6"/>
    <w:rsid w:val="00795EA0"/>
    <w:rsid w:val="0079608E"/>
    <w:rsid w:val="007966DF"/>
    <w:rsid w:val="007A09E5"/>
    <w:rsid w:val="007A12E9"/>
    <w:rsid w:val="007A1F4A"/>
    <w:rsid w:val="007A24A6"/>
    <w:rsid w:val="007A2BCA"/>
    <w:rsid w:val="007A5F14"/>
    <w:rsid w:val="007B0595"/>
    <w:rsid w:val="007B1DFE"/>
    <w:rsid w:val="007B2B08"/>
    <w:rsid w:val="007B2C3E"/>
    <w:rsid w:val="007B44A7"/>
    <w:rsid w:val="007B4FA1"/>
    <w:rsid w:val="007B603B"/>
    <w:rsid w:val="007B6BA7"/>
    <w:rsid w:val="007B6E75"/>
    <w:rsid w:val="007C4E45"/>
    <w:rsid w:val="007C5708"/>
    <w:rsid w:val="007D0F02"/>
    <w:rsid w:val="007D1AE6"/>
    <w:rsid w:val="007D2BFB"/>
    <w:rsid w:val="007D4609"/>
    <w:rsid w:val="007D5D90"/>
    <w:rsid w:val="007D60DB"/>
    <w:rsid w:val="007D630F"/>
    <w:rsid w:val="007D64E2"/>
    <w:rsid w:val="007D674A"/>
    <w:rsid w:val="007D6A87"/>
    <w:rsid w:val="007D6E24"/>
    <w:rsid w:val="007E63AD"/>
    <w:rsid w:val="007E673E"/>
    <w:rsid w:val="007E7418"/>
    <w:rsid w:val="007F0180"/>
    <w:rsid w:val="007F0648"/>
    <w:rsid w:val="007F1985"/>
    <w:rsid w:val="007F2556"/>
    <w:rsid w:val="007F3ABA"/>
    <w:rsid w:val="0080507A"/>
    <w:rsid w:val="0080630A"/>
    <w:rsid w:val="0081035A"/>
    <w:rsid w:val="00811C04"/>
    <w:rsid w:val="00811C8A"/>
    <w:rsid w:val="0081253D"/>
    <w:rsid w:val="00812C3F"/>
    <w:rsid w:val="00817750"/>
    <w:rsid w:val="00817968"/>
    <w:rsid w:val="0082113E"/>
    <w:rsid w:val="00824353"/>
    <w:rsid w:val="0082793F"/>
    <w:rsid w:val="00832D63"/>
    <w:rsid w:val="00833F35"/>
    <w:rsid w:val="00836496"/>
    <w:rsid w:val="00836A29"/>
    <w:rsid w:val="0083751E"/>
    <w:rsid w:val="00841650"/>
    <w:rsid w:val="00844478"/>
    <w:rsid w:val="0084552C"/>
    <w:rsid w:val="00847804"/>
    <w:rsid w:val="008478BB"/>
    <w:rsid w:val="0085135B"/>
    <w:rsid w:val="00851F43"/>
    <w:rsid w:val="0085464D"/>
    <w:rsid w:val="00855534"/>
    <w:rsid w:val="00857ED3"/>
    <w:rsid w:val="00857FD8"/>
    <w:rsid w:val="008603E3"/>
    <w:rsid w:val="00860FA7"/>
    <w:rsid w:val="008618D6"/>
    <w:rsid w:val="00861B58"/>
    <w:rsid w:val="0086489F"/>
    <w:rsid w:val="00864FC2"/>
    <w:rsid w:val="00866831"/>
    <w:rsid w:val="00866E83"/>
    <w:rsid w:val="00873A6F"/>
    <w:rsid w:val="00875A39"/>
    <w:rsid w:val="00876240"/>
    <w:rsid w:val="00876D5D"/>
    <w:rsid w:val="00876FC3"/>
    <w:rsid w:val="00876FE9"/>
    <w:rsid w:val="00884CB5"/>
    <w:rsid w:val="0088559A"/>
    <w:rsid w:val="008863AA"/>
    <w:rsid w:val="00886826"/>
    <w:rsid w:val="008874CE"/>
    <w:rsid w:val="008878CE"/>
    <w:rsid w:val="008907D3"/>
    <w:rsid w:val="008958E2"/>
    <w:rsid w:val="008A0701"/>
    <w:rsid w:val="008A082A"/>
    <w:rsid w:val="008A4907"/>
    <w:rsid w:val="008A632C"/>
    <w:rsid w:val="008A6C31"/>
    <w:rsid w:val="008B1A46"/>
    <w:rsid w:val="008B469B"/>
    <w:rsid w:val="008B49C7"/>
    <w:rsid w:val="008B6191"/>
    <w:rsid w:val="008C0A41"/>
    <w:rsid w:val="008C0C3D"/>
    <w:rsid w:val="008C263A"/>
    <w:rsid w:val="008C3FCE"/>
    <w:rsid w:val="008C4FBE"/>
    <w:rsid w:val="008C5F9A"/>
    <w:rsid w:val="008D45A4"/>
    <w:rsid w:val="008D4628"/>
    <w:rsid w:val="008D52AE"/>
    <w:rsid w:val="008D5E0E"/>
    <w:rsid w:val="008D645C"/>
    <w:rsid w:val="008D6E21"/>
    <w:rsid w:val="008D726E"/>
    <w:rsid w:val="008E0D3A"/>
    <w:rsid w:val="008E0E00"/>
    <w:rsid w:val="008E4E59"/>
    <w:rsid w:val="008E65BF"/>
    <w:rsid w:val="008F118D"/>
    <w:rsid w:val="008F18C2"/>
    <w:rsid w:val="008F555A"/>
    <w:rsid w:val="008F55E0"/>
    <w:rsid w:val="008F5CBE"/>
    <w:rsid w:val="0090272E"/>
    <w:rsid w:val="00910A9C"/>
    <w:rsid w:val="009117C3"/>
    <w:rsid w:val="00914E08"/>
    <w:rsid w:val="00916F99"/>
    <w:rsid w:val="0091722E"/>
    <w:rsid w:val="009217A8"/>
    <w:rsid w:val="00922056"/>
    <w:rsid w:val="009221E8"/>
    <w:rsid w:val="00922A86"/>
    <w:rsid w:val="00924198"/>
    <w:rsid w:val="00924A13"/>
    <w:rsid w:val="00925921"/>
    <w:rsid w:val="00926D06"/>
    <w:rsid w:val="00930621"/>
    <w:rsid w:val="00931402"/>
    <w:rsid w:val="009326AF"/>
    <w:rsid w:val="009333C3"/>
    <w:rsid w:val="00934989"/>
    <w:rsid w:val="00934EF8"/>
    <w:rsid w:val="00935A90"/>
    <w:rsid w:val="00935E78"/>
    <w:rsid w:val="00937B45"/>
    <w:rsid w:val="00942E8A"/>
    <w:rsid w:val="009441E8"/>
    <w:rsid w:val="009452C0"/>
    <w:rsid w:val="00952C17"/>
    <w:rsid w:val="00953543"/>
    <w:rsid w:val="0095359E"/>
    <w:rsid w:val="00971175"/>
    <w:rsid w:val="0097166B"/>
    <w:rsid w:val="00972BB5"/>
    <w:rsid w:val="00973783"/>
    <w:rsid w:val="00974F3F"/>
    <w:rsid w:val="0098092C"/>
    <w:rsid w:val="009818B8"/>
    <w:rsid w:val="009833CB"/>
    <w:rsid w:val="0098500E"/>
    <w:rsid w:val="00992E76"/>
    <w:rsid w:val="00994D1E"/>
    <w:rsid w:val="009973C9"/>
    <w:rsid w:val="00997A4B"/>
    <w:rsid w:val="009A0E20"/>
    <w:rsid w:val="009A3A11"/>
    <w:rsid w:val="009A58AD"/>
    <w:rsid w:val="009B0534"/>
    <w:rsid w:val="009B440C"/>
    <w:rsid w:val="009B73AE"/>
    <w:rsid w:val="009C0A80"/>
    <w:rsid w:val="009C2341"/>
    <w:rsid w:val="009C6C49"/>
    <w:rsid w:val="009C7130"/>
    <w:rsid w:val="009D0D9F"/>
    <w:rsid w:val="009D27B4"/>
    <w:rsid w:val="009D5767"/>
    <w:rsid w:val="009D587C"/>
    <w:rsid w:val="009E24A6"/>
    <w:rsid w:val="009E28D5"/>
    <w:rsid w:val="009E55D1"/>
    <w:rsid w:val="009E6710"/>
    <w:rsid w:val="009F17D7"/>
    <w:rsid w:val="009F5692"/>
    <w:rsid w:val="009F7E1C"/>
    <w:rsid w:val="00A007F4"/>
    <w:rsid w:val="00A02D7A"/>
    <w:rsid w:val="00A04C50"/>
    <w:rsid w:val="00A060EA"/>
    <w:rsid w:val="00A11820"/>
    <w:rsid w:val="00A12ECB"/>
    <w:rsid w:val="00A15C59"/>
    <w:rsid w:val="00A210AC"/>
    <w:rsid w:val="00A21862"/>
    <w:rsid w:val="00A21BFC"/>
    <w:rsid w:val="00A223BD"/>
    <w:rsid w:val="00A22BAB"/>
    <w:rsid w:val="00A23E13"/>
    <w:rsid w:val="00A2600A"/>
    <w:rsid w:val="00A26C02"/>
    <w:rsid w:val="00A321D8"/>
    <w:rsid w:val="00A3486F"/>
    <w:rsid w:val="00A34C9C"/>
    <w:rsid w:val="00A351E7"/>
    <w:rsid w:val="00A36E51"/>
    <w:rsid w:val="00A37B42"/>
    <w:rsid w:val="00A41D74"/>
    <w:rsid w:val="00A430E0"/>
    <w:rsid w:val="00A43756"/>
    <w:rsid w:val="00A460A1"/>
    <w:rsid w:val="00A4785D"/>
    <w:rsid w:val="00A53A8C"/>
    <w:rsid w:val="00A5444B"/>
    <w:rsid w:val="00A56590"/>
    <w:rsid w:val="00A60D4F"/>
    <w:rsid w:val="00A706A1"/>
    <w:rsid w:val="00A77F66"/>
    <w:rsid w:val="00A82648"/>
    <w:rsid w:val="00A83B1D"/>
    <w:rsid w:val="00A8414F"/>
    <w:rsid w:val="00A8745C"/>
    <w:rsid w:val="00A950DE"/>
    <w:rsid w:val="00A95ABA"/>
    <w:rsid w:val="00AA0B75"/>
    <w:rsid w:val="00AA1FF1"/>
    <w:rsid w:val="00AA242E"/>
    <w:rsid w:val="00AA5316"/>
    <w:rsid w:val="00AB0DFB"/>
    <w:rsid w:val="00AB1F69"/>
    <w:rsid w:val="00AB37DE"/>
    <w:rsid w:val="00AB446A"/>
    <w:rsid w:val="00AB5ADD"/>
    <w:rsid w:val="00AB5C23"/>
    <w:rsid w:val="00AB7651"/>
    <w:rsid w:val="00AB77DF"/>
    <w:rsid w:val="00AC2097"/>
    <w:rsid w:val="00AC2589"/>
    <w:rsid w:val="00AC737E"/>
    <w:rsid w:val="00AD345F"/>
    <w:rsid w:val="00AD444F"/>
    <w:rsid w:val="00AD5722"/>
    <w:rsid w:val="00AD7E66"/>
    <w:rsid w:val="00AE1B19"/>
    <w:rsid w:val="00AE24FF"/>
    <w:rsid w:val="00AE5426"/>
    <w:rsid w:val="00AF4354"/>
    <w:rsid w:val="00AF4476"/>
    <w:rsid w:val="00AF64F0"/>
    <w:rsid w:val="00B001AB"/>
    <w:rsid w:val="00B02F95"/>
    <w:rsid w:val="00B0467F"/>
    <w:rsid w:val="00B10B7E"/>
    <w:rsid w:val="00B10C54"/>
    <w:rsid w:val="00B1235B"/>
    <w:rsid w:val="00B206A9"/>
    <w:rsid w:val="00B2349E"/>
    <w:rsid w:val="00B24A53"/>
    <w:rsid w:val="00B25738"/>
    <w:rsid w:val="00B31DF3"/>
    <w:rsid w:val="00B34ABE"/>
    <w:rsid w:val="00B408DA"/>
    <w:rsid w:val="00B43E51"/>
    <w:rsid w:val="00B46A73"/>
    <w:rsid w:val="00B550FD"/>
    <w:rsid w:val="00B558D7"/>
    <w:rsid w:val="00B62A6C"/>
    <w:rsid w:val="00B62BED"/>
    <w:rsid w:val="00B65658"/>
    <w:rsid w:val="00B66C54"/>
    <w:rsid w:val="00B7414A"/>
    <w:rsid w:val="00B753ED"/>
    <w:rsid w:val="00B777FE"/>
    <w:rsid w:val="00B8306A"/>
    <w:rsid w:val="00B8650D"/>
    <w:rsid w:val="00B9237C"/>
    <w:rsid w:val="00B93F08"/>
    <w:rsid w:val="00B9507F"/>
    <w:rsid w:val="00B95B53"/>
    <w:rsid w:val="00BA0249"/>
    <w:rsid w:val="00BA13C8"/>
    <w:rsid w:val="00BA1994"/>
    <w:rsid w:val="00BA3121"/>
    <w:rsid w:val="00BA3D3D"/>
    <w:rsid w:val="00BA5BF9"/>
    <w:rsid w:val="00BA5C1A"/>
    <w:rsid w:val="00BA69D0"/>
    <w:rsid w:val="00BA6B5F"/>
    <w:rsid w:val="00BB1F95"/>
    <w:rsid w:val="00BB2B08"/>
    <w:rsid w:val="00BB373C"/>
    <w:rsid w:val="00BB4092"/>
    <w:rsid w:val="00BC33DE"/>
    <w:rsid w:val="00BC3D63"/>
    <w:rsid w:val="00BC4429"/>
    <w:rsid w:val="00BC4559"/>
    <w:rsid w:val="00BC6306"/>
    <w:rsid w:val="00BC6F21"/>
    <w:rsid w:val="00BC71F3"/>
    <w:rsid w:val="00BD320B"/>
    <w:rsid w:val="00BD3BE3"/>
    <w:rsid w:val="00BD4877"/>
    <w:rsid w:val="00BD5326"/>
    <w:rsid w:val="00BE1278"/>
    <w:rsid w:val="00BE5D3A"/>
    <w:rsid w:val="00C01466"/>
    <w:rsid w:val="00C05410"/>
    <w:rsid w:val="00C06B85"/>
    <w:rsid w:val="00C129B5"/>
    <w:rsid w:val="00C2041C"/>
    <w:rsid w:val="00C2084A"/>
    <w:rsid w:val="00C23312"/>
    <w:rsid w:val="00C23C02"/>
    <w:rsid w:val="00C27046"/>
    <w:rsid w:val="00C31132"/>
    <w:rsid w:val="00C32CEE"/>
    <w:rsid w:val="00C34886"/>
    <w:rsid w:val="00C3496B"/>
    <w:rsid w:val="00C35498"/>
    <w:rsid w:val="00C369FC"/>
    <w:rsid w:val="00C36D88"/>
    <w:rsid w:val="00C3738D"/>
    <w:rsid w:val="00C442DF"/>
    <w:rsid w:val="00C55D3B"/>
    <w:rsid w:val="00C56986"/>
    <w:rsid w:val="00C61F16"/>
    <w:rsid w:val="00C65FBB"/>
    <w:rsid w:val="00C67A4C"/>
    <w:rsid w:val="00C72699"/>
    <w:rsid w:val="00C73B25"/>
    <w:rsid w:val="00C75055"/>
    <w:rsid w:val="00C77FC3"/>
    <w:rsid w:val="00C81426"/>
    <w:rsid w:val="00C8276A"/>
    <w:rsid w:val="00C83FE3"/>
    <w:rsid w:val="00C85A35"/>
    <w:rsid w:val="00C905FE"/>
    <w:rsid w:val="00C919B5"/>
    <w:rsid w:val="00C92732"/>
    <w:rsid w:val="00CA774A"/>
    <w:rsid w:val="00CB0491"/>
    <w:rsid w:val="00CB0BBC"/>
    <w:rsid w:val="00CB1090"/>
    <w:rsid w:val="00CC1824"/>
    <w:rsid w:val="00CC38F1"/>
    <w:rsid w:val="00CC3C33"/>
    <w:rsid w:val="00CC4106"/>
    <w:rsid w:val="00CC44A5"/>
    <w:rsid w:val="00CD1E49"/>
    <w:rsid w:val="00CD529B"/>
    <w:rsid w:val="00CD5593"/>
    <w:rsid w:val="00CD754E"/>
    <w:rsid w:val="00CE143D"/>
    <w:rsid w:val="00CE52BA"/>
    <w:rsid w:val="00CE5AC1"/>
    <w:rsid w:val="00CE63F2"/>
    <w:rsid w:val="00CF645A"/>
    <w:rsid w:val="00CF6FF2"/>
    <w:rsid w:val="00D039B2"/>
    <w:rsid w:val="00D0409E"/>
    <w:rsid w:val="00D107CF"/>
    <w:rsid w:val="00D13475"/>
    <w:rsid w:val="00D13640"/>
    <w:rsid w:val="00D15E9A"/>
    <w:rsid w:val="00D16F8D"/>
    <w:rsid w:val="00D23DDD"/>
    <w:rsid w:val="00D32A1B"/>
    <w:rsid w:val="00D356BF"/>
    <w:rsid w:val="00D35F47"/>
    <w:rsid w:val="00D362D6"/>
    <w:rsid w:val="00D406EA"/>
    <w:rsid w:val="00D4221F"/>
    <w:rsid w:val="00D42BD3"/>
    <w:rsid w:val="00D439E3"/>
    <w:rsid w:val="00D45237"/>
    <w:rsid w:val="00D45E2F"/>
    <w:rsid w:val="00D466BF"/>
    <w:rsid w:val="00D47DDA"/>
    <w:rsid w:val="00D5589D"/>
    <w:rsid w:val="00D56698"/>
    <w:rsid w:val="00D57B02"/>
    <w:rsid w:val="00D57C55"/>
    <w:rsid w:val="00D616BC"/>
    <w:rsid w:val="00D61AFB"/>
    <w:rsid w:val="00D625A7"/>
    <w:rsid w:val="00D65AE2"/>
    <w:rsid w:val="00D7310B"/>
    <w:rsid w:val="00D747A5"/>
    <w:rsid w:val="00D77B89"/>
    <w:rsid w:val="00D81F53"/>
    <w:rsid w:val="00D84695"/>
    <w:rsid w:val="00D9280C"/>
    <w:rsid w:val="00D94243"/>
    <w:rsid w:val="00D9491E"/>
    <w:rsid w:val="00DA25BC"/>
    <w:rsid w:val="00DA4917"/>
    <w:rsid w:val="00DA7429"/>
    <w:rsid w:val="00DB1A1C"/>
    <w:rsid w:val="00DB4223"/>
    <w:rsid w:val="00DB4C55"/>
    <w:rsid w:val="00DB51CB"/>
    <w:rsid w:val="00DB58DD"/>
    <w:rsid w:val="00DB5B89"/>
    <w:rsid w:val="00DB6E03"/>
    <w:rsid w:val="00DC3614"/>
    <w:rsid w:val="00DC71FA"/>
    <w:rsid w:val="00DC7ACA"/>
    <w:rsid w:val="00DD0B90"/>
    <w:rsid w:val="00DD1FB3"/>
    <w:rsid w:val="00DD6E11"/>
    <w:rsid w:val="00DD7CE4"/>
    <w:rsid w:val="00DE09D5"/>
    <w:rsid w:val="00DE5BB9"/>
    <w:rsid w:val="00DF3769"/>
    <w:rsid w:val="00DF4565"/>
    <w:rsid w:val="00DF58AE"/>
    <w:rsid w:val="00DF5AFA"/>
    <w:rsid w:val="00E00AF2"/>
    <w:rsid w:val="00E047E9"/>
    <w:rsid w:val="00E048C9"/>
    <w:rsid w:val="00E0515D"/>
    <w:rsid w:val="00E10F4E"/>
    <w:rsid w:val="00E11466"/>
    <w:rsid w:val="00E13CA9"/>
    <w:rsid w:val="00E1472F"/>
    <w:rsid w:val="00E17E4F"/>
    <w:rsid w:val="00E206C7"/>
    <w:rsid w:val="00E22F2F"/>
    <w:rsid w:val="00E238A9"/>
    <w:rsid w:val="00E244F7"/>
    <w:rsid w:val="00E24C56"/>
    <w:rsid w:val="00E264EE"/>
    <w:rsid w:val="00E26AB8"/>
    <w:rsid w:val="00E30902"/>
    <w:rsid w:val="00E335B9"/>
    <w:rsid w:val="00E33EF7"/>
    <w:rsid w:val="00E3569B"/>
    <w:rsid w:val="00E357BF"/>
    <w:rsid w:val="00E35B4D"/>
    <w:rsid w:val="00E411CC"/>
    <w:rsid w:val="00E42312"/>
    <w:rsid w:val="00E45EBB"/>
    <w:rsid w:val="00E4718E"/>
    <w:rsid w:val="00E50707"/>
    <w:rsid w:val="00E62858"/>
    <w:rsid w:val="00E62DEB"/>
    <w:rsid w:val="00E66C00"/>
    <w:rsid w:val="00E6754C"/>
    <w:rsid w:val="00E67B8E"/>
    <w:rsid w:val="00E71445"/>
    <w:rsid w:val="00E71593"/>
    <w:rsid w:val="00E72822"/>
    <w:rsid w:val="00E74034"/>
    <w:rsid w:val="00E74A3E"/>
    <w:rsid w:val="00E81C88"/>
    <w:rsid w:val="00E82150"/>
    <w:rsid w:val="00E823C6"/>
    <w:rsid w:val="00E8375D"/>
    <w:rsid w:val="00E84637"/>
    <w:rsid w:val="00E9209E"/>
    <w:rsid w:val="00EA1CDC"/>
    <w:rsid w:val="00EA2899"/>
    <w:rsid w:val="00EA525C"/>
    <w:rsid w:val="00EA7FEC"/>
    <w:rsid w:val="00EB2309"/>
    <w:rsid w:val="00EB515A"/>
    <w:rsid w:val="00EC1D8C"/>
    <w:rsid w:val="00EC29C3"/>
    <w:rsid w:val="00EC3CD2"/>
    <w:rsid w:val="00EC4A9E"/>
    <w:rsid w:val="00ED65C6"/>
    <w:rsid w:val="00EE04FD"/>
    <w:rsid w:val="00EE1781"/>
    <w:rsid w:val="00EE496A"/>
    <w:rsid w:val="00EE67EB"/>
    <w:rsid w:val="00EF1343"/>
    <w:rsid w:val="00EF16FA"/>
    <w:rsid w:val="00EF344B"/>
    <w:rsid w:val="00EF4961"/>
    <w:rsid w:val="00F00480"/>
    <w:rsid w:val="00F01DBF"/>
    <w:rsid w:val="00F02493"/>
    <w:rsid w:val="00F02D20"/>
    <w:rsid w:val="00F05B3B"/>
    <w:rsid w:val="00F06992"/>
    <w:rsid w:val="00F07C56"/>
    <w:rsid w:val="00F168C1"/>
    <w:rsid w:val="00F25AC9"/>
    <w:rsid w:val="00F2681C"/>
    <w:rsid w:val="00F26B24"/>
    <w:rsid w:val="00F27760"/>
    <w:rsid w:val="00F33202"/>
    <w:rsid w:val="00F35398"/>
    <w:rsid w:val="00F36256"/>
    <w:rsid w:val="00F37107"/>
    <w:rsid w:val="00F4065F"/>
    <w:rsid w:val="00F45219"/>
    <w:rsid w:val="00F46A21"/>
    <w:rsid w:val="00F5325E"/>
    <w:rsid w:val="00F55D3E"/>
    <w:rsid w:val="00F5611D"/>
    <w:rsid w:val="00F63FCD"/>
    <w:rsid w:val="00F63FE8"/>
    <w:rsid w:val="00F65FC6"/>
    <w:rsid w:val="00F67EE1"/>
    <w:rsid w:val="00F7081C"/>
    <w:rsid w:val="00F75CD9"/>
    <w:rsid w:val="00F8150D"/>
    <w:rsid w:val="00F81BDD"/>
    <w:rsid w:val="00F823DA"/>
    <w:rsid w:val="00F84C2F"/>
    <w:rsid w:val="00F8521A"/>
    <w:rsid w:val="00F91594"/>
    <w:rsid w:val="00F919C7"/>
    <w:rsid w:val="00F95BF5"/>
    <w:rsid w:val="00F96B00"/>
    <w:rsid w:val="00F97948"/>
    <w:rsid w:val="00FA4845"/>
    <w:rsid w:val="00FA73D0"/>
    <w:rsid w:val="00FB1F88"/>
    <w:rsid w:val="00FB4C3F"/>
    <w:rsid w:val="00FB6EDB"/>
    <w:rsid w:val="00FB7FA3"/>
    <w:rsid w:val="00FC0351"/>
    <w:rsid w:val="00FC0361"/>
    <w:rsid w:val="00FC3A28"/>
    <w:rsid w:val="00FC558F"/>
    <w:rsid w:val="00FC67B8"/>
    <w:rsid w:val="00FD5644"/>
    <w:rsid w:val="00FD612F"/>
    <w:rsid w:val="00FD6C2E"/>
    <w:rsid w:val="00FE0178"/>
    <w:rsid w:val="00FE05A0"/>
    <w:rsid w:val="00FE2EFF"/>
    <w:rsid w:val="00FE539B"/>
    <w:rsid w:val="00FE576E"/>
    <w:rsid w:val="00FF1E51"/>
    <w:rsid w:val="00FF21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4033"/>
    <o:shapelayout v:ext="edit">
      <o:idmap v:ext="edit" data="1"/>
    </o:shapelayout>
  </w:shapeDefaults>
  <w:decimalSymbol w:val=","/>
  <w:listSeparator w:val=";"/>
  <w14:docId w14:val="35A9EEFB"/>
  <w15:docId w15:val="{2F5CA1ED-6F09-4174-BCA1-B0055758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AF2"/>
    <w:pPr>
      <w:suppressAutoHyphens/>
    </w:pPr>
    <w:rPr>
      <w:lang w:eastAsia="ar-SA"/>
    </w:rPr>
  </w:style>
  <w:style w:type="paragraph" w:styleId="Ttulo1">
    <w:name w:val="heading 1"/>
    <w:basedOn w:val="Normal"/>
    <w:next w:val="Normal"/>
    <w:link w:val="Ttulo1Char"/>
    <w:uiPriority w:val="9"/>
    <w:qFormat/>
    <w:rsid w:val="00E00AF2"/>
    <w:pPr>
      <w:keepNext/>
      <w:numPr>
        <w:numId w:val="3"/>
      </w:numPr>
      <w:spacing w:line="360" w:lineRule="auto"/>
      <w:jc w:val="center"/>
      <w:outlineLvl w:val="0"/>
    </w:pPr>
    <w:rPr>
      <w:rFonts w:ascii="Arial" w:hAnsi="Arial"/>
      <w:b/>
      <w:sz w:val="24"/>
      <w:u w:val="single"/>
    </w:rPr>
  </w:style>
  <w:style w:type="paragraph" w:styleId="Ttulo2">
    <w:name w:val="heading 2"/>
    <w:basedOn w:val="Normal"/>
    <w:next w:val="Normal"/>
    <w:link w:val="Ttulo2Char"/>
    <w:uiPriority w:val="9"/>
    <w:qFormat/>
    <w:rsid w:val="00E00AF2"/>
    <w:pPr>
      <w:keepNext/>
      <w:numPr>
        <w:ilvl w:val="1"/>
        <w:numId w:val="3"/>
      </w:numPr>
      <w:tabs>
        <w:tab w:val="left" w:pos="6521"/>
      </w:tabs>
      <w:spacing w:line="360" w:lineRule="auto"/>
      <w:jc w:val="center"/>
      <w:outlineLvl w:val="1"/>
    </w:pPr>
    <w:rPr>
      <w:rFonts w:ascii="Arial" w:hAnsi="Arial"/>
      <w:b/>
      <w:sz w:val="24"/>
    </w:rPr>
  </w:style>
  <w:style w:type="paragraph" w:styleId="Ttulo3">
    <w:name w:val="heading 3"/>
    <w:basedOn w:val="Normal"/>
    <w:next w:val="Normal"/>
    <w:link w:val="Ttulo3Char"/>
    <w:uiPriority w:val="9"/>
    <w:qFormat/>
    <w:rsid w:val="00E00AF2"/>
    <w:pPr>
      <w:keepNext/>
      <w:jc w:val="both"/>
      <w:outlineLvl w:val="2"/>
    </w:pPr>
    <w:rPr>
      <w:rFonts w:ascii="Arial" w:hAnsi="Arial"/>
      <w:sz w:val="24"/>
    </w:rPr>
  </w:style>
  <w:style w:type="paragraph" w:styleId="Ttulo5">
    <w:name w:val="heading 5"/>
    <w:basedOn w:val="Normal"/>
    <w:next w:val="Normal"/>
    <w:link w:val="Ttulo5Char"/>
    <w:uiPriority w:val="9"/>
    <w:qFormat/>
    <w:rsid w:val="00E00AF2"/>
    <w:pPr>
      <w:keepNext/>
      <w:suppressAutoHyphens w:val="0"/>
      <w:jc w:val="center"/>
      <w:outlineLvl w:val="4"/>
    </w:pPr>
    <w:rPr>
      <w:rFonts w:ascii="Dutch801 XBd BT" w:hAnsi="Dutch801 XBd BT"/>
      <w:color w:val="0000FF"/>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46F6"/>
    <w:rPr>
      <w:rFonts w:ascii="Cambria" w:eastAsia="Times New Roman" w:hAnsi="Cambria" w:cs="Times New Roman"/>
      <w:b/>
      <w:bCs/>
      <w:kern w:val="32"/>
      <w:sz w:val="32"/>
      <w:szCs w:val="32"/>
      <w:lang w:eastAsia="ar-SA"/>
    </w:rPr>
  </w:style>
  <w:style w:type="character" w:customStyle="1" w:styleId="Ttulo2Char">
    <w:name w:val="Título 2 Char"/>
    <w:basedOn w:val="Fontepargpadro"/>
    <w:link w:val="Ttulo2"/>
    <w:uiPriority w:val="9"/>
    <w:semiHidden/>
    <w:rsid w:val="000B46F6"/>
    <w:rPr>
      <w:rFonts w:ascii="Cambria" w:eastAsia="Times New Roman" w:hAnsi="Cambria" w:cs="Times New Roman"/>
      <w:b/>
      <w:bCs/>
      <w:i/>
      <w:iCs/>
      <w:sz w:val="28"/>
      <w:szCs w:val="28"/>
      <w:lang w:eastAsia="ar-SA"/>
    </w:rPr>
  </w:style>
  <w:style w:type="character" w:customStyle="1" w:styleId="Ttulo3Char">
    <w:name w:val="Título 3 Char"/>
    <w:basedOn w:val="Fontepargpadro"/>
    <w:link w:val="Ttulo3"/>
    <w:uiPriority w:val="9"/>
    <w:semiHidden/>
    <w:rsid w:val="000B46F6"/>
    <w:rPr>
      <w:rFonts w:ascii="Cambria" w:eastAsia="Times New Roman" w:hAnsi="Cambria" w:cs="Times New Roman"/>
      <w:b/>
      <w:bCs/>
      <w:sz w:val="26"/>
      <w:szCs w:val="26"/>
      <w:lang w:eastAsia="ar-SA"/>
    </w:rPr>
  </w:style>
  <w:style w:type="character" w:customStyle="1" w:styleId="Ttulo5Char">
    <w:name w:val="Título 5 Char"/>
    <w:basedOn w:val="Fontepargpadro"/>
    <w:link w:val="Ttulo5"/>
    <w:uiPriority w:val="9"/>
    <w:semiHidden/>
    <w:rsid w:val="000B46F6"/>
    <w:rPr>
      <w:rFonts w:ascii="Calibri" w:eastAsia="Times New Roman" w:hAnsi="Calibri" w:cs="Times New Roman"/>
      <w:b/>
      <w:bCs/>
      <w:i/>
      <w:iCs/>
      <w:sz w:val="26"/>
      <w:szCs w:val="26"/>
      <w:lang w:eastAsia="ar-SA"/>
    </w:rPr>
  </w:style>
  <w:style w:type="character" w:customStyle="1" w:styleId="WW8Num1z0">
    <w:name w:val="WW8Num1z0"/>
    <w:rsid w:val="00E00AF2"/>
    <w:rPr>
      <w:rFonts w:ascii="Times New Roman" w:hAnsi="Times New Roman"/>
    </w:rPr>
  </w:style>
  <w:style w:type="character" w:customStyle="1" w:styleId="WW8Num2z0">
    <w:name w:val="WW8Num2z0"/>
    <w:rsid w:val="00E00AF2"/>
    <w:rPr>
      <w:rFonts w:ascii="Times New Roman" w:hAnsi="Times New Roman"/>
    </w:rPr>
  </w:style>
  <w:style w:type="character" w:customStyle="1" w:styleId="WW-Fontepargpadro">
    <w:name w:val="WW-Fonte parág. padrão"/>
    <w:rsid w:val="00E00AF2"/>
  </w:style>
  <w:style w:type="paragraph" w:styleId="Corpodetexto">
    <w:name w:val="Body Text"/>
    <w:basedOn w:val="Normal"/>
    <w:link w:val="CorpodetextoChar"/>
    <w:uiPriority w:val="99"/>
    <w:rsid w:val="00E00AF2"/>
    <w:pPr>
      <w:spacing w:line="360" w:lineRule="auto"/>
      <w:jc w:val="both"/>
    </w:pPr>
    <w:rPr>
      <w:rFonts w:ascii="Arial" w:hAnsi="Arial"/>
      <w:sz w:val="24"/>
    </w:rPr>
  </w:style>
  <w:style w:type="character" w:customStyle="1" w:styleId="CorpodetextoChar">
    <w:name w:val="Corpo de texto Char"/>
    <w:basedOn w:val="Fontepargpadro"/>
    <w:link w:val="Corpodetexto"/>
    <w:uiPriority w:val="99"/>
    <w:semiHidden/>
    <w:rsid w:val="000B46F6"/>
    <w:rPr>
      <w:lang w:eastAsia="ar-SA"/>
    </w:rPr>
  </w:style>
  <w:style w:type="paragraph" w:styleId="Lista">
    <w:name w:val="List"/>
    <w:basedOn w:val="Corpodetexto"/>
    <w:uiPriority w:val="99"/>
    <w:rsid w:val="00E00AF2"/>
    <w:rPr>
      <w:rFonts w:cs="Tahoma"/>
    </w:rPr>
  </w:style>
  <w:style w:type="paragraph" w:styleId="Legenda">
    <w:name w:val="caption"/>
    <w:basedOn w:val="Normal"/>
    <w:uiPriority w:val="35"/>
    <w:qFormat/>
    <w:rsid w:val="00E00AF2"/>
    <w:pPr>
      <w:suppressLineNumbers/>
      <w:spacing w:before="120" w:after="120"/>
    </w:pPr>
    <w:rPr>
      <w:rFonts w:cs="Tahoma"/>
      <w:i/>
      <w:iCs/>
    </w:rPr>
  </w:style>
  <w:style w:type="paragraph" w:customStyle="1" w:styleId="ndice">
    <w:name w:val="Índice"/>
    <w:basedOn w:val="Normal"/>
    <w:rsid w:val="00E00AF2"/>
    <w:pPr>
      <w:suppressLineNumbers/>
    </w:pPr>
    <w:rPr>
      <w:rFonts w:cs="Tahoma"/>
    </w:rPr>
  </w:style>
  <w:style w:type="paragraph" w:styleId="Ttulo">
    <w:name w:val="Title"/>
    <w:basedOn w:val="Normal"/>
    <w:next w:val="Corpodetexto"/>
    <w:link w:val="TtuloChar"/>
    <w:uiPriority w:val="10"/>
    <w:qFormat/>
    <w:rsid w:val="00E00AF2"/>
    <w:pPr>
      <w:keepNext/>
      <w:spacing w:before="240" w:after="120"/>
    </w:pPr>
    <w:rPr>
      <w:rFonts w:ascii="Albany" w:hAnsi="Albany" w:cs="Tahoma"/>
      <w:sz w:val="28"/>
      <w:szCs w:val="28"/>
    </w:rPr>
  </w:style>
  <w:style w:type="character" w:customStyle="1" w:styleId="TtuloChar">
    <w:name w:val="Título Char"/>
    <w:basedOn w:val="Fontepargpadro"/>
    <w:link w:val="Ttulo"/>
    <w:uiPriority w:val="10"/>
    <w:rsid w:val="000B46F6"/>
    <w:rPr>
      <w:rFonts w:ascii="Cambria" w:eastAsia="Times New Roman" w:hAnsi="Cambria" w:cs="Times New Roman"/>
      <w:b/>
      <w:bCs/>
      <w:kern w:val="28"/>
      <w:sz w:val="32"/>
      <w:szCs w:val="32"/>
      <w:lang w:eastAsia="ar-SA"/>
    </w:rPr>
  </w:style>
  <w:style w:type="paragraph" w:styleId="Recuodecorpodetexto">
    <w:name w:val="Body Text Indent"/>
    <w:basedOn w:val="Normal"/>
    <w:link w:val="RecuodecorpodetextoChar"/>
    <w:uiPriority w:val="99"/>
    <w:rsid w:val="00E00AF2"/>
    <w:pPr>
      <w:spacing w:line="360" w:lineRule="auto"/>
      <w:ind w:left="1418" w:firstLine="1843"/>
      <w:jc w:val="both"/>
    </w:pPr>
    <w:rPr>
      <w:rFonts w:ascii="Arial" w:hAnsi="Arial"/>
      <w:sz w:val="24"/>
    </w:rPr>
  </w:style>
  <w:style w:type="character" w:customStyle="1" w:styleId="RecuodecorpodetextoChar">
    <w:name w:val="Recuo de corpo de texto Char"/>
    <w:basedOn w:val="Fontepargpadro"/>
    <w:link w:val="Recuodecorpodetexto"/>
    <w:uiPriority w:val="99"/>
    <w:semiHidden/>
    <w:rsid w:val="000B46F6"/>
    <w:rPr>
      <w:lang w:eastAsia="ar-SA"/>
    </w:rPr>
  </w:style>
  <w:style w:type="paragraph" w:customStyle="1" w:styleId="WW-Estruturadodocumento">
    <w:name w:val="WW-Estrutura do documento"/>
    <w:basedOn w:val="Normal"/>
    <w:rsid w:val="00E00AF2"/>
    <w:pPr>
      <w:shd w:val="clear" w:color="auto" w:fill="000080"/>
    </w:pPr>
    <w:rPr>
      <w:rFonts w:ascii="Tahoma" w:hAnsi="Tahoma"/>
    </w:rPr>
  </w:style>
  <w:style w:type="paragraph" w:styleId="Cabealho">
    <w:name w:val="header"/>
    <w:basedOn w:val="Normal"/>
    <w:link w:val="CabealhoChar"/>
    <w:uiPriority w:val="99"/>
    <w:rsid w:val="00E00AF2"/>
    <w:pPr>
      <w:tabs>
        <w:tab w:val="center" w:pos="4419"/>
        <w:tab w:val="right" w:pos="8838"/>
      </w:tabs>
    </w:pPr>
  </w:style>
  <w:style w:type="character" w:customStyle="1" w:styleId="CabealhoChar">
    <w:name w:val="Cabeçalho Char"/>
    <w:basedOn w:val="Fontepargpadro"/>
    <w:link w:val="Cabealho"/>
    <w:uiPriority w:val="99"/>
    <w:semiHidden/>
    <w:rsid w:val="000B46F6"/>
    <w:rPr>
      <w:lang w:eastAsia="ar-SA"/>
    </w:rPr>
  </w:style>
  <w:style w:type="paragraph" w:styleId="Rodap">
    <w:name w:val="footer"/>
    <w:basedOn w:val="Normal"/>
    <w:link w:val="RodapChar"/>
    <w:rsid w:val="00E00AF2"/>
    <w:pPr>
      <w:tabs>
        <w:tab w:val="center" w:pos="4419"/>
        <w:tab w:val="right" w:pos="8838"/>
      </w:tabs>
    </w:pPr>
  </w:style>
  <w:style w:type="character" w:customStyle="1" w:styleId="RodapChar">
    <w:name w:val="Rodapé Char"/>
    <w:basedOn w:val="Fontepargpadro"/>
    <w:link w:val="Rodap"/>
    <w:rsid w:val="000B46F6"/>
    <w:rPr>
      <w:lang w:eastAsia="ar-SA"/>
    </w:rPr>
  </w:style>
  <w:style w:type="paragraph" w:styleId="Corpodetexto2">
    <w:name w:val="Body Text 2"/>
    <w:basedOn w:val="Normal"/>
    <w:link w:val="Corpodetexto2Char"/>
    <w:uiPriority w:val="99"/>
    <w:rsid w:val="00E00AF2"/>
    <w:pPr>
      <w:suppressAutoHyphens w:val="0"/>
      <w:spacing w:after="120" w:line="480" w:lineRule="auto"/>
    </w:pPr>
    <w:rPr>
      <w:lang w:eastAsia="pt-BR"/>
    </w:rPr>
  </w:style>
  <w:style w:type="character" w:customStyle="1" w:styleId="Corpodetexto2Char">
    <w:name w:val="Corpo de texto 2 Char"/>
    <w:basedOn w:val="Fontepargpadro"/>
    <w:link w:val="Corpodetexto2"/>
    <w:uiPriority w:val="99"/>
    <w:semiHidden/>
    <w:rsid w:val="000B46F6"/>
    <w:rPr>
      <w:lang w:eastAsia="ar-SA"/>
    </w:rPr>
  </w:style>
  <w:style w:type="table" w:styleId="Tabelacomgrade">
    <w:name w:val="Table Grid"/>
    <w:basedOn w:val="Tabelanormal"/>
    <w:uiPriority w:val="59"/>
    <w:rsid w:val="006F41E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36BF"/>
    <w:pPr>
      <w:suppressAutoHyphens w:val="0"/>
      <w:spacing w:before="100" w:beforeAutospacing="1" w:after="100" w:afterAutospacing="1"/>
    </w:pPr>
    <w:rPr>
      <w:sz w:val="24"/>
      <w:szCs w:val="24"/>
      <w:lang w:eastAsia="pt-BR"/>
    </w:rPr>
  </w:style>
  <w:style w:type="paragraph" w:customStyle="1" w:styleId="western">
    <w:name w:val="western"/>
    <w:basedOn w:val="Normal"/>
    <w:rsid w:val="000C36BF"/>
    <w:pPr>
      <w:suppressAutoHyphens w:val="0"/>
      <w:spacing w:before="100" w:beforeAutospacing="1" w:after="100" w:afterAutospacing="1"/>
    </w:pPr>
    <w:rPr>
      <w:sz w:val="24"/>
      <w:szCs w:val="24"/>
      <w:lang w:eastAsia="pt-BR"/>
    </w:rPr>
  </w:style>
  <w:style w:type="paragraph" w:styleId="Textodebalo">
    <w:name w:val="Balloon Text"/>
    <w:basedOn w:val="Normal"/>
    <w:link w:val="TextodebaloChar"/>
    <w:uiPriority w:val="99"/>
    <w:rsid w:val="000C36BF"/>
    <w:rPr>
      <w:rFonts w:ascii="Segoe UI" w:hAnsi="Segoe UI"/>
      <w:sz w:val="18"/>
      <w:szCs w:val="18"/>
    </w:rPr>
  </w:style>
  <w:style w:type="character" w:customStyle="1" w:styleId="TextodebaloChar">
    <w:name w:val="Texto de balão Char"/>
    <w:basedOn w:val="Fontepargpadro"/>
    <w:link w:val="Textodebalo"/>
    <w:uiPriority w:val="99"/>
    <w:locked/>
    <w:rsid w:val="000C36BF"/>
    <w:rPr>
      <w:rFonts w:ascii="Segoe UI" w:hAnsi="Segoe UI"/>
      <w:sz w:val="18"/>
      <w:lang w:eastAsia="ar-SA" w:bidi="ar-SA"/>
    </w:rPr>
  </w:style>
  <w:style w:type="character" w:styleId="Hyperlink">
    <w:name w:val="Hyperlink"/>
    <w:basedOn w:val="Fontepargpadro"/>
    <w:uiPriority w:val="99"/>
    <w:rsid w:val="008A4907"/>
    <w:rPr>
      <w:rFonts w:cs="Times New Roman"/>
      <w:color w:val="0000FF"/>
      <w:u w:val="single"/>
    </w:rPr>
  </w:style>
  <w:style w:type="character" w:styleId="Forte">
    <w:name w:val="Strong"/>
    <w:basedOn w:val="Fontepargpadro"/>
    <w:uiPriority w:val="22"/>
    <w:qFormat/>
    <w:rsid w:val="00886826"/>
    <w:rPr>
      <w:rFonts w:cs="Times New Roman"/>
      <w:b/>
      <w:bCs/>
    </w:rPr>
  </w:style>
  <w:style w:type="character" w:customStyle="1" w:styleId="apple-converted-space">
    <w:name w:val="apple-converted-space"/>
    <w:basedOn w:val="Fontepargpadro"/>
    <w:rsid w:val="00886826"/>
    <w:rPr>
      <w:rFonts w:cs="Times New Roman"/>
    </w:rPr>
  </w:style>
  <w:style w:type="paragraph" w:customStyle="1" w:styleId="artigo">
    <w:name w:val="artigo"/>
    <w:basedOn w:val="Normal"/>
    <w:rsid w:val="00124525"/>
    <w:pPr>
      <w:suppressAutoHyphens w:val="0"/>
      <w:spacing w:before="100" w:beforeAutospacing="1" w:after="100" w:afterAutospacing="1"/>
    </w:pPr>
    <w:rPr>
      <w:sz w:val="24"/>
      <w:szCs w:val="24"/>
      <w:lang w:eastAsia="pt-BR"/>
    </w:rPr>
  </w:style>
  <w:style w:type="paragraph" w:customStyle="1" w:styleId="texto1">
    <w:name w:val="texto1"/>
    <w:basedOn w:val="Normal"/>
    <w:rsid w:val="00910A9C"/>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910A9C"/>
    <w:rPr>
      <w:rFonts w:cs="Times New Roman"/>
      <w:i/>
      <w:iCs/>
    </w:rPr>
  </w:style>
  <w:style w:type="character" w:styleId="Refdenotaderodap">
    <w:name w:val="footnote reference"/>
    <w:basedOn w:val="Fontepargpadro"/>
    <w:uiPriority w:val="99"/>
    <w:unhideWhenUsed/>
    <w:rsid w:val="00910A9C"/>
    <w:rPr>
      <w:rFonts w:cs="Times New Roman"/>
    </w:rPr>
  </w:style>
  <w:style w:type="paragraph" w:styleId="PargrafodaLista">
    <w:name w:val="List Paragraph"/>
    <w:basedOn w:val="Normal"/>
    <w:uiPriority w:val="34"/>
    <w:qFormat/>
    <w:rsid w:val="00931402"/>
    <w:pPr>
      <w:ind w:left="720"/>
      <w:contextualSpacing/>
    </w:pPr>
  </w:style>
  <w:style w:type="character" w:customStyle="1" w:styleId="highlightedsearchterm">
    <w:name w:val="highlightedsearchterm"/>
    <w:rsid w:val="00113FFB"/>
  </w:style>
  <w:style w:type="paragraph" w:customStyle="1" w:styleId="dou-paragraph">
    <w:name w:val="dou-paragraph"/>
    <w:basedOn w:val="Normal"/>
    <w:rsid w:val="00A83B1D"/>
    <w:pPr>
      <w:suppressAutoHyphens w:val="0"/>
      <w:spacing w:before="100" w:beforeAutospacing="1" w:after="100" w:afterAutospacing="1"/>
    </w:pPr>
    <w:rPr>
      <w:sz w:val="24"/>
      <w:szCs w:val="24"/>
      <w:lang w:eastAsia="pt-BR"/>
    </w:rPr>
  </w:style>
  <w:style w:type="paragraph" w:styleId="SemEspaamento">
    <w:name w:val="No Spacing"/>
    <w:uiPriority w:val="1"/>
    <w:qFormat/>
    <w:rsid w:val="005C1BD3"/>
    <w:rPr>
      <w:rFonts w:ascii="Century Gothic" w:eastAsia="Calibri" w:hAnsi="Century Gothi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93567">
      <w:bodyDiv w:val="1"/>
      <w:marLeft w:val="0"/>
      <w:marRight w:val="0"/>
      <w:marTop w:val="0"/>
      <w:marBottom w:val="0"/>
      <w:divBdr>
        <w:top w:val="none" w:sz="0" w:space="0" w:color="auto"/>
        <w:left w:val="none" w:sz="0" w:space="0" w:color="auto"/>
        <w:bottom w:val="none" w:sz="0" w:space="0" w:color="auto"/>
        <w:right w:val="none" w:sz="0" w:space="0" w:color="auto"/>
      </w:divBdr>
    </w:div>
    <w:div w:id="184444867">
      <w:bodyDiv w:val="1"/>
      <w:marLeft w:val="0"/>
      <w:marRight w:val="0"/>
      <w:marTop w:val="0"/>
      <w:marBottom w:val="0"/>
      <w:divBdr>
        <w:top w:val="none" w:sz="0" w:space="0" w:color="auto"/>
        <w:left w:val="none" w:sz="0" w:space="0" w:color="auto"/>
        <w:bottom w:val="none" w:sz="0" w:space="0" w:color="auto"/>
        <w:right w:val="none" w:sz="0" w:space="0" w:color="auto"/>
      </w:divBdr>
    </w:div>
    <w:div w:id="192497305">
      <w:bodyDiv w:val="1"/>
      <w:marLeft w:val="0"/>
      <w:marRight w:val="0"/>
      <w:marTop w:val="0"/>
      <w:marBottom w:val="0"/>
      <w:divBdr>
        <w:top w:val="none" w:sz="0" w:space="0" w:color="auto"/>
        <w:left w:val="none" w:sz="0" w:space="0" w:color="auto"/>
        <w:bottom w:val="none" w:sz="0" w:space="0" w:color="auto"/>
        <w:right w:val="none" w:sz="0" w:space="0" w:color="auto"/>
      </w:divBdr>
    </w:div>
    <w:div w:id="370999743">
      <w:marLeft w:val="0"/>
      <w:marRight w:val="0"/>
      <w:marTop w:val="0"/>
      <w:marBottom w:val="0"/>
      <w:divBdr>
        <w:top w:val="none" w:sz="0" w:space="0" w:color="auto"/>
        <w:left w:val="none" w:sz="0" w:space="0" w:color="auto"/>
        <w:bottom w:val="none" w:sz="0" w:space="0" w:color="auto"/>
        <w:right w:val="none" w:sz="0" w:space="0" w:color="auto"/>
      </w:divBdr>
    </w:div>
    <w:div w:id="370999744">
      <w:marLeft w:val="0"/>
      <w:marRight w:val="0"/>
      <w:marTop w:val="0"/>
      <w:marBottom w:val="0"/>
      <w:divBdr>
        <w:top w:val="none" w:sz="0" w:space="0" w:color="auto"/>
        <w:left w:val="none" w:sz="0" w:space="0" w:color="auto"/>
        <w:bottom w:val="none" w:sz="0" w:space="0" w:color="auto"/>
        <w:right w:val="none" w:sz="0" w:space="0" w:color="auto"/>
      </w:divBdr>
    </w:div>
    <w:div w:id="370999745">
      <w:marLeft w:val="0"/>
      <w:marRight w:val="0"/>
      <w:marTop w:val="0"/>
      <w:marBottom w:val="0"/>
      <w:divBdr>
        <w:top w:val="none" w:sz="0" w:space="0" w:color="auto"/>
        <w:left w:val="none" w:sz="0" w:space="0" w:color="auto"/>
        <w:bottom w:val="none" w:sz="0" w:space="0" w:color="auto"/>
        <w:right w:val="none" w:sz="0" w:space="0" w:color="auto"/>
      </w:divBdr>
      <w:divsChild>
        <w:div w:id="370999749">
          <w:marLeft w:val="0"/>
          <w:marRight w:val="0"/>
          <w:marTop w:val="0"/>
          <w:marBottom w:val="0"/>
          <w:divBdr>
            <w:top w:val="none" w:sz="0" w:space="0" w:color="auto"/>
            <w:left w:val="none" w:sz="0" w:space="0" w:color="auto"/>
            <w:bottom w:val="none" w:sz="0" w:space="0" w:color="auto"/>
            <w:right w:val="none" w:sz="0" w:space="0" w:color="auto"/>
          </w:divBdr>
        </w:div>
        <w:div w:id="370999753">
          <w:marLeft w:val="0"/>
          <w:marRight w:val="0"/>
          <w:marTop w:val="0"/>
          <w:marBottom w:val="0"/>
          <w:divBdr>
            <w:top w:val="none" w:sz="0" w:space="0" w:color="auto"/>
            <w:left w:val="none" w:sz="0" w:space="0" w:color="auto"/>
            <w:bottom w:val="none" w:sz="0" w:space="0" w:color="auto"/>
            <w:right w:val="none" w:sz="0" w:space="0" w:color="auto"/>
          </w:divBdr>
        </w:div>
      </w:divsChild>
    </w:div>
    <w:div w:id="370999746">
      <w:marLeft w:val="0"/>
      <w:marRight w:val="0"/>
      <w:marTop w:val="0"/>
      <w:marBottom w:val="0"/>
      <w:divBdr>
        <w:top w:val="none" w:sz="0" w:space="0" w:color="auto"/>
        <w:left w:val="none" w:sz="0" w:space="0" w:color="auto"/>
        <w:bottom w:val="none" w:sz="0" w:space="0" w:color="auto"/>
        <w:right w:val="none" w:sz="0" w:space="0" w:color="auto"/>
      </w:divBdr>
    </w:div>
    <w:div w:id="370999747">
      <w:marLeft w:val="0"/>
      <w:marRight w:val="0"/>
      <w:marTop w:val="0"/>
      <w:marBottom w:val="0"/>
      <w:divBdr>
        <w:top w:val="none" w:sz="0" w:space="0" w:color="auto"/>
        <w:left w:val="none" w:sz="0" w:space="0" w:color="auto"/>
        <w:bottom w:val="none" w:sz="0" w:space="0" w:color="auto"/>
        <w:right w:val="none" w:sz="0" w:space="0" w:color="auto"/>
      </w:divBdr>
    </w:div>
    <w:div w:id="370999750">
      <w:marLeft w:val="0"/>
      <w:marRight w:val="0"/>
      <w:marTop w:val="0"/>
      <w:marBottom w:val="0"/>
      <w:divBdr>
        <w:top w:val="none" w:sz="0" w:space="0" w:color="auto"/>
        <w:left w:val="none" w:sz="0" w:space="0" w:color="auto"/>
        <w:bottom w:val="none" w:sz="0" w:space="0" w:color="auto"/>
        <w:right w:val="none" w:sz="0" w:space="0" w:color="auto"/>
      </w:divBdr>
    </w:div>
    <w:div w:id="370999754">
      <w:marLeft w:val="0"/>
      <w:marRight w:val="0"/>
      <w:marTop w:val="0"/>
      <w:marBottom w:val="0"/>
      <w:divBdr>
        <w:top w:val="none" w:sz="0" w:space="0" w:color="auto"/>
        <w:left w:val="none" w:sz="0" w:space="0" w:color="auto"/>
        <w:bottom w:val="none" w:sz="0" w:space="0" w:color="auto"/>
        <w:right w:val="none" w:sz="0" w:space="0" w:color="auto"/>
      </w:divBdr>
      <w:divsChild>
        <w:div w:id="370999742">
          <w:marLeft w:val="300"/>
          <w:marRight w:val="0"/>
          <w:marTop w:val="0"/>
          <w:marBottom w:val="0"/>
          <w:divBdr>
            <w:top w:val="none" w:sz="0" w:space="0" w:color="auto"/>
            <w:left w:val="none" w:sz="0" w:space="0" w:color="auto"/>
            <w:bottom w:val="none" w:sz="0" w:space="0" w:color="auto"/>
            <w:right w:val="none" w:sz="0" w:space="0" w:color="auto"/>
          </w:divBdr>
        </w:div>
        <w:div w:id="370999748">
          <w:marLeft w:val="450"/>
          <w:marRight w:val="0"/>
          <w:marTop w:val="0"/>
          <w:marBottom w:val="0"/>
          <w:divBdr>
            <w:top w:val="none" w:sz="0" w:space="0" w:color="auto"/>
            <w:left w:val="none" w:sz="0" w:space="0" w:color="auto"/>
            <w:bottom w:val="none" w:sz="0" w:space="0" w:color="auto"/>
            <w:right w:val="none" w:sz="0" w:space="0" w:color="auto"/>
          </w:divBdr>
        </w:div>
        <w:div w:id="370999751">
          <w:marLeft w:val="300"/>
          <w:marRight w:val="0"/>
          <w:marTop w:val="0"/>
          <w:marBottom w:val="0"/>
          <w:divBdr>
            <w:top w:val="none" w:sz="0" w:space="0" w:color="auto"/>
            <w:left w:val="none" w:sz="0" w:space="0" w:color="auto"/>
            <w:bottom w:val="none" w:sz="0" w:space="0" w:color="auto"/>
            <w:right w:val="none" w:sz="0" w:space="0" w:color="auto"/>
          </w:divBdr>
        </w:div>
        <w:div w:id="370999752">
          <w:marLeft w:val="300"/>
          <w:marRight w:val="0"/>
          <w:marTop w:val="0"/>
          <w:marBottom w:val="0"/>
          <w:divBdr>
            <w:top w:val="none" w:sz="0" w:space="0" w:color="auto"/>
            <w:left w:val="none" w:sz="0" w:space="0" w:color="auto"/>
            <w:bottom w:val="none" w:sz="0" w:space="0" w:color="auto"/>
            <w:right w:val="none" w:sz="0" w:space="0" w:color="auto"/>
          </w:divBdr>
        </w:div>
        <w:div w:id="370999755">
          <w:marLeft w:val="300"/>
          <w:marRight w:val="0"/>
          <w:marTop w:val="0"/>
          <w:marBottom w:val="0"/>
          <w:divBdr>
            <w:top w:val="none" w:sz="0" w:space="0" w:color="auto"/>
            <w:left w:val="none" w:sz="0" w:space="0" w:color="auto"/>
            <w:bottom w:val="none" w:sz="0" w:space="0" w:color="auto"/>
            <w:right w:val="none" w:sz="0" w:space="0" w:color="auto"/>
          </w:divBdr>
        </w:div>
      </w:divsChild>
    </w:div>
    <w:div w:id="370999756">
      <w:marLeft w:val="0"/>
      <w:marRight w:val="0"/>
      <w:marTop w:val="0"/>
      <w:marBottom w:val="0"/>
      <w:divBdr>
        <w:top w:val="none" w:sz="0" w:space="0" w:color="auto"/>
        <w:left w:val="none" w:sz="0" w:space="0" w:color="auto"/>
        <w:bottom w:val="none" w:sz="0" w:space="0" w:color="auto"/>
        <w:right w:val="none" w:sz="0" w:space="0" w:color="auto"/>
      </w:divBdr>
    </w:div>
    <w:div w:id="370999757">
      <w:marLeft w:val="0"/>
      <w:marRight w:val="0"/>
      <w:marTop w:val="0"/>
      <w:marBottom w:val="0"/>
      <w:divBdr>
        <w:top w:val="none" w:sz="0" w:space="0" w:color="auto"/>
        <w:left w:val="none" w:sz="0" w:space="0" w:color="auto"/>
        <w:bottom w:val="none" w:sz="0" w:space="0" w:color="auto"/>
        <w:right w:val="none" w:sz="0" w:space="0" w:color="auto"/>
      </w:divBdr>
    </w:div>
    <w:div w:id="948439444">
      <w:bodyDiv w:val="1"/>
      <w:marLeft w:val="0"/>
      <w:marRight w:val="0"/>
      <w:marTop w:val="0"/>
      <w:marBottom w:val="0"/>
      <w:divBdr>
        <w:top w:val="none" w:sz="0" w:space="0" w:color="auto"/>
        <w:left w:val="none" w:sz="0" w:space="0" w:color="auto"/>
        <w:bottom w:val="none" w:sz="0" w:space="0" w:color="auto"/>
        <w:right w:val="none" w:sz="0" w:space="0" w:color="auto"/>
      </w:divBdr>
    </w:div>
    <w:div w:id="1317958381">
      <w:bodyDiv w:val="1"/>
      <w:marLeft w:val="0"/>
      <w:marRight w:val="0"/>
      <w:marTop w:val="0"/>
      <w:marBottom w:val="0"/>
      <w:divBdr>
        <w:top w:val="none" w:sz="0" w:space="0" w:color="auto"/>
        <w:left w:val="none" w:sz="0" w:space="0" w:color="auto"/>
        <w:bottom w:val="none" w:sz="0" w:space="0" w:color="auto"/>
        <w:right w:val="none" w:sz="0" w:space="0" w:color="auto"/>
      </w:divBdr>
    </w:div>
    <w:div w:id="1408767109">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494492914">
      <w:bodyDiv w:val="1"/>
      <w:marLeft w:val="0"/>
      <w:marRight w:val="0"/>
      <w:marTop w:val="0"/>
      <w:marBottom w:val="0"/>
      <w:divBdr>
        <w:top w:val="none" w:sz="0" w:space="0" w:color="auto"/>
        <w:left w:val="none" w:sz="0" w:space="0" w:color="auto"/>
        <w:bottom w:val="none" w:sz="0" w:space="0" w:color="auto"/>
        <w:right w:val="none" w:sz="0" w:space="0" w:color="auto"/>
      </w:divBdr>
    </w:div>
    <w:div w:id="1515261389">
      <w:bodyDiv w:val="1"/>
      <w:marLeft w:val="0"/>
      <w:marRight w:val="0"/>
      <w:marTop w:val="0"/>
      <w:marBottom w:val="0"/>
      <w:divBdr>
        <w:top w:val="none" w:sz="0" w:space="0" w:color="auto"/>
        <w:left w:val="none" w:sz="0" w:space="0" w:color="auto"/>
        <w:bottom w:val="none" w:sz="0" w:space="0" w:color="auto"/>
        <w:right w:val="none" w:sz="0" w:space="0" w:color="auto"/>
      </w:divBdr>
    </w:div>
    <w:div w:id="21285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32AE-F050-4AF1-BE6D-C616238A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5981</Words>
  <Characters>33906</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DE DECRETO</vt:lpstr>
      <vt:lpstr>MINUTA DE DECRETO</vt:lpstr>
    </vt:vector>
  </TitlesOfParts>
  <Company>Home</Company>
  <LinksUpToDate>false</LinksUpToDate>
  <CharactersWithSpaces>39808</CharactersWithSpaces>
  <SharedDoc>false</SharedDoc>
  <HLinks>
    <vt:vector size="6" baseType="variant">
      <vt:variant>
        <vt:i4>3997719</vt:i4>
      </vt:variant>
      <vt:variant>
        <vt:i4>0</vt:i4>
      </vt:variant>
      <vt:variant>
        <vt:i4>0</vt:i4>
      </vt:variant>
      <vt:variant>
        <vt:i4>5</vt:i4>
      </vt:variant>
      <vt:variant>
        <vt:lpwstr>http://www.planalto.gov.br/ccivil_03/leis/lcp/lcp101.htm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DECRETO</dc:title>
  <dc:creator>abrahao</dc:creator>
  <cp:lastModifiedBy>vanessa ROSA</cp:lastModifiedBy>
  <cp:revision>4</cp:revision>
  <cp:lastPrinted>2024-12-09T19:41:00Z</cp:lastPrinted>
  <dcterms:created xsi:type="dcterms:W3CDTF">2024-12-09T20:26:00Z</dcterms:created>
  <dcterms:modified xsi:type="dcterms:W3CDTF">2024-12-09T21:04:00Z</dcterms:modified>
</cp:coreProperties>
</file>