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A80D" w14:textId="77777777" w:rsidR="007B6E75" w:rsidRPr="00D32A1B" w:rsidRDefault="007B6E75" w:rsidP="004220CF">
      <w:pPr>
        <w:framePr w:hSpace="141" w:wrap="around" w:vAnchor="text" w:hAnchor="page" w:x="2065" w:y="-1011"/>
        <w:suppressAutoHyphens w:val="0"/>
        <w:contextualSpacing/>
        <w:rPr>
          <w:sz w:val="22"/>
          <w:szCs w:val="22"/>
          <w:lang w:eastAsia="pt-BR"/>
        </w:rPr>
      </w:pPr>
    </w:p>
    <w:p w14:paraId="2DEBF5D5" w14:textId="77777777" w:rsidR="007B6E75" w:rsidRPr="00D32A1B" w:rsidRDefault="007B6E75" w:rsidP="004220CF">
      <w:pPr>
        <w:framePr w:w="8563" w:hSpace="141" w:wrap="around" w:vAnchor="text" w:hAnchor="page" w:x="3385" w:y="-546"/>
        <w:contextualSpacing/>
        <w:jc w:val="center"/>
        <w:rPr>
          <w:color w:val="0000FF"/>
          <w:sz w:val="22"/>
          <w:szCs w:val="22"/>
        </w:rPr>
      </w:pPr>
    </w:p>
    <w:p w14:paraId="5042B090" w14:textId="77777777" w:rsidR="007B6E75" w:rsidRPr="00D32A1B" w:rsidRDefault="007B6E75" w:rsidP="004220CF">
      <w:pPr>
        <w:framePr w:w="8563" w:hSpace="141" w:wrap="around" w:vAnchor="text" w:hAnchor="page" w:x="3385" w:y="-546"/>
        <w:contextualSpacing/>
        <w:jc w:val="center"/>
        <w:rPr>
          <w:color w:val="0000FF"/>
          <w:sz w:val="22"/>
          <w:szCs w:val="22"/>
        </w:rPr>
      </w:pPr>
    </w:p>
    <w:p w14:paraId="297C6964" w14:textId="77777777" w:rsidR="007B6E75" w:rsidRPr="00D32A1B" w:rsidRDefault="007B6E75" w:rsidP="004220CF">
      <w:pPr>
        <w:rPr>
          <w:b/>
          <w:sz w:val="24"/>
          <w:szCs w:val="24"/>
        </w:rPr>
      </w:pPr>
    </w:p>
    <w:p w14:paraId="24E3FC71" w14:textId="13ABB8DD" w:rsidR="007B6E75" w:rsidRDefault="007B6E75" w:rsidP="004220CF">
      <w:pPr>
        <w:jc w:val="center"/>
        <w:rPr>
          <w:b/>
          <w:sz w:val="24"/>
          <w:szCs w:val="24"/>
        </w:rPr>
      </w:pPr>
      <w:r w:rsidRPr="00D32A1B">
        <w:rPr>
          <w:b/>
          <w:sz w:val="24"/>
          <w:szCs w:val="24"/>
        </w:rPr>
        <w:t xml:space="preserve">PROJETO </w:t>
      </w:r>
      <w:r w:rsidR="00EC1D8C">
        <w:rPr>
          <w:b/>
          <w:sz w:val="24"/>
          <w:szCs w:val="24"/>
        </w:rPr>
        <w:t>DE LEI Nº _</w:t>
      </w:r>
      <w:r w:rsidR="000244D3">
        <w:rPr>
          <w:b/>
          <w:sz w:val="24"/>
          <w:szCs w:val="24"/>
        </w:rPr>
        <w:t>013</w:t>
      </w:r>
      <w:r w:rsidR="00EC1D8C">
        <w:rPr>
          <w:b/>
          <w:sz w:val="24"/>
          <w:szCs w:val="24"/>
        </w:rPr>
        <w:t xml:space="preserve">, </w:t>
      </w:r>
      <w:r w:rsidR="00E42312" w:rsidRPr="00D32A1B">
        <w:rPr>
          <w:b/>
          <w:sz w:val="24"/>
          <w:szCs w:val="24"/>
        </w:rPr>
        <w:t xml:space="preserve">DE </w:t>
      </w:r>
      <w:r w:rsidR="00EE4F86">
        <w:rPr>
          <w:b/>
          <w:sz w:val="24"/>
          <w:szCs w:val="24"/>
        </w:rPr>
        <w:t xml:space="preserve"> </w:t>
      </w:r>
      <w:r w:rsidR="00CE3C7C">
        <w:rPr>
          <w:b/>
          <w:sz w:val="24"/>
          <w:szCs w:val="24"/>
        </w:rPr>
        <w:t>28</w:t>
      </w:r>
      <w:r w:rsidR="00EE4F86">
        <w:rPr>
          <w:b/>
          <w:sz w:val="24"/>
          <w:szCs w:val="24"/>
        </w:rPr>
        <w:t xml:space="preserve"> </w:t>
      </w:r>
      <w:r w:rsidR="00EA7EDE">
        <w:rPr>
          <w:b/>
          <w:sz w:val="24"/>
          <w:szCs w:val="24"/>
        </w:rPr>
        <w:t>DE ABRIL DE 2025</w:t>
      </w:r>
      <w:r w:rsidR="00973783">
        <w:rPr>
          <w:b/>
          <w:sz w:val="24"/>
          <w:szCs w:val="24"/>
        </w:rPr>
        <w:t>.</w:t>
      </w:r>
    </w:p>
    <w:p w14:paraId="59585018" w14:textId="77777777" w:rsidR="00E74034" w:rsidRDefault="00E74034" w:rsidP="004220CF">
      <w:pPr>
        <w:jc w:val="center"/>
        <w:rPr>
          <w:b/>
          <w:sz w:val="24"/>
          <w:szCs w:val="24"/>
        </w:rPr>
      </w:pPr>
    </w:p>
    <w:p w14:paraId="2C0588C7" w14:textId="77777777" w:rsidR="00D32A1B" w:rsidRPr="00D32A1B" w:rsidRDefault="00D32A1B" w:rsidP="004220CF">
      <w:pPr>
        <w:jc w:val="center"/>
        <w:rPr>
          <w:b/>
          <w:sz w:val="24"/>
          <w:szCs w:val="24"/>
        </w:rPr>
      </w:pPr>
    </w:p>
    <w:p w14:paraId="6B5D0EE2" w14:textId="77777777" w:rsidR="007B6E75" w:rsidRPr="00D32A1B" w:rsidRDefault="007B6E75" w:rsidP="004220CF">
      <w:pPr>
        <w:rPr>
          <w:b/>
          <w:sz w:val="24"/>
          <w:szCs w:val="24"/>
        </w:rPr>
      </w:pPr>
    </w:p>
    <w:p w14:paraId="6C10F713" w14:textId="77777777" w:rsidR="00D32A1B" w:rsidRPr="001943EF" w:rsidRDefault="00EA7EDE" w:rsidP="004220CF">
      <w:pPr>
        <w:ind w:left="4536"/>
        <w:jc w:val="both"/>
        <w:rPr>
          <w:b/>
          <w:sz w:val="24"/>
          <w:szCs w:val="24"/>
        </w:rPr>
      </w:pPr>
      <w:r w:rsidRPr="001943EF">
        <w:rPr>
          <w:b/>
          <w:sz w:val="24"/>
          <w:szCs w:val="24"/>
        </w:rPr>
        <w:t>Cria</w:t>
      </w:r>
      <w:r w:rsidR="001943EF" w:rsidRPr="001943EF">
        <w:rPr>
          <w:b/>
          <w:sz w:val="24"/>
          <w:szCs w:val="24"/>
        </w:rPr>
        <w:t xml:space="preserve"> empregos públicos efetivos e altera </w:t>
      </w:r>
      <w:r w:rsidR="001943EF">
        <w:rPr>
          <w:b/>
          <w:sz w:val="24"/>
          <w:szCs w:val="24"/>
        </w:rPr>
        <w:t xml:space="preserve">número de vagas e faixas salariais constantes no </w:t>
      </w:r>
      <w:r w:rsidR="001943EF" w:rsidRPr="001943EF">
        <w:rPr>
          <w:b/>
          <w:sz w:val="24"/>
          <w:szCs w:val="24"/>
        </w:rPr>
        <w:t>Anexo II</w:t>
      </w:r>
      <w:r w:rsidRPr="001943EF">
        <w:rPr>
          <w:b/>
          <w:sz w:val="24"/>
          <w:szCs w:val="24"/>
        </w:rPr>
        <w:t xml:space="preserve"> </w:t>
      </w:r>
      <w:r w:rsidR="001943EF" w:rsidRPr="001943EF">
        <w:rPr>
          <w:b/>
          <w:color w:val="000000"/>
          <w:sz w:val="24"/>
          <w:szCs w:val="24"/>
        </w:rPr>
        <w:t xml:space="preserve"> da Lei Municipal 986/2001</w:t>
      </w:r>
      <w:r w:rsidR="001943EF">
        <w:rPr>
          <w:b/>
          <w:color w:val="000000"/>
          <w:sz w:val="24"/>
          <w:szCs w:val="24"/>
        </w:rPr>
        <w:t>.</w:t>
      </w:r>
    </w:p>
    <w:p w14:paraId="61E38139" w14:textId="77777777" w:rsidR="007B6E75" w:rsidRPr="001943EF" w:rsidRDefault="007B6E75" w:rsidP="004220CF">
      <w:pPr>
        <w:tabs>
          <w:tab w:val="left" w:pos="5460"/>
        </w:tabs>
        <w:rPr>
          <w:b/>
          <w:sz w:val="24"/>
          <w:szCs w:val="24"/>
        </w:rPr>
      </w:pPr>
    </w:p>
    <w:p w14:paraId="6FE14225" w14:textId="77777777" w:rsidR="00B558D7" w:rsidRPr="001943EF" w:rsidRDefault="00B558D7" w:rsidP="004220CF">
      <w:pPr>
        <w:tabs>
          <w:tab w:val="left" w:pos="5460"/>
        </w:tabs>
        <w:rPr>
          <w:b/>
          <w:sz w:val="24"/>
          <w:szCs w:val="24"/>
        </w:rPr>
      </w:pPr>
    </w:p>
    <w:p w14:paraId="2FB3687F" w14:textId="77777777" w:rsidR="007B6E75" w:rsidRPr="00D32A1B" w:rsidRDefault="007B6E75" w:rsidP="00F07FAF">
      <w:pPr>
        <w:ind w:firstLine="708"/>
        <w:jc w:val="both"/>
        <w:rPr>
          <w:sz w:val="24"/>
          <w:szCs w:val="24"/>
        </w:rPr>
      </w:pPr>
      <w:r w:rsidRPr="00D32A1B">
        <w:rPr>
          <w:sz w:val="24"/>
          <w:szCs w:val="24"/>
        </w:rPr>
        <w:t xml:space="preserve">O Povo do Município de Estiva, Estado de Minas Gerais, por seus representantes na Câmara Municipal, aprova, e eu, </w:t>
      </w:r>
      <w:r w:rsidR="00E42312" w:rsidRPr="00D32A1B">
        <w:rPr>
          <w:sz w:val="24"/>
          <w:szCs w:val="24"/>
        </w:rPr>
        <w:t>Vágner Abílio Be</w:t>
      </w:r>
      <w:r w:rsidR="006B057D" w:rsidRPr="00D32A1B">
        <w:rPr>
          <w:sz w:val="24"/>
          <w:szCs w:val="24"/>
        </w:rPr>
        <w:t>lizário</w:t>
      </w:r>
      <w:r w:rsidRPr="00D32A1B">
        <w:rPr>
          <w:sz w:val="24"/>
          <w:szCs w:val="24"/>
        </w:rPr>
        <w:t>, Prefeito Municipal, em seu nome, sanciono a seguinte lei:</w:t>
      </w:r>
    </w:p>
    <w:p w14:paraId="10BCAF13" w14:textId="77777777" w:rsidR="007B6E75" w:rsidRPr="00D32A1B" w:rsidRDefault="007B6E75" w:rsidP="00F07FAF">
      <w:pPr>
        <w:tabs>
          <w:tab w:val="left" w:pos="5460"/>
        </w:tabs>
        <w:jc w:val="both"/>
        <w:rPr>
          <w:sz w:val="24"/>
          <w:szCs w:val="24"/>
        </w:rPr>
      </w:pPr>
    </w:p>
    <w:p w14:paraId="319524B3" w14:textId="77777777" w:rsidR="00FA631D" w:rsidRDefault="007B6E75" w:rsidP="00F07FAF">
      <w:pPr>
        <w:pStyle w:val="NormalWeb"/>
        <w:shd w:val="clear" w:color="auto" w:fill="FFFFFF"/>
        <w:ind w:firstLine="708"/>
        <w:jc w:val="both"/>
        <w:rPr>
          <w:color w:val="000000"/>
        </w:rPr>
      </w:pPr>
      <w:r w:rsidRPr="007C4E45">
        <w:rPr>
          <w:color w:val="000000"/>
        </w:rPr>
        <w:t>Art. 1º</w:t>
      </w:r>
      <w:r w:rsidR="006A0467">
        <w:rPr>
          <w:color w:val="000000"/>
        </w:rPr>
        <w:t xml:space="preserve"> </w:t>
      </w:r>
      <w:r w:rsidR="005A49A3">
        <w:rPr>
          <w:color w:val="000000"/>
        </w:rPr>
        <w:t>Fica criado o emprego público efetivo</w:t>
      </w:r>
      <w:r w:rsidR="00B56815">
        <w:rPr>
          <w:color w:val="000000"/>
        </w:rPr>
        <w:t xml:space="preserve"> de </w:t>
      </w:r>
      <w:r w:rsidR="00FA631D">
        <w:rPr>
          <w:color w:val="000000"/>
        </w:rPr>
        <w:t>gari</w:t>
      </w:r>
      <w:r w:rsidR="00BD367C">
        <w:rPr>
          <w:color w:val="000000"/>
        </w:rPr>
        <w:t xml:space="preserve"> - EPE-74-</w:t>
      </w:r>
      <w:r w:rsidR="00FA631D">
        <w:rPr>
          <w:color w:val="000000"/>
        </w:rPr>
        <w:t>, com as seguintes atribuições:</w:t>
      </w:r>
    </w:p>
    <w:p w14:paraId="41ADB4BA" w14:textId="77777777" w:rsidR="00912C39" w:rsidRPr="00912C39" w:rsidRDefault="00F07FAF" w:rsidP="00F07FAF">
      <w:pPr>
        <w:tabs>
          <w:tab w:val="left" w:pos="360"/>
        </w:tabs>
        <w:suppressAutoHyphens w:val="0"/>
        <w:ind w:left="283"/>
        <w:jc w:val="both"/>
        <w:rPr>
          <w:sz w:val="24"/>
        </w:rPr>
      </w:pPr>
      <w:r>
        <w:rPr>
          <w:sz w:val="24"/>
        </w:rPr>
        <w:tab/>
      </w:r>
      <w:r>
        <w:rPr>
          <w:sz w:val="24"/>
        </w:rPr>
        <w:tab/>
      </w:r>
      <w:r w:rsidR="00912C39" w:rsidRPr="00912C39">
        <w:rPr>
          <w:sz w:val="24"/>
        </w:rPr>
        <w:t xml:space="preserve">I </w:t>
      </w:r>
      <w:r w:rsidR="001249C9">
        <w:rPr>
          <w:sz w:val="24"/>
        </w:rPr>
        <w:t>–</w:t>
      </w:r>
      <w:r w:rsidR="00912C39" w:rsidRPr="00912C39">
        <w:rPr>
          <w:sz w:val="24"/>
        </w:rPr>
        <w:t xml:space="preserve"> </w:t>
      </w:r>
      <w:r w:rsidR="001249C9">
        <w:rPr>
          <w:sz w:val="24"/>
        </w:rPr>
        <w:t>efetuar a varrição</w:t>
      </w:r>
      <w:r w:rsidR="00912C39" w:rsidRPr="00912C39">
        <w:rPr>
          <w:sz w:val="24"/>
        </w:rPr>
        <w:t xml:space="preserve">, de acordo com </w:t>
      </w:r>
      <w:r w:rsidR="001249C9">
        <w:rPr>
          <w:sz w:val="24"/>
        </w:rPr>
        <w:t>o roteiro estabelecido</w:t>
      </w:r>
      <w:r w:rsidR="00912C39" w:rsidRPr="00912C39">
        <w:rPr>
          <w:sz w:val="24"/>
        </w:rPr>
        <w:t xml:space="preserve">, </w:t>
      </w:r>
      <w:r w:rsidR="00BD367C">
        <w:rPr>
          <w:sz w:val="24"/>
        </w:rPr>
        <w:t xml:space="preserve">de </w:t>
      </w:r>
      <w:r w:rsidR="00912C39" w:rsidRPr="00912C39">
        <w:rPr>
          <w:sz w:val="24"/>
        </w:rPr>
        <w:t xml:space="preserve">ruas, </w:t>
      </w:r>
      <w:r w:rsidR="00B8248B">
        <w:rPr>
          <w:sz w:val="24"/>
        </w:rPr>
        <w:t xml:space="preserve">calçadas, </w:t>
      </w:r>
      <w:r w:rsidR="00912C39" w:rsidRPr="00912C39">
        <w:rPr>
          <w:sz w:val="24"/>
        </w:rPr>
        <w:t>praças e jardins, mantendo-os limpos e em condições adequadas ao trânsito;</w:t>
      </w:r>
    </w:p>
    <w:p w14:paraId="3FFB2B45" w14:textId="77777777" w:rsidR="00912C39" w:rsidRPr="00912C39" w:rsidRDefault="00F07FAF" w:rsidP="00F07FAF">
      <w:pPr>
        <w:tabs>
          <w:tab w:val="left" w:pos="360"/>
        </w:tabs>
        <w:suppressAutoHyphens w:val="0"/>
        <w:ind w:left="283"/>
        <w:jc w:val="both"/>
        <w:rPr>
          <w:sz w:val="24"/>
        </w:rPr>
      </w:pPr>
      <w:r>
        <w:rPr>
          <w:sz w:val="24"/>
        </w:rPr>
        <w:tab/>
      </w:r>
      <w:r>
        <w:rPr>
          <w:sz w:val="24"/>
        </w:rPr>
        <w:tab/>
      </w:r>
      <w:r w:rsidR="00912C39" w:rsidRPr="00912C39">
        <w:rPr>
          <w:sz w:val="24"/>
        </w:rPr>
        <w:t>II - executar serviço de capina</w:t>
      </w:r>
      <w:r w:rsidR="00912C39">
        <w:rPr>
          <w:sz w:val="24"/>
        </w:rPr>
        <w:t xml:space="preserve"> das ruas e calçadas</w:t>
      </w:r>
      <w:r w:rsidR="00912C39" w:rsidRPr="00912C39">
        <w:rPr>
          <w:sz w:val="24"/>
        </w:rPr>
        <w:t xml:space="preserve">, </w:t>
      </w:r>
      <w:r w:rsidR="00B8248B">
        <w:rPr>
          <w:sz w:val="24"/>
        </w:rPr>
        <w:t xml:space="preserve">praças e jardins, </w:t>
      </w:r>
      <w:r w:rsidR="00912C39" w:rsidRPr="00912C39">
        <w:rPr>
          <w:sz w:val="24"/>
        </w:rPr>
        <w:t>utilizando as ferramentas adequadas;</w:t>
      </w:r>
    </w:p>
    <w:p w14:paraId="21B7DEE5" w14:textId="77777777" w:rsidR="00912C39" w:rsidRDefault="00F07FAF" w:rsidP="00F07FAF">
      <w:pPr>
        <w:tabs>
          <w:tab w:val="left" w:pos="360"/>
        </w:tabs>
        <w:suppressAutoHyphens w:val="0"/>
        <w:ind w:left="283"/>
        <w:jc w:val="both"/>
        <w:rPr>
          <w:sz w:val="24"/>
        </w:rPr>
      </w:pPr>
      <w:r>
        <w:rPr>
          <w:sz w:val="24"/>
        </w:rPr>
        <w:tab/>
      </w:r>
      <w:r>
        <w:rPr>
          <w:sz w:val="24"/>
        </w:rPr>
        <w:tab/>
      </w:r>
      <w:r w:rsidR="00912C39" w:rsidRPr="00912C39">
        <w:rPr>
          <w:sz w:val="24"/>
        </w:rPr>
        <w:t xml:space="preserve">III - </w:t>
      </w:r>
      <w:r w:rsidR="0002047D">
        <w:rPr>
          <w:sz w:val="24"/>
        </w:rPr>
        <w:t>c</w:t>
      </w:r>
      <w:r w:rsidR="00912C39" w:rsidRPr="00912C39">
        <w:rPr>
          <w:sz w:val="24"/>
        </w:rPr>
        <w:t>uidar da limpeza de meios fios</w:t>
      </w:r>
      <w:r w:rsidR="00BD367C">
        <w:rPr>
          <w:sz w:val="24"/>
        </w:rPr>
        <w:t>,</w:t>
      </w:r>
      <w:r w:rsidR="00912C39" w:rsidRPr="00912C39">
        <w:rPr>
          <w:sz w:val="24"/>
        </w:rPr>
        <w:t xml:space="preserve"> retirando </w:t>
      </w:r>
      <w:r w:rsidR="00BD367C">
        <w:rPr>
          <w:sz w:val="24"/>
        </w:rPr>
        <w:t xml:space="preserve">a </w:t>
      </w:r>
      <w:r w:rsidR="00912C39" w:rsidRPr="00912C39">
        <w:rPr>
          <w:sz w:val="24"/>
        </w:rPr>
        <w:t xml:space="preserve">sujeira acumulada, bem como </w:t>
      </w:r>
      <w:r w:rsidR="00BD367C">
        <w:rPr>
          <w:sz w:val="24"/>
        </w:rPr>
        <w:t xml:space="preserve">de </w:t>
      </w:r>
      <w:r w:rsidR="00912C39" w:rsidRPr="00912C39">
        <w:rPr>
          <w:sz w:val="24"/>
        </w:rPr>
        <w:t xml:space="preserve"> bueiros, desentupindo-os  para</w:t>
      </w:r>
      <w:r w:rsidR="00B8248B">
        <w:rPr>
          <w:sz w:val="24"/>
        </w:rPr>
        <w:t xml:space="preserve"> o escoamento de águas pluviais;</w:t>
      </w:r>
    </w:p>
    <w:p w14:paraId="25EEAF17" w14:textId="77777777" w:rsidR="0002047D" w:rsidRPr="00912C39" w:rsidRDefault="0002047D" w:rsidP="00F07FAF">
      <w:pPr>
        <w:suppressAutoHyphens w:val="0"/>
        <w:ind w:left="708"/>
        <w:jc w:val="both"/>
        <w:rPr>
          <w:sz w:val="24"/>
        </w:rPr>
      </w:pPr>
      <w:r>
        <w:rPr>
          <w:sz w:val="24"/>
        </w:rPr>
        <w:t xml:space="preserve">IV - </w:t>
      </w:r>
      <w:r w:rsidR="00F775FD">
        <w:rPr>
          <w:sz w:val="24"/>
        </w:rPr>
        <w:t>e</w:t>
      </w:r>
      <w:r w:rsidRPr="006A0467">
        <w:rPr>
          <w:sz w:val="24"/>
        </w:rPr>
        <w:t xml:space="preserve">xecutar a irrigação de jardins municipais, bem como </w:t>
      </w:r>
      <w:r w:rsidR="00F775FD">
        <w:rPr>
          <w:sz w:val="24"/>
        </w:rPr>
        <w:t>a pulverização ou polvilhamento;</w:t>
      </w:r>
    </w:p>
    <w:p w14:paraId="50BFCC29" w14:textId="77777777" w:rsidR="00912C39" w:rsidRDefault="00912C39" w:rsidP="00BD367C">
      <w:pPr>
        <w:pStyle w:val="Corpodetexto"/>
        <w:suppressAutoHyphens w:val="0"/>
        <w:spacing w:line="240" w:lineRule="auto"/>
        <w:ind w:left="283" w:firstLine="425"/>
        <w:rPr>
          <w:rFonts w:ascii="Times New Roman" w:hAnsi="Times New Roman"/>
        </w:rPr>
      </w:pPr>
      <w:r w:rsidRPr="00912C39">
        <w:rPr>
          <w:rFonts w:ascii="Times New Roman" w:hAnsi="Times New Roman"/>
        </w:rPr>
        <w:t>V – coletar</w:t>
      </w:r>
      <w:r w:rsidR="00BD367C">
        <w:rPr>
          <w:rFonts w:ascii="Times New Roman" w:hAnsi="Times New Roman"/>
        </w:rPr>
        <w:t xml:space="preserve"> e</w:t>
      </w:r>
      <w:r w:rsidRPr="00912C39">
        <w:rPr>
          <w:rFonts w:ascii="Times New Roman" w:hAnsi="Times New Roman"/>
        </w:rPr>
        <w:t xml:space="preserve"> acondicionar os lixos e detritos do Município, segund</w:t>
      </w:r>
      <w:r w:rsidR="00BD367C">
        <w:rPr>
          <w:rFonts w:ascii="Times New Roman" w:hAnsi="Times New Roman"/>
        </w:rPr>
        <w:t xml:space="preserve">o roteiro e rotina estabelecida, e depositá-los </w:t>
      </w:r>
      <w:r w:rsidRPr="00912C39">
        <w:rPr>
          <w:rFonts w:ascii="Times New Roman" w:hAnsi="Times New Roman"/>
        </w:rPr>
        <w:t>em caminhões</w:t>
      </w:r>
      <w:r w:rsidR="00BD367C">
        <w:t xml:space="preserve"> </w:t>
      </w:r>
      <w:r w:rsidR="00BD367C" w:rsidRPr="00BD367C">
        <w:rPr>
          <w:rFonts w:ascii="Times New Roman" w:hAnsi="Times New Roman"/>
        </w:rPr>
        <w:t xml:space="preserve">compactadores </w:t>
      </w:r>
      <w:r w:rsidR="00BD367C">
        <w:rPr>
          <w:rFonts w:ascii="Times New Roman" w:hAnsi="Times New Roman"/>
        </w:rPr>
        <w:t>destinados a este fim</w:t>
      </w:r>
      <w:r w:rsidRPr="00912C39">
        <w:rPr>
          <w:rFonts w:ascii="Times New Roman" w:hAnsi="Times New Roman"/>
        </w:rPr>
        <w:t xml:space="preserve">, </w:t>
      </w:r>
      <w:r w:rsidR="00BD367C">
        <w:rPr>
          <w:rFonts w:ascii="Times New Roman" w:hAnsi="Times New Roman"/>
        </w:rPr>
        <w:t>para</w:t>
      </w:r>
      <w:r w:rsidRPr="00912C39">
        <w:rPr>
          <w:rFonts w:ascii="Times New Roman" w:hAnsi="Times New Roman"/>
        </w:rPr>
        <w:t xml:space="preserve"> que sejam despejados em áreas apropriadas;</w:t>
      </w:r>
    </w:p>
    <w:p w14:paraId="690833AF" w14:textId="77777777" w:rsidR="00BD367C" w:rsidRPr="00BD367C" w:rsidRDefault="00CE3C7C" w:rsidP="00BD367C">
      <w:pPr>
        <w:pStyle w:val="Corpodetexto"/>
        <w:suppressAutoHyphens w:val="0"/>
        <w:spacing w:line="240" w:lineRule="auto"/>
        <w:ind w:left="283" w:firstLine="425"/>
        <w:rPr>
          <w:rFonts w:ascii="Times New Roman" w:hAnsi="Times New Roman"/>
        </w:rPr>
      </w:pPr>
      <w:r>
        <w:rPr>
          <w:rFonts w:ascii="Times New Roman" w:hAnsi="Times New Roman"/>
        </w:rPr>
        <w:t>VI</w:t>
      </w:r>
      <w:r w:rsidR="00BD367C">
        <w:rPr>
          <w:rFonts w:ascii="Times New Roman" w:hAnsi="Times New Roman"/>
        </w:rPr>
        <w:t xml:space="preserve"> – </w:t>
      </w:r>
      <w:r w:rsidR="004E15C5">
        <w:rPr>
          <w:rFonts w:ascii="Times New Roman" w:hAnsi="Times New Roman"/>
        </w:rPr>
        <w:t>auxiliar n</w:t>
      </w:r>
      <w:r w:rsidR="00BD367C">
        <w:rPr>
          <w:rFonts w:ascii="Times New Roman" w:hAnsi="Times New Roman"/>
        </w:rPr>
        <w:t>a retira</w:t>
      </w:r>
      <w:r w:rsidR="004E15C5">
        <w:rPr>
          <w:rFonts w:ascii="Times New Roman" w:hAnsi="Times New Roman"/>
        </w:rPr>
        <w:t>da e destinação de entulhos gerados pela Administração Pública ou por particulares, por ordem do superior imediato;</w:t>
      </w:r>
    </w:p>
    <w:p w14:paraId="7AB3A4E6" w14:textId="77777777" w:rsidR="00B8248B" w:rsidRDefault="00F07FAF" w:rsidP="00F07FAF">
      <w:pPr>
        <w:tabs>
          <w:tab w:val="left" w:pos="360"/>
        </w:tabs>
        <w:suppressAutoHyphens w:val="0"/>
        <w:ind w:left="283"/>
        <w:jc w:val="both"/>
        <w:rPr>
          <w:sz w:val="24"/>
        </w:rPr>
      </w:pPr>
      <w:r>
        <w:rPr>
          <w:sz w:val="24"/>
        </w:rPr>
        <w:tab/>
      </w:r>
      <w:r>
        <w:rPr>
          <w:sz w:val="24"/>
        </w:rPr>
        <w:tab/>
      </w:r>
      <w:r w:rsidR="00CE3C7C">
        <w:rPr>
          <w:sz w:val="24"/>
        </w:rPr>
        <w:t>VI</w:t>
      </w:r>
      <w:r w:rsidR="004E15C5">
        <w:rPr>
          <w:sz w:val="24"/>
        </w:rPr>
        <w:t>I</w:t>
      </w:r>
      <w:r w:rsidR="00B8248B">
        <w:rPr>
          <w:sz w:val="24"/>
        </w:rPr>
        <w:t xml:space="preserve"> – executar outras tarefas correlatas por determinação dos seus superiores hierárquicos.</w:t>
      </w:r>
    </w:p>
    <w:p w14:paraId="58CA1413" w14:textId="77777777" w:rsidR="001943EF" w:rsidRDefault="001943EF" w:rsidP="001943EF">
      <w:pPr>
        <w:pStyle w:val="NormalWeb"/>
        <w:shd w:val="clear" w:color="auto" w:fill="FFFFFF"/>
        <w:ind w:firstLine="708"/>
        <w:jc w:val="both"/>
      </w:pPr>
      <w:r w:rsidRPr="007B2C3E">
        <w:t>Art. 2</w:t>
      </w:r>
      <w:r>
        <w:t>º</w:t>
      </w:r>
      <w:r w:rsidRPr="007B2C3E">
        <w:t xml:space="preserve"> </w:t>
      </w:r>
      <w:r>
        <w:t xml:space="preserve"> </w:t>
      </w:r>
      <w:r w:rsidRPr="007B2C3E">
        <w:t xml:space="preserve">A jornada de trabalho a ser cumprida pelo titular do emprego público efetivo de </w:t>
      </w:r>
      <w:r w:rsidR="004E15C5">
        <w:t>gari</w:t>
      </w:r>
      <w:r>
        <w:t xml:space="preserve">  será de 44 horas semanais.</w:t>
      </w:r>
    </w:p>
    <w:p w14:paraId="5B70F4F1" w14:textId="77777777" w:rsidR="00912C39" w:rsidRPr="001943EF" w:rsidRDefault="001943EF" w:rsidP="001943EF">
      <w:pPr>
        <w:pStyle w:val="NormalWeb"/>
        <w:shd w:val="clear" w:color="auto" w:fill="FFFFFF"/>
        <w:ind w:firstLine="708"/>
        <w:jc w:val="both"/>
        <w:rPr>
          <w:color w:val="000000"/>
        </w:rPr>
      </w:pPr>
      <w:r>
        <w:rPr>
          <w:color w:val="000000"/>
        </w:rPr>
        <w:t>Art. 3º Para provimento</w:t>
      </w:r>
      <w:r w:rsidR="00CE3C7C">
        <w:rPr>
          <w:color w:val="000000"/>
        </w:rPr>
        <w:t xml:space="preserve"> do emprego público efetivo de </w:t>
      </w:r>
      <w:r>
        <w:rPr>
          <w:color w:val="000000"/>
        </w:rPr>
        <w:t>gari</w:t>
      </w:r>
      <w:r w:rsidR="004E15C5">
        <w:rPr>
          <w:color w:val="000000"/>
        </w:rPr>
        <w:t>,</w:t>
      </w:r>
      <w:r w:rsidR="00CE3C7C">
        <w:rPr>
          <w:color w:val="000000"/>
        </w:rPr>
        <w:t xml:space="preserve"> </w:t>
      </w:r>
      <w:r>
        <w:rPr>
          <w:color w:val="000000"/>
        </w:rPr>
        <w:t>deverá ser exigida como escolaridade mínima o 5º ano do Ensino Fundamental I (antiga 4ª série).</w:t>
      </w:r>
    </w:p>
    <w:p w14:paraId="1771ABCD" w14:textId="77777777" w:rsidR="00FA631D" w:rsidRDefault="001943EF" w:rsidP="00F07FAF">
      <w:pPr>
        <w:pStyle w:val="NormalWeb"/>
        <w:shd w:val="clear" w:color="auto" w:fill="FFFFFF"/>
        <w:ind w:firstLine="708"/>
        <w:jc w:val="both"/>
        <w:rPr>
          <w:color w:val="000000"/>
        </w:rPr>
      </w:pPr>
      <w:r>
        <w:rPr>
          <w:color w:val="000000"/>
        </w:rPr>
        <w:t>Art.4</w:t>
      </w:r>
      <w:r w:rsidR="00FA631D">
        <w:rPr>
          <w:color w:val="000000"/>
        </w:rPr>
        <w:t>º Fica criado o emprego público efetivo de agente de cantina e limpeza predial</w:t>
      </w:r>
      <w:r w:rsidR="004E15C5">
        <w:rPr>
          <w:color w:val="000000"/>
        </w:rPr>
        <w:t xml:space="preserve"> – EPE-75 -</w:t>
      </w:r>
      <w:r w:rsidR="00FA631D">
        <w:rPr>
          <w:color w:val="000000"/>
        </w:rPr>
        <w:t>, com as seguintes atribuições:</w:t>
      </w:r>
    </w:p>
    <w:p w14:paraId="7ED8A0AD" w14:textId="77777777" w:rsidR="00B8248B" w:rsidRPr="00E079F1" w:rsidRDefault="00F07FAF" w:rsidP="00F07FAF">
      <w:pPr>
        <w:tabs>
          <w:tab w:val="left" w:pos="360"/>
        </w:tabs>
        <w:suppressAutoHyphens w:val="0"/>
        <w:jc w:val="both"/>
        <w:rPr>
          <w:color w:val="000000"/>
          <w:sz w:val="24"/>
          <w:szCs w:val="24"/>
        </w:rPr>
      </w:pPr>
      <w:r>
        <w:rPr>
          <w:color w:val="000000"/>
          <w:sz w:val="24"/>
          <w:szCs w:val="24"/>
        </w:rPr>
        <w:tab/>
      </w:r>
      <w:r w:rsidR="00912C39" w:rsidRPr="00E079F1">
        <w:rPr>
          <w:color w:val="000000"/>
          <w:sz w:val="24"/>
          <w:szCs w:val="24"/>
        </w:rPr>
        <w:t xml:space="preserve">I </w:t>
      </w:r>
      <w:r w:rsidR="00B8248B" w:rsidRPr="00E079F1">
        <w:rPr>
          <w:color w:val="000000"/>
          <w:sz w:val="24"/>
          <w:szCs w:val="24"/>
        </w:rPr>
        <w:t xml:space="preserve">– </w:t>
      </w:r>
      <w:r w:rsidR="00637106">
        <w:rPr>
          <w:color w:val="000000"/>
          <w:sz w:val="24"/>
          <w:szCs w:val="24"/>
        </w:rPr>
        <w:t>proceder à manutenção e</w:t>
      </w:r>
      <w:r w:rsidR="001249C9" w:rsidRPr="00E079F1">
        <w:rPr>
          <w:color w:val="000000"/>
          <w:sz w:val="24"/>
          <w:szCs w:val="24"/>
        </w:rPr>
        <w:t xml:space="preserve"> organização das cozinhas, dispensas e refeitórios existentes nos prédios públicos municipais;</w:t>
      </w:r>
    </w:p>
    <w:p w14:paraId="5798F872" w14:textId="77777777" w:rsidR="00E079F1" w:rsidRPr="00E079F1" w:rsidRDefault="00F07FAF" w:rsidP="00F07FAF">
      <w:pPr>
        <w:tabs>
          <w:tab w:val="left" w:pos="360"/>
        </w:tabs>
        <w:suppressAutoHyphens w:val="0"/>
        <w:jc w:val="both"/>
        <w:rPr>
          <w:color w:val="000000"/>
          <w:sz w:val="24"/>
          <w:szCs w:val="24"/>
        </w:rPr>
      </w:pPr>
      <w:r>
        <w:rPr>
          <w:color w:val="000000"/>
          <w:sz w:val="24"/>
          <w:szCs w:val="24"/>
        </w:rPr>
        <w:tab/>
      </w:r>
      <w:r w:rsidR="001249C9" w:rsidRPr="00E079F1">
        <w:rPr>
          <w:color w:val="000000"/>
          <w:sz w:val="24"/>
          <w:szCs w:val="24"/>
        </w:rPr>
        <w:t>II –</w:t>
      </w:r>
      <w:r w:rsidR="00E079F1">
        <w:rPr>
          <w:color w:val="000000"/>
          <w:sz w:val="24"/>
          <w:szCs w:val="24"/>
        </w:rPr>
        <w:t xml:space="preserve"> z</w:t>
      </w:r>
      <w:r w:rsidR="001249C9" w:rsidRPr="00E079F1">
        <w:rPr>
          <w:color w:val="000000"/>
          <w:sz w:val="24"/>
          <w:szCs w:val="24"/>
        </w:rPr>
        <w:t>elar pela conservação dos utensílios e equipamentos utilizados no preparo de alimentos;</w:t>
      </w:r>
    </w:p>
    <w:p w14:paraId="228000F6" w14:textId="77777777" w:rsidR="00E079F1" w:rsidRPr="00E079F1" w:rsidRDefault="001943EF" w:rsidP="00F07FAF">
      <w:pPr>
        <w:tabs>
          <w:tab w:val="left" w:pos="360"/>
        </w:tabs>
        <w:suppressAutoHyphens w:val="0"/>
        <w:ind w:left="283"/>
        <w:jc w:val="both"/>
        <w:rPr>
          <w:color w:val="000000"/>
          <w:sz w:val="24"/>
          <w:szCs w:val="24"/>
        </w:rPr>
      </w:pPr>
      <w:r>
        <w:rPr>
          <w:color w:val="000000"/>
          <w:sz w:val="24"/>
          <w:szCs w:val="24"/>
        </w:rPr>
        <w:lastRenderedPageBreak/>
        <w:tab/>
      </w:r>
      <w:r>
        <w:rPr>
          <w:color w:val="000000"/>
          <w:sz w:val="24"/>
          <w:szCs w:val="24"/>
        </w:rPr>
        <w:tab/>
      </w:r>
      <w:r w:rsidR="00E079F1" w:rsidRPr="00E079F1">
        <w:rPr>
          <w:color w:val="000000"/>
          <w:sz w:val="24"/>
          <w:szCs w:val="24"/>
        </w:rPr>
        <w:t xml:space="preserve">III - </w:t>
      </w:r>
      <w:r w:rsidR="00E079F1" w:rsidRPr="00E079F1">
        <w:rPr>
          <w:sz w:val="24"/>
          <w:szCs w:val="24"/>
        </w:rPr>
        <w:t xml:space="preserve">controlar os gêneros alimentícios necessários para o uso </w:t>
      </w:r>
      <w:r w:rsidR="00E079F1">
        <w:rPr>
          <w:sz w:val="24"/>
          <w:szCs w:val="24"/>
        </w:rPr>
        <w:t>da</w:t>
      </w:r>
      <w:r w:rsidR="00E079F1" w:rsidRPr="00E079F1">
        <w:rPr>
          <w:sz w:val="24"/>
          <w:szCs w:val="24"/>
        </w:rPr>
        <w:t xml:space="preserve"> cantina</w:t>
      </w:r>
      <w:r w:rsidR="00E079F1">
        <w:rPr>
          <w:sz w:val="24"/>
          <w:szCs w:val="24"/>
        </w:rPr>
        <w:t xml:space="preserve"> do prédio público em que se encontra trabalhando</w:t>
      </w:r>
      <w:r w:rsidR="00E079F1" w:rsidRPr="00E079F1">
        <w:rPr>
          <w:sz w:val="24"/>
          <w:szCs w:val="24"/>
        </w:rPr>
        <w:t>, recebendo-os, armazenando-os adequadamente e solicitando sua aquisição sempre que necessário</w:t>
      </w:r>
      <w:r w:rsidR="00E079F1">
        <w:rPr>
          <w:sz w:val="24"/>
          <w:szCs w:val="24"/>
        </w:rPr>
        <w:t>;</w:t>
      </w:r>
    </w:p>
    <w:p w14:paraId="23B1A527" w14:textId="77777777" w:rsidR="00B8248B" w:rsidRPr="00E079F1" w:rsidRDefault="001943EF" w:rsidP="00F07FAF">
      <w:pPr>
        <w:tabs>
          <w:tab w:val="left" w:pos="360"/>
        </w:tabs>
        <w:suppressAutoHyphens w:val="0"/>
        <w:ind w:left="283"/>
        <w:jc w:val="both"/>
        <w:rPr>
          <w:sz w:val="24"/>
          <w:szCs w:val="24"/>
        </w:rPr>
      </w:pPr>
      <w:r>
        <w:rPr>
          <w:sz w:val="24"/>
          <w:szCs w:val="24"/>
        </w:rPr>
        <w:tab/>
      </w:r>
      <w:r>
        <w:rPr>
          <w:sz w:val="24"/>
          <w:szCs w:val="24"/>
        </w:rPr>
        <w:tab/>
      </w:r>
      <w:r w:rsidR="00E079F1" w:rsidRPr="00E079F1">
        <w:rPr>
          <w:sz w:val="24"/>
          <w:szCs w:val="24"/>
        </w:rPr>
        <w:t>IV</w:t>
      </w:r>
      <w:r w:rsidR="00BB77F9" w:rsidRPr="00E079F1">
        <w:rPr>
          <w:sz w:val="24"/>
          <w:szCs w:val="24"/>
        </w:rPr>
        <w:t xml:space="preserve"> - p</w:t>
      </w:r>
      <w:r w:rsidR="00B8248B" w:rsidRPr="00E079F1">
        <w:rPr>
          <w:sz w:val="24"/>
          <w:szCs w:val="24"/>
        </w:rPr>
        <w:t xml:space="preserve">reparar </w:t>
      </w:r>
      <w:r w:rsidR="00BB77F9" w:rsidRPr="00E079F1">
        <w:rPr>
          <w:sz w:val="24"/>
          <w:szCs w:val="24"/>
        </w:rPr>
        <w:t>o café dos servidores  e distribuí-lo</w:t>
      </w:r>
      <w:r w:rsidR="00B8248B" w:rsidRPr="00E079F1">
        <w:rPr>
          <w:sz w:val="24"/>
          <w:szCs w:val="24"/>
        </w:rPr>
        <w:t xml:space="preserve"> de acordo com</w:t>
      </w:r>
      <w:r w:rsidR="00E079F1">
        <w:rPr>
          <w:sz w:val="24"/>
          <w:szCs w:val="24"/>
        </w:rPr>
        <w:t xml:space="preserve"> os procedimentos estabelecidos;</w:t>
      </w:r>
    </w:p>
    <w:p w14:paraId="71197D17" w14:textId="77777777" w:rsidR="00E079F1" w:rsidRPr="00E079F1" w:rsidRDefault="001943EF" w:rsidP="00F07FAF">
      <w:pPr>
        <w:tabs>
          <w:tab w:val="left" w:pos="360"/>
        </w:tabs>
        <w:suppressAutoHyphens w:val="0"/>
        <w:ind w:left="283"/>
        <w:jc w:val="both"/>
        <w:rPr>
          <w:sz w:val="24"/>
          <w:szCs w:val="24"/>
        </w:rPr>
      </w:pPr>
      <w:r>
        <w:rPr>
          <w:sz w:val="24"/>
          <w:szCs w:val="24"/>
        </w:rPr>
        <w:tab/>
      </w:r>
      <w:r>
        <w:rPr>
          <w:sz w:val="24"/>
          <w:szCs w:val="24"/>
        </w:rPr>
        <w:tab/>
      </w:r>
      <w:r w:rsidR="00BB77F9" w:rsidRPr="00E079F1">
        <w:rPr>
          <w:sz w:val="24"/>
          <w:szCs w:val="24"/>
        </w:rPr>
        <w:t xml:space="preserve">V – providenciar e servir, quando solicitado, </w:t>
      </w:r>
      <w:r w:rsidR="00BB77F9" w:rsidRPr="00E079F1">
        <w:rPr>
          <w:i/>
          <w:sz w:val="24"/>
          <w:szCs w:val="24"/>
        </w:rPr>
        <w:t>coffe break</w:t>
      </w:r>
      <w:r w:rsidR="00E079F1" w:rsidRPr="00E079F1">
        <w:rPr>
          <w:i/>
          <w:sz w:val="24"/>
          <w:szCs w:val="24"/>
        </w:rPr>
        <w:t>s,</w:t>
      </w:r>
      <w:r w:rsidR="00BB77F9" w:rsidRPr="00E079F1">
        <w:rPr>
          <w:sz w:val="24"/>
          <w:szCs w:val="24"/>
        </w:rPr>
        <w:t xml:space="preserve"> em reuniões e encontros de interesse do Município;</w:t>
      </w:r>
    </w:p>
    <w:p w14:paraId="79E0D6D6" w14:textId="77777777" w:rsidR="00B8248B" w:rsidRPr="00E079F1" w:rsidRDefault="001943EF" w:rsidP="00F07FAF">
      <w:pPr>
        <w:pStyle w:val="Corpodetexto"/>
        <w:tabs>
          <w:tab w:val="left" w:pos="360"/>
        </w:tabs>
        <w:suppressAutoHyphens w:val="0"/>
        <w:spacing w:line="240" w:lineRule="auto"/>
        <w:ind w:left="283"/>
        <w:rPr>
          <w:rFonts w:ascii="Times New Roman" w:hAnsi="Times New Roman"/>
          <w:szCs w:val="24"/>
        </w:rPr>
      </w:pPr>
      <w:r>
        <w:rPr>
          <w:rFonts w:ascii="Times New Roman" w:hAnsi="Times New Roman"/>
          <w:color w:val="000000"/>
          <w:szCs w:val="24"/>
        </w:rPr>
        <w:tab/>
      </w:r>
      <w:r>
        <w:rPr>
          <w:rFonts w:ascii="Times New Roman" w:hAnsi="Times New Roman"/>
          <w:color w:val="000000"/>
          <w:szCs w:val="24"/>
        </w:rPr>
        <w:tab/>
      </w:r>
      <w:r w:rsidR="00E079F1" w:rsidRPr="00E079F1">
        <w:rPr>
          <w:rFonts w:ascii="Times New Roman" w:hAnsi="Times New Roman"/>
          <w:color w:val="000000"/>
          <w:szCs w:val="24"/>
        </w:rPr>
        <w:t xml:space="preserve">VI - </w:t>
      </w:r>
      <w:r w:rsidR="00BB77F9" w:rsidRPr="00E079F1">
        <w:rPr>
          <w:rFonts w:ascii="Times New Roman" w:hAnsi="Times New Roman"/>
          <w:color w:val="000000"/>
          <w:szCs w:val="24"/>
        </w:rPr>
        <w:t>p</w:t>
      </w:r>
      <w:r w:rsidR="00B8248B" w:rsidRPr="00E079F1">
        <w:rPr>
          <w:rFonts w:ascii="Times New Roman" w:hAnsi="Times New Roman"/>
          <w:color w:val="000000"/>
          <w:szCs w:val="24"/>
        </w:rPr>
        <w:t xml:space="preserve">romover a limpeza diária </w:t>
      </w:r>
      <w:r w:rsidR="00BB77F9" w:rsidRPr="00E079F1">
        <w:rPr>
          <w:rFonts w:ascii="Times New Roman" w:hAnsi="Times New Roman"/>
          <w:color w:val="000000"/>
          <w:szCs w:val="24"/>
        </w:rPr>
        <w:t xml:space="preserve">do prédio público </w:t>
      </w:r>
      <w:r w:rsidR="006A0467">
        <w:rPr>
          <w:rFonts w:ascii="Times New Roman" w:hAnsi="Times New Roman"/>
          <w:color w:val="000000"/>
          <w:szCs w:val="24"/>
        </w:rPr>
        <w:t>no qual está</w:t>
      </w:r>
      <w:r w:rsidR="00BB77F9" w:rsidRPr="00E079F1">
        <w:rPr>
          <w:rFonts w:ascii="Times New Roman" w:hAnsi="Times New Roman"/>
          <w:color w:val="000000"/>
          <w:szCs w:val="24"/>
        </w:rPr>
        <w:t xml:space="preserve"> escalado para trabalhar</w:t>
      </w:r>
      <w:r w:rsidR="00B8248B" w:rsidRPr="00E079F1">
        <w:rPr>
          <w:rFonts w:ascii="Times New Roman" w:hAnsi="Times New Roman"/>
          <w:color w:val="000000"/>
          <w:szCs w:val="24"/>
        </w:rPr>
        <w:t xml:space="preserve">, efetuando a </w:t>
      </w:r>
      <w:r w:rsidR="00B8248B" w:rsidRPr="00E079F1">
        <w:rPr>
          <w:rFonts w:ascii="Times New Roman" w:hAnsi="Times New Roman"/>
          <w:szCs w:val="24"/>
        </w:rPr>
        <w:t>faxina das áreas de expediente interno e externo, de acordo com procedimentos determina</w:t>
      </w:r>
      <w:r w:rsidR="00E079F1" w:rsidRPr="00E079F1">
        <w:rPr>
          <w:rFonts w:ascii="Times New Roman" w:hAnsi="Times New Roman"/>
          <w:szCs w:val="24"/>
        </w:rPr>
        <w:t>dos;</w:t>
      </w:r>
    </w:p>
    <w:p w14:paraId="419EB6C5" w14:textId="77777777" w:rsidR="008653C7" w:rsidRPr="00E079F1" w:rsidRDefault="001943EF" w:rsidP="00F07FAF">
      <w:pPr>
        <w:tabs>
          <w:tab w:val="left" w:pos="360"/>
        </w:tabs>
        <w:suppressAutoHyphens w:val="0"/>
        <w:jc w:val="both"/>
        <w:rPr>
          <w:sz w:val="24"/>
          <w:szCs w:val="24"/>
        </w:rPr>
      </w:pPr>
      <w:r>
        <w:rPr>
          <w:sz w:val="24"/>
          <w:szCs w:val="24"/>
        </w:rPr>
        <w:tab/>
      </w:r>
      <w:r>
        <w:rPr>
          <w:sz w:val="24"/>
          <w:szCs w:val="24"/>
        </w:rPr>
        <w:tab/>
      </w:r>
      <w:r w:rsidR="00E079F1" w:rsidRPr="00E079F1">
        <w:rPr>
          <w:sz w:val="24"/>
          <w:szCs w:val="24"/>
        </w:rPr>
        <w:t>VII - m</w:t>
      </w:r>
      <w:r w:rsidR="008653C7" w:rsidRPr="00E079F1">
        <w:rPr>
          <w:sz w:val="24"/>
          <w:szCs w:val="24"/>
        </w:rPr>
        <w:t>anter limpo e asseado</w:t>
      </w:r>
      <w:r w:rsidR="00E079F1" w:rsidRPr="00E079F1">
        <w:rPr>
          <w:sz w:val="24"/>
          <w:szCs w:val="24"/>
        </w:rPr>
        <w:t xml:space="preserve"> o local de trabalho;</w:t>
      </w:r>
    </w:p>
    <w:p w14:paraId="00D6741E" w14:textId="77777777" w:rsidR="00E079F1" w:rsidRPr="00E079F1" w:rsidRDefault="00E079F1" w:rsidP="001943EF">
      <w:pPr>
        <w:pStyle w:val="Corpodetexto"/>
        <w:numPr>
          <w:ilvl w:val="12"/>
          <w:numId w:val="0"/>
        </w:numPr>
        <w:suppressAutoHyphens w:val="0"/>
        <w:spacing w:line="240" w:lineRule="auto"/>
        <w:ind w:left="708"/>
        <w:rPr>
          <w:rFonts w:ascii="Times New Roman" w:hAnsi="Times New Roman"/>
          <w:szCs w:val="24"/>
        </w:rPr>
      </w:pPr>
      <w:r w:rsidRPr="00E079F1">
        <w:rPr>
          <w:rFonts w:ascii="Times New Roman" w:hAnsi="Times New Roman"/>
          <w:szCs w:val="24"/>
        </w:rPr>
        <w:t>VIII – auxiliar na remoção ou arrumação de móveis e utensílios dos prédio públicos;</w:t>
      </w:r>
    </w:p>
    <w:p w14:paraId="3E31607D" w14:textId="77777777" w:rsidR="008653C7" w:rsidRDefault="00F07FAF" w:rsidP="00F07FAF">
      <w:pPr>
        <w:tabs>
          <w:tab w:val="left" w:pos="360"/>
        </w:tabs>
        <w:suppressAutoHyphens w:val="0"/>
        <w:jc w:val="both"/>
        <w:rPr>
          <w:sz w:val="24"/>
          <w:szCs w:val="24"/>
        </w:rPr>
      </w:pPr>
      <w:r>
        <w:rPr>
          <w:rFonts w:cs="Arial"/>
          <w:sz w:val="24"/>
          <w:szCs w:val="24"/>
        </w:rPr>
        <w:tab/>
      </w:r>
      <w:r w:rsidR="001943EF">
        <w:rPr>
          <w:rFonts w:cs="Arial"/>
          <w:sz w:val="24"/>
          <w:szCs w:val="24"/>
        </w:rPr>
        <w:tab/>
      </w:r>
      <w:r w:rsidRPr="00F07FAF">
        <w:rPr>
          <w:rFonts w:cs="Arial"/>
          <w:sz w:val="24"/>
          <w:szCs w:val="24"/>
        </w:rPr>
        <w:t>IX</w:t>
      </w:r>
      <w:r>
        <w:rPr>
          <w:rFonts w:cs="Arial"/>
          <w:sz w:val="24"/>
          <w:szCs w:val="24"/>
        </w:rPr>
        <w:t xml:space="preserve"> </w:t>
      </w:r>
      <w:r w:rsidRPr="00F07FAF">
        <w:rPr>
          <w:rFonts w:cs="Arial"/>
          <w:sz w:val="24"/>
          <w:szCs w:val="24"/>
        </w:rPr>
        <w:t xml:space="preserve">- </w:t>
      </w:r>
      <w:r w:rsidRPr="00F07FAF">
        <w:rPr>
          <w:sz w:val="24"/>
          <w:szCs w:val="24"/>
        </w:rPr>
        <w:t>executar outras tarefas correlatas por determinação dos seus superiores hierárquicos</w:t>
      </w:r>
      <w:r w:rsidR="00637106">
        <w:rPr>
          <w:sz w:val="24"/>
          <w:szCs w:val="24"/>
        </w:rPr>
        <w:t>.</w:t>
      </w:r>
    </w:p>
    <w:p w14:paraId="074F8118" w14:textId="77777777" w:rsidR="00637106" w:rsidRDefault="00637106" w:rsidP="00637106">
      <w:pPr>
        <w:pStyle w:val="NormalWeb"/>
        <w:shd w:val="clear" w:color="auto" w:fill="FFFFFF"/>
        <w:ind w:firstLine="708"/>
        <w:jc w:val="both"/>
      </w:pPr>
      <w:r>
        <w:t>Art. 5º</w:t>
      </w:r>
      <w:r w:rsidRPr="007B2C3E">
        <w:t xml:space="preserve"> A jornada de trabalho a ser cumprida pelo titular do emprego público efetivo de </w:t>
      </w:r>
      <w:r>
        <w:t>agente de cantina e limpeza predial  será de 44 horas semanais.</w:t>
      </w:r>
    </w:p>
    <w:p w14:paraId="101820F5" w14:textId="77777777" w:rsidR="00637106" w:rsidRPr="00637106" w:rsidRDefault="00CE3C7C" w:rsidP="00637106">
      <w:pPr>
        <w:pStyle w:val="NormalWeb"/>
        <w:shd w:val="clear" w:color="auto" w:fill="FFFFFF"/>
        <w:ind w:firstLine="708"/>
        <w:jc w:val="both"/>
        <w:rPr>
          <w:color w:val="000000"/>
        </w:rPr>
      </w:pPr>
      <w:r>
        <w:rPr>
          <w:color w:val="000000"/>
        </w:rPr>
        <w:t xml:space="preserve">Art. 6º </w:t>
      </w:r>
      <w:r w:rsidR="00637106">
        <w:rPr>
          <w:color w:val="000000"/>
        </w:rPr>
        <w:t xml:space="preserve">Para provimento do emprego público efetivo de  </w:t>
      </w:r>
      <w:r w:rsidR="00637106">
        <w:t xml:space="preserve">agente de cantina e limpeza predial  </w:t>
      </w:r>
      <w:r w:rsidR="00637106">
        <w:rPr>
          <w:color w:val="000000"/>
        </w:rPr>
        <w:t xml:space="preserve">  deverá ser exigida como escolaridade mínima o 5º ano do Ensino Fundamental I (antiga 4ª série).</w:t>
      </w:r>
    </w:p>
    <w:p w14:paraId="08B50311" w14:textId="77777777" w:rsidR="00FA631D" w:rsidRDefault="00637106" w:rsidP="00F07FAF">
      <w:pPr>
        <w:pStyle w:val="NormalWeb"/>
        <w:shd w:val="clear" w:color="auto" w:fill="FFFFFF"/>
        <w:ind w:firstLine="708"/>
        <w:jc w:val="both"/>
        <w:rPr>
          <w:color w:val="000000"/>
        </w:rPr>
      </w:pPr>
      <w:r>
        <w:rPr>
          <w:color w:val="000000"/>
        </w:rPr>
        <w:t>Art. 7</w:t>
      </w:r>
      <w:r w:rsidR="00FA631D">
        <w:rPr>
          <w:color w:val="000000"/>
        </w:rPr>
        <w:t>º Fica criado o emprego público efetivo de auxiliar de serviços de infraestrutura</w:t>
      </w:r>
      <w:r w:rsidR="004E15C5">
        <w:rPr>
          <w:color w:val="000000"/>
        </w:rPr>
        <w:t xml:space="preserve"> – EPE-76-</w:t>
      </w:r>
      <w:r w:rsidR="00FA631D">
        <w:rPr>
          <w:color w:val="000000"/>
        </w:rPr>
        <w:t xml:space="preserve">, com as </w:t>
      </w:r>
      <w:r w:rsidR="00FA631D" w:rsidRPr="006A0467">
        <w:rPr>
          <w:color w:val="000000"/>
        </w:rPr>
        <w:t>seguintes atribuições:</w:t>
      </w:r>
    </w:p>
    <w:p w14:paraId="23434F29" w14:textId="77777777" w:rsidR="006A0467" w:rsidRPr="006A0467" w:rsidRDefault="006A0467" w:rsidP="00F07FAF">
      <w:pPr>
        <w:pStyle w:val="NormalWeb"/>
        <w:shd w:val="clear" w:color="auto" w:fill="FFFFFF"/>
        <w:ind w:firstLine="708"/>
        <w:jc w:val="both"/>
        <w:rPr>
          <w:color w:val="000000"/>
        </w:rPr>
      </w:pPr>
      <w:r>
        <w:rPr>
          <w:color w:val="000000"/>
        </w:rPr>
        <w:t>I –</w:t>
      </w:r>
      <w:r w:rsidR="004E15C5">
        <w:rPr>
          <w:color w:val="000000"/>
        </w:rPr>
        <w:t xml:space="preserve"> a</w:t>
      </w:r>
      <w:r>
        <w:rPr>
          <w:color w:val="000000"/>
        </w:rPr>
        <w:t xml:space="preserve">tuar </w:t>
      </w:r>
      <w:r w:rsidR="004E15C5">
        <w:rPr>
          <w:color w:val="000000"/>
        </w:rPr>
        <w:t>nos trabalhos braçais</w:t>
      </w:r>
      <w:r>
        <w:rPr>
          <w:color w:val="000000"/>
        </w:rPr>
        <w:t xml:space="preserve">, auxiliando </w:t>
      </w:r>
      <w:r w:rsidR="004E15C5">
        <w:rPr>
          <w:color w:val="000000"/>
        </w:rPr>
        <w:t>na realização dos</w:t>
      </w:r>
      <w:r>
        <w:rPr>
          <w:color w:val="000000"/>
        </w:rPr>
        <w:t xml:space="preserve"> serviços gerais de infraestrutura urbana e rural;</w:t>
      </w:r>
    </w:p>
    <w:p w14:paraId="6840A345" w14:textId="77777777" w:rsidR="008653C7" w:rsidRDefault="006A0467" w:rsidP="00F07FAF">
      <w:pPr>
        <w:pStyle w:val="Corpodetexto"/>
        <w:suppressAutoHyphens w:val="0"/>
        <w:spacing w:line="240" w:lineRule="auto"/>
        <w:ind w:left="283" w:firstLine="425"/>
        <w:rPr>
          <w:rFonts w:ascii="Times New Roman" w:hAnsi="Times New Roman"/>
        </w:rPr>
      </w:pPr>
      <w:r>
        <w:rPr>
          <w:rFonts w:ascii="Times New Roman" w:hAnsi="Times New Roman"/>
        </w:rPr>
        <w:t>II - a</w:t>
      </w:r>
      <w:r w:rsidR="008653C7" w:rsidRPr="006A0467">
        <w:rPr>
          <w:rFonts w:ascii="Times New Roman" w:hAnsi="Times New Roman"/>
        </w:rPr>
        <w:t xml:space="preserve">uxiliar </w:t>
      </w:r>
      <w:r>
        <w:rPr>
          <w:rFonts w:ascii="Times New Roman" w:hAnsi="Times New Roman"/>
        </w:rPr>
        <w:t xml:space="preserve">os oficiais de serviços municipais </w:t>
      </w:r>
      <w:r w:rsidR="0002047D">
        <w:rPr>
          <w:rFonts w:ascii="Times New Roman" w:hAnsi="Times New Roman"/>
        </w:rPr>
        <w:t xml:space="preserve">(pedreiros, eletricistas e calceteiros), </w:t>
      </w:r>
      <w:r>
        <w:rPr>
          <w:rFonts w:ascii="Times New Roman" w:hAnsi="Times New Roman"/>
        </w:rPr>
        <w:t>nas</w:t>
      </w:r>
      <w:r w:rsidR="008653C7" w:rsidRPr="006A0467">
        <w:rPr>
          <w:rFonts w:ascii="Times New Roman" w:hAnsi="Times New Roman"/>
        </w:rPr>
        <w:t xml:space="preserve"> </w:t>
      </w:r>
      <w:r w:rsidR="0002047D">
        <w:rPr>
          <w:rFonts w:ascii="Times New Roman" w:hAnsi="Times New Roman"/>
        </w:rPr>
        <w:t>obras e instalações públicas realizadas pelo Município;</w:t>
      </w:r>
    </w:p>
    <w:p w14:paraId="12C483EF" w14:textId="77777777" w:rsidR="008653C7" w:rsidRPr="006A0467" w:rsidRDefault="0002047D" w:rsidP="00F07FAF">
      <w:pPr>
        <w:pStyle w:val="Corpodetexto"/>
        <w:suppressAutoHyphens w:val="0"/>
        <w:spacing w:line="240" w:lineRule="auto"/>
        <w:ind w:left="283" w:firstLine="425"/>
        <w:rPr>
          <w:rFonts w:ascii="Times New Roman" w:hAnsi="Times New Roman"/>
        </w:rPr>
      </w:pPr>
      <w:r>
        <w:rPr>
          <w:rFonts w:ascii="Times New Roman" w:hAnsi="Times New Roman"/>
        </w:rPr>
        <w:t>III - a</w:t>
      </w:r>
      <w:r w:rsidR="008653C7" w:rsidRPr="006A0467">
        <w:rPr>
          <w:rFonts w:ascii="Times New Roman" w:hAnsi="Times New Roman"/>
        </w:rPr>
        <w:t>uxiliar em trabalhos de construção e de manutenção de</w:t>
      </w:r>
      <w:r w:rsidR="00F775FD">
        <w:rPr>
          <w:rFonts w:ascii="Times New Roman" w:hAnsi="Times New Roman"/>
        </w:rPr>
        <w:t xml:space="preserve"> sistema hidráulico e de esgoto;</w:t>
      </w:r>
    </w:p>
    <w:p w14:paraId="18061097" w14:textId="77777777" w:rsidR="008653C7" w:rsidRPr="006A0467" w:rsidRDefault="0002047D" w:rsidP="00F07FAF">
      <w:pPr>
        <w:pStyle w:val="Corpodetexto"/>
        <w:suppressAutoHyphens w:val="0"/>
        <w:spacing w:line="240" w:lineRule="auto"/>
        <w:ind w:left="283" w:firstLine="425"/>
        <w:rPr>
          <w:rFonts w:ascii="Times New Roman" w:hAnsi="Times New Roman"/>
        </w:rPr>
      </w:pPr>
      <w:r>
        <w:rPr>
          <w:rFonts w:ascii="Times New Roman" w:hAnsi="Times New Roman"/>
        </w:rPr>
        <w:t xml:space="preserve">IV – auxiliar no preparo de </w:t>
      </w:r>
      <w:r w:rsidR="008653C7" w:rsidRPr="006A0467">
        <w:rPr>
          <w:rFonts w:ascii="Times New Roman" w:hAnsi="Times New Roman"/>
        </w:rPr>
        <w:t>terreno para fundações</w:t>
      </w:r>
      <w:r>
        <w:rPr>
          <w:rFonts w:ascii="Times New Roman" w:hAnsi="Times New Roman"/>
        </w:rPr>
        <w:t xml:space="preserve">, </w:t>
      </w:r>
      <w:r w:rsidR="008653C7" w:rsidRPr="006A0467">
        <w:rPr>
          <w:rFonts w:ascii="Times New Roman" w:hAnsi="Times New Roman"/>
        </w:rPr>
        <w:t>reformas de alvenaria, redes elétricas e hidráulicas, abrindo valas, fossas, retirando entulhos e execu</w:t>
      </w:r>
      <w:r>
        <w:rPr>
          <w:rFonts w:ascii="Times New Roman" w:hAnsi="Times New Roman"/>
        </w:rPr>
        <w:t>tando outros serviços similares;</w:t>
      </w:r>
    </w:p>
    <w:p w14:paraId="3BB71D24" w14:textId="77777777" w:rsidR="008653C7" w:rsidRPr="006A0467" w:rsidRDefault="0002047D" w:rsidP="00F07FAF">
      <w:pPr>
        <w:pStyle w:val="Corpodetexto"/>
        <w:suppressAutoHyphens w:val="0"/>
        <w:spacing w:line="240" w:lineRule="auto"/>
        <w:ind w:left="283" w:firstLine="425"/>
        <w:rPr>
          <w:rFonts w:ascii="Times New Roman" w:hAnsi="Times New Roman"/>
        </w:rPr>
      </w:pPr>
      <w:r>
        <w:rPr>
          <w:rFonts w:ascii="Times New Roman" w:hAnsi="Times New Roman"/>
        </w:rPr>
        <w:t>V - a</w:t>
      </w:r>
      <w:r w:rsidR="008653C7" w:rsidRPr="006A0467">
        <w:rPr>
          <w:rFonts w:ascii="Times New Roman" w:hAnsi="Times New Roman"/>
        </w:rPr>
        <w:t xml:space="preserve">judar em tarefas de conservação de estradas rurais, </w:t>
      </w:r>
      <w:r w:rsidR="00F775FD">
        <w:rPr>
          <w:rFonts w:ascii="Times New Roman" w:hAnsi="Times New Roman"/>
        </w:rPr>
        <w:t xml:space="preserve">efetuando serviços de roçagem de vias  </w:t>
      </w:r>
      <w:r w:rsidR="00E600C8">
        <w:rPr>
          <w:rFonts w:ascii="Times New Roman" w:hAnsi="Times New Roman"/>
        </w:rPr>
        <w:t xml:space="preserve">e </w:t>
      </w:r>
      <w:r w:rsidR="00F775FD">
        <w:rPr>
          <w:rFonts w:ascii="Times New Roman" w:hAnsi="Times New Roman"/>
        </w:rPr>
        <w:t xml:space="preserve">barrancos marginais, </w:t>
      </w:r>
      <w:r w:rsidR="00F07FAF">
        <w:rPr>
          <w:rFonts w:ascii="Times New Roman" w:hAnsi="Times New Roman"/>
        </w:rPr>
        <w:t>limpando cane</w:t>
      </w:r>
      <w:r w:rsidR="008653C7" w:rsidRPr="006A0467">
        <w:rPr>
          <w:rFonts w:ascii="Times New Roman" w:hAnsi="Times New Roman"/>
        </w:rPr>
        <w:t xml:space="preserve">letas, abrindo valas, transportando e assentando materiais diversos, construindo cercas, quebrando pedras e pavimentos, </w:t>
      </w:r>
      <w:r w:rsidR="00CE3C7C">
        <w:rPr>
          <w:rFonts w:ascii="Times New Roman" w:hAnsi="Times New Roman"/>
        </w:rPr>
        <w:t>segundo orientações específicas;</w:t>
      </w:r>
    </w:p>
    <w:p w14:paraId="7AE5AEF6" w14:textId="77777777" w:rsidR="008653C7" w:rsidRPr="006A0467" w:rsidRDefault="0002047D" w:rsidP="00F07FAF">
      <w:pPr>
        <w:pStyle w:val="Corpodetexto"/>
        <w:suppressAutoHyphens w:val="0"/>
        <w:spacing w:line="240" w:lineRule="auto"/>
        <w:ind w:left="283" w:firstLine="425"/>
        <w:rPr>
          <w:rFonts w:ascii="Times New Roman" w:hAnsi="Times New Roman"/>
        </w:rPr>
      </w:pPr>
      <w:r>
        <w:rPr>
          <w:rFonts w:ascii="Times New Roman" w:hAnsi="Times New Roman"/>
        </w:rPr>
        <w:t>VI - c</w:t>
      </w:r>
      <w:r w:rsidR="008653C7" w:rsidRPr="006A0467">
        <w:rPr>
          <w:rFonts w:ascii="Times New Roman" w:hAnsi="Times New Roman"/>
        </w:rPr>
        <w:t xml:space="preserve">arregar e descarregar materiais e efetuar </w:t>
      </w:r>
      <w:r w:rsidR="00E600C8">
        <w:rPr>
          <w:rFonts w:ascii="Times New Roman" w:hAnsi="Times New Roman"/>
        </w:rPr>
        <w:t xml:space="preserve">o </w:t>
      </w:r>
      <w:r w:rsidR="008653C7" w:rsidRPr="006A0467">
        <w:rPr>
          <w:rFonts w:ascii="Times New Roman" w:hAnsi="Times New Roman"/>
        </w:rPr>
        <w:t xml:space="preserve">transporte </w:t>
      </w:r>
      <w:r w:rsidR="00E600C8">
        <w:rPr>
          <w:rFonts w:ascii="Times New Roman" w:hAnsi="Times New Roman"/>
        </w:rPr>
        <w:t xml:space="preserve">desses </w:t>
      </w:r>
      <w:r w:rsidR="008653C7" w:rsidRPr="006A0467">
        <w:rPr>
          <w:rFonts w:ascii="Times New Roman" w:hAnsi="Times New Roman"/>
        </w:rPr>
        <w:t xml:space="preserve">para os locais definidos, para armazenamento </w:t>
      </w:r>
      <w:r w:rsidR="00F775FD">
        <w:rPr>
          <w:rFonts w:ascii="Times New Roman" w:hAnsi="Times New Roman"/>
        </w:rPr>
        <w:t>e/ou utilização;</w:t>
      </w:r>
    </w:p>
    <w:p w14:paraId="58761F1B" w14:textId="77777777" w:rsidR="008653C7" w:rsidRDefault="00F775FD" w:rsidP="00F07FAF">
      <w:pPr>
        <w:suppressAutoHyphens w:val="0"/>
        <w:ind w:firstLine="708"/>
        <w:jc w:val="both"/>
        <w:rPr>
          <w:sz w:val="24"/>
        </w:rPr>
      </w:pPr>
      <w:r>
        <w:rPr>
          <w:sz w:val="24"/>
        </w:rPr>
        <w:t>VII - e</w:t>
      </w:r>
      <w:r w:rsidR="008653C7" w:rsidRPr="006A0467">
        <w:rPr>
          <w:sz w:val="24"/>
        </w:rPr>
        <w:t>xecutar a poda</w:t>
      </w:r>
      <w:r>
        <w:rPr>
          <w:sz w:val="24"/>
        </w:rPr>
        <w:t xml:space="preserve"> de árvores e arbustos</w:t>
      </w:r>
      <w:r w:rsidR="00F07FAF">
        <w:rPr>
          <w:sz w:val="24"/>
        </w:rPr>
        <w:t xml:space="preserve"> na temporada adequada;</w:t>
      </w:r>
    </w:p>
    <w:p w14:paraId="469445DF" w14:textId="77777777" w:rsidR="00F07FAF" w:rsidRDefault="00F07FAF" w:rsidP="00F07FAF">
      <w:pPr>
        <w:tabs>
          <w:tab w:val="left" w:pos="360"/>
        </w:tabs>
        <w:suppressAutoHyphens w:val="0"/>
        <w:ind w:left="283"/>
        <w:jc w:val="both"/>
        <w:rPr>
          <w:sz w:val="24"/>
        </w:rPr>
      </w:pPr>
      <w:r>
        <w:rPr>
          <w:sz w:val="24"/>
        </w:rPr>
        <w:tab/>
      </w:r>
      <w:r>
        <w:rPr>
          <w:sz w:val="24"/>
        </w:rPr>
        <w:tab/>
        <w:t>VIII - executar outras tarefas correlatas por determinação dos seus superiores hierárquicos.</w:t>
      </w:r>
    </w:p>
    <w:p w14:paraId="4149478A" w14:textId="77777777" w:rsidR="00637106" w:rsidRDefault="00637106" w:rsidP="00637106">
      <w:pPr>
        <w:pStyle w:val="NormalWeb"/>
        <w:shd w:val="clear" w:color="auto" w:fill="FFFFFF"/>
        <w:ind w:firstLine="708"/>
        <w:jc w:val="both"/>
      </w:pPr>
      <w:r>
        <w:t>Art. 8º</w:t>
      </w:r>
      <w:r w:rsidRPr="007B2C3E">
        <w:t xml:space="preserve"> </w:t>
      </w:r>
      <w:r>
        <w:t xml:space="preserve"> </w:t>
      </w:r>
      <w:r w:rsidRPr="007B2C3E">
        <w:t xml:space="preserve">A jornada de trabalho a ser cumprida pelo titular do emprego público efetivo de </w:t>
      </w:r>
      <w:r>
        <w:t>auxiliar de serviços de infraestrutura  será de 44 horas semanais.</w:t>
      </w:r>
    </w:p>
    <w:p w14:paraId="334A5692" w14:textId="77777777" w:rsidR="00637106" w:rsidRPr="00637106" w:rsidRDefault="00637106" w:rsidP="00637106">
      <w:pPr>
        <w:pStyle w:val="NormalWeb"/>
        <w:shd w:val="clear" w:color="auto" w:fill="FFFFFF"/>
        <w:ind w:firstLine="708"/>
        <w:jc w:val="both"/>
        <w:rPr>
          <w:color w:val="000000"/>
        </w:rPr>
      </w:pPr>
      <w:r>
        <w:rPr>
          <w:color w:val="000000"/>
        </w:rPr>
        <w:t xml:space="preserve">Art. 9º  Para provimento do emprego público efetivo de  </w:t>
      </w:r>
      <w:r>
        <w:t xml:space="preserve">auxiliar de serviços de infraestrutura </w:t>
      </w:r>
      <w:r>
        <w:rPr>
          <w:color w:val="000000"/>
        </w:rPr>
        <w:t>deverá ser exigida como escolaridade mínima o 5º ano do Ensino Fundamental I (antiga 4ª série).</w:t>
      </w:r>
    </w:p>
    <w:p w14:paraId="45E7E5EC" w14:textId="77777777" w:rsidR="00637106" w:rsidRDefault="00637106" w:rsidP="00F07FAF">
      <w:pPr>
        <w:tabs>
          <w:tab w:val="left" w:pos="360"/>
        </w:tabs>
        <w:suppressAutoHyphens w:val="0"/>
        <w:ind w:left="283"/>
        <w:jc w:val="both"/>
        <w:rPr>
          <w:sz w:val="24"/>
        </w:rPr>
      </w:pPr>
    </w:p>
    <w:p w14:paraId="6C6C6221" w14:textId="77777777" w:rsidR="00637106" w:rsidRPr="00912C39" w:rsidRDefault="00637106" w:rsidP="00F07FAF">
      <w:pPr>
        <w:tabs>
          <w:tab w:val="left" w:pos="360"/>
        </w:tabs>
        <w:suppressAutoHyphens w:val="0"/>
        <w:ind w:left="283"/>
        <w:jc w:val="both"/>
        <w:rPr>
          <w:sz w:val="24"/>
        </w:rPr>
      </w:pPr>
    </w:p>
    <w:p w14:paraId="14FD6C33" w14:textId="77777777" w:rsidR="00A11820" w:rsidRDefault="00EA7EDE" w:rsidP="00637106">
      <w:pPr>
        <w:pStyle w:val="NormalWeb"/>
        <w:shd w:val="clear" w:color="auto" w:fill="FFFFFF"/>
        <w:ind w:firstLine="708"/>
        <w:jc w:val="both"/>
      </w:pPr>
      <w:r>
        <w:rPr>
          <w:color w:val="000000"/>
        </w:rPr>
        <w:t xml:space="preserve">Art. </w:t>
      </w:r>
      <w:r w:rsidR="00637106">
        <w:rPr>
          <w:color w:val="000000"/>
        </w:rPr>
        <w:t>10</w:t>
      </w:r>
      <w:r w:rsidR="00F07FAF">
        <w:rPr>
          <w:color w:val="000000"/>
        </w:rPr>
        <w:t xml:space="preserve"> </w:t>
      </w:r>
      <w:r w:rsidR="00641F69">
        <w:t>Fica</w:t>
      </w:r>
      <w:r w:rsidR="00EE4F86">
        <w:t>m</w:t>
      </w:r>
      <w:r w:rsidR="00204002" w:rsidRPr="0017629A">
        <w:t xml:space="preserve"> </w:t>
      </w:r>
      <w:r w:rsidR="00B47F85">
        <w:t>criada</w:t>
      </w:r>
      <w:r w:rsidR="00EE4F86">
        <w:t>s</w:t>
      </w:r>
      <w:r w:rsidR="00641F69">
        <w:t xml:space="preserve"> e acrescida</w:t>
      </w:r>
      <w:r w:rsidR="00EE4F86">
        <w:t>s</w:t>
      </w:r>
      <w:r w:rsidR="007D64E2" w:rsidRPr="0017629A">
        <w:t xml:space="preserve"> no Anex</w:t>
      </w:r>
      <w:r w:rsidR="00641F69">
        <w:t xml:space="preserve">o II da Lei Municipal 986/2001 </w:t>
      </w:r>
      <w:r w:rsidR="00204002" w:rsidRPr="0017629A">
        <w:t xml:space="preserve"> </w:t>
      </w:r>
      <w:r w:rsidR="00C17138">
        <w:t>10</w:t>
      </w:r>
      <w:r w:rsidR="00204002" w:rsidRPr="0017629A">
        <w:t xml:space="preserve"> (</w:t>
      </w:r>
      <w:r w:rsidR="00F07FAF">
        <w:t xml:space="preserve">dez) </w:t>
      </w:r>
      <w:r w:rsidR="00641F69">
        <w:t>vaga</w:t>
      </w:r>
      <w:r w:rsidR="00C17138">
        <w:t>s</w:t>
      </w:r>
      <w:r w:rsidR="00204002" w:rsidRPr="0017629A">
        <w:t xml:space="preserve"> </w:t>
      </w:r>
      <w:r w:rsidR="00641F69">
        <w:t xml:space="preserve">para o emprego público efetivo de </w:t>
      </w:r>
      <w:r w:rsidR="00C17138">
        <w:t xml:space="preserve">auxiliar </w:t>
      </w:r>
      <w:r>
        <w:t>administrativo</w:t>
      </w:r>
      <w:r w:rsidR="00C17138">
        <w:t>.</w:t>
      </w:r>
    </w:p>
    <w:p w14:paraId="592C9CB2" w14:textId="77777777" w:rsidR="00F05140" w:rsidRDefault="00F05140" w:rsidP="00F07FAF">
      <w:pPr>
        <w:pStyle w:val="NormalWeb"/>
        <w:shd w:val="clear" w:color="auto" w:fill="FFFFFF"/>
        <w:ind w:firstLine="708"/>
        <w:jc w:val="both"/>
      </w:pPr>
      <w:r>
        <w:rPr>
          <w:color w:val="000000"/>
        </w:rPr>
        <w:t>Art.</w:t>
      </w:r>
      <w:r w:rsidR="00637106">
        <w:rPr>
          <w:color w:val="000000"/>
        </w:rPr>
        <w:t>11</w:t>
      </w:r>
      <w:r>
        <w:rPr>
          <w:color w:val="000000"/>
        </w:rPr>
        <w:t xml:space="preserve"> </w:t>
      </w:r>
      <w:r w:rsidR="00F07FAF">
        <w:rPr>
          <w:color w:val="000000"/>
        </w:rPr>
        <w:t xml:space="preserve"> </w:t>
      </w:r>
      <w:r>
        <w:t>Ficam</w:t>
      </w:r>
      <w:r w:rsidRPr="0017629A">
        <w:t xml:space="preserve"> </w:t>
      </w:r>
      <w:r>
        <w:t>criadas e acrescidas</w:t>
      </w:r>
      <w:r w:rsidRPr="0017629A">
        <w:t xml:space="preserve"> no Anex</w:t>
      </w:r>
      <w:r>
        <w:t xml:space="preserve">o II da Lei Municipal 986/2001 </w:t>
      </w:r>
      <w:r w:rsidRPr="0017629A">
        <w:t xml:space="preserve"> </w:t>
      </w:r>
      <w:r w:rsidR="00802E18">
        <w:t>3</w:t>
      </w:r>
      <w:r w:rsidRPr="0017629A">
        <w:t xml:space="preserve"> (</w:t>
      </w:r>
      <w:r w:rsidR="00802E18">
        <w:t>três</w:t>
      </w:r>
      <w:r w:rsidR="00F07FAF">
        <w:t xml:space="preserve">) </w:t>
      </w:r>
      <w:r>
        <w:t>vagas</w:t>
      </w:r>
      <w:r w:rsidRPr="0017629A">
        <w:t xml:space="preserve">  </w:t>
      </w:r>
      <w:r>
        <w:t>para o emprego público efetivo de engenheiro.</w:t>
      </w:r>
    </w:p>
    <w:p w14:paraId="1F842D09" w14:textId="77777777" w:rsidR="00802E18" w:rsidRDefault="00802E18" w:rsidP="00802E18">
      <w:pPr>
        <w:pStyle w:val="NormalWeb"/>
        <w:shd w:val="clear" w:color="auto" w:fill="FFFFFF"/>
        <w:ind w:firstLine="708"/>
        <w:jc w:val="both"/>
      </w:pPr>
      <w:r>
        <w:rPr>
          <w:color w:val="000000"/>
        </w:rPr>
        <w:t xml:space="preserve">Art.12  </w:t>
      </w:r>
      <w:r>
        <w:t>Ficam</w:t>
      </w:r>
      <w:r w:rsidRPr="0017629A">
        <w:t xml:space="preserve"> </w:t>
      </w:r>
      <w:r>
        <w:t>criadas e acrescidas</w:t>
      </w:r>
      <w:r w:rsidRPr="0017629A">
        <w:t xml:space="preserve"> no Anex</w:t>
      </w:r>
      <w:r>
        <w:t xml:space="preserve">o II da Lei Municipal 986/2001 </w:t>
      </w:r>
      <w:r w:rsidRPr="0017629A">
        <w:t xml:space="preserve"> </w:t>
      </w:r>
      <w:r>
        <w:t>1</w:t>
      </w:r>
      <w:r w:rsidRPr="0017629A">
        <w:t xml:space="preserve"> (</w:t>
      </w:r>
      <w:r>
        <w:t>uma) vaga</w:t>
      </w:r>
      <w:r w:rsidRPr="0017629A">
        <w:t xml:space="preserve">  </w:t>
      </w:r>
      <w:r>
        <w:t>para o emprego público efetivo de contador.</w:t>
      </w:r>
    </w:p>
    <w:p w14:paraId="2CC079FA" w14:textId="77777777" w:rsidR="00304006" w:rsidRDefault="00304006" w:rsidP="00304006">
      <w:pPr>
        <w:pStyle w:val="NormalWeb"/>
        <w:shd w:val="clear" w:color="auto" w:fill="FFFFFF"/>
        <w:ind w:firstLine="708"/>
        <w:jc w:val="both"/>
      </w:pPr>
      <w:r>
        <w:rPr>
          <w:color w:val="000000"/>
        </w:rPr>
        <w:t xml:space="preserve">Art.13  </w:t>
      </w:r>
      <w:r>
        <w:t>Ficam</w:t>
      </w:r>
      <w:r w:rsidRPr="0017629A">
        <w:t xml:space="preserve"> </w:t>
      </w:r>
      <w:r>
        <w:t>criadas e acrescidas</w:t>
      </w:r>
      <w:r w:rsidRPr="0017629A">
        <w:t xml:space="preserve"> no Anex</w:t>
      </w:r>
      <w:r>
        <w:t xml:space="preserve">o II da Lei Municipal 986/2001 </w:t>
      </w:r>
      <w:r w:rsidRPr="0017629A">
        <w:t xml:space="preserve"> </w:t>
      </w:r>
      <w:r>
        <w:t>1</w:t>
      </w:r>
      <w:r w:rsidRPr="0017629A">
        <w:t xml:space="preserve"> (</w:t>
      </w:r>
      <w:r>
        <w:t>uma) vaga</w:t>
      </w:r>
      <w:r w:rsidRPr="0017629A">
        <w:t xml:space="preserve">  </w:t>
      </w:r>
      <w:r>
        <w:t>para o emprego público efetivo de fiscal de obras.</w:t>
      </w:r>
    </w:p>
    <w:p w14:paraId="6F143F23" w14:textId="77777777" w:rsidR="00F05140" w:rsidRDefault="00F05140" w:rsidP="00F07FAF">
      <w:pPr>
        <w:pStyle w:val="NormalWeb"/>
        <w:shd w:val="clear" w:color="auto" w:fill="FFFFFF"/>
        <w:ind w:firstLine="708"/>
        <w:jc w:val="both"/>
      </w:pPr>
      <w:r>
        <w:t>Art.</w:t>
      </w:r>
      <w:r w:rsidR="00304006">
        <w:t>14</w:t>
      </w:r>
      <w:r w:rsidR="00F07FAF">
        <w:t xml:space="preserve"> </w:t>
      </w:r>
      <w:r>
        <w:t>Fica alterada a faixa salarial do emprego público efetivo de Fonoaudiólogo</w:t>
      </w:r>
      <w:r w:rsidR="00961938">
        <w:t xml:space="preserve"> para G-4</w:t>
      </w:r>
      <w:r w:rsidR="00A90D0E">
        <w:t>, correspondente a R$ 4.250,10 (quatro mil duzentos e cinqüenta reais e dez centavos)</w:t>
      </w:r>
      <w:r w:rsidR="00961938">
        <w:t>.</w:t>
      </w:r>
    </w:p>
    <w:p w14:paraId="76C72151" w14:textId="77777777" w:rsidR="001943EF" w:rsidRPr="0017629A" w:rsidRDefault="00A90D0E" w:rsidP="00637106">
      <w:pPr>
        <w:pStyle w:val="NormalWeb"/>
        <w:shd w:val="clear" w:color="auto" w:fill="FFFFFF"/>
        <w:ind w:firstLine="708"/>
        <w:jc w:val="both"/>
      </w:pPr>
      <w:r>
        <w:t>Art.</w:t>
      </w:r>
      <w:r w:rsidR="00637106">
        <w:t>1</w:t>
      </w:r>
      <w:r w:rsidR="00304006">
        <w:t>5</w:t>
      </w:r>
      <w:r>
        <w:t xml:space="preserve"> Fica alterada a faixa salarial do</w:t>
      </w:r>
      <w:r w:rsidR="00637106">
        <w:t>s</w:t>
      </w:r>
      <w:r>
        <w:t xml:space="preserve"> emprego</w:t>
      </w:r>
      <w:r w:rsidR="00637106">
        <w:t>s</w:t>
      </w:r>
      <w:r>
        <w:t xml:space="preserve"> público</w:t>
      </w:r>
      <w:r w:rsidR="00637106">
        <w:t>s</w:t>
      </w:r>
      <w:r>
        <w:t xml:space="preserve"> efetivo</w:t>
      </w:r>
      <w:r w:rsidR="00637106">
        <w:t>s</w:t>
      </w:r>
      <w:r>
        <w:t xml:space="preserve"> de médico pediatra, médico ginecologista e médico psiquiatra para G7, correspondente a R$ 9.687,50 (nove mil seiscentos e oitenta e sete reais e cinqüenta centavos).</w:t>
      </w:r>
    </w:p>
    <w:p w14:paraId="50560727" w14:textId="77777777" w:rsidR="00A34C9C" w:rsidRPr="003700DF" w:rsidRDefault="004220CF" w:rsidP="00637106">
      <w:pPr>
        <w:pStyle w:val="NormalWeb"/>
        <w:shd w:val="clear" w:color="auto" w:fill="FFFFFF"/>
        <w:ind w:firstLine="708"/>
        <w:jc w:val="both"/>
        <w:rPr>
          <w:color w:val="000000"/>
        </w:rPr>
      </w:pPr>
      <w:r>
        <w:t xml:space="preserve">Art. </w:t>
      </w:r>
      <w:r w:rsidR="00304006">
        <w:t>16</w:t>
      </w:r>
      <w:r w:rsidR="003700DF">
        <w:t xml:space="preserve">  </w:t>
      </w:r>
      <w:r w:rsidR="00641F69">
        <w:t>O anexo</w:t>
      </w:r>
      <w:r w:rsidR="003700DF">
        <w:rPr>
          <w:color w:val="000000"/>
        </w:rPr>
        <w:t xml:space="preserve"> II da Lei Municipal 986/2001, </w:t>
      </w:r>
      <w:r w:rsidR="00641F69">
        <w:rPr>
          <w:color w:val="000000"/>
        </w:rPr>
        <w:t>passa</w:t>
      </w:r>
      <w:r w:rsidR="003700DF">
        <w:rPr>
          <w:color w:val="000000"/>
        </w:rPr>
        <w:t xml:space="preserve"> a viger com a seguinte redação:</w:t>
      </w:r>
    </w:p>
    <w:tbl>
      <w:tblPr>
        <w:tblW w:w="9900" w:type="dxa"/>
        <w:tblInd w:w="321" w:type="dxa"/>
        <w:tblLayout w:type="fixed"/>
        <w:tblCellMar>
          <w:left w:w="70" w:type="dxa"/>
          <w:right w:w="70" w:type="dxa"/>
        </w:tblCellMar>
        <w:tblLook w:val="0000" w:firstRow="0" w:lastRow="0" w:firstColumn="0" w:lastColumn="0" w:noHBand="0" w:noVBand="0"/>
      </w:tblPr>
      <w:tblGrid>
        <w:gridCol w:w="3600"/>
        <w:gridCol w:w="402"/>
        <w:gridCol w:w="1134"/>
        <w:gridCol w:w="850"/>
        <w:gridCol w:w="2835"/>
        <w:gridCol w:w="1079"/>
      </w:tblGrid>
      <w:tr w:rsidR="00705832" w:rsidRPr="00967C3E" w14:paraId="07284555" w14:textId="77777777" w:rsidTr="005B4B22">
        <w:trPr>
          <w:trHeight w:val="325"/>
        </w:trPr>
        <w:tc>
          <w:tcPr>
            <w:tcW w:w="9900" w:type="dxa"/>
            <w:gridSpan w:val="6"/>
            <w:tcBorders>
              <w:top w:val="single" w:sz="8" w:space="0" w:color="auto"/>
              <w:left w:val="single" w:sz="8" w:space="0" w:color="auto"/>
              <w:bottom w:val="single" w:sz="8" w:space="0" w:color="auto"/>
              <w:right w:val="single" w:sz="8" w:space="0" w:color="auto"/>
            </w:tcBorders>
            <w:noWrap/>
            <w:vAlign w:val="bottom"/>
          </w:tcPr>
          <w:p w14:paraId="0F5D3E36" w14:textId="77777777" w:rsidR="00705832" w:rsidRPr="00967C3E" w:rsidRDefault="00705832" w:rsidP="004220CF">
            <w:pPr>
              <w:jc w:val="center"/>
              <w:rPr>
                <w:b/>
                <w:bCs/>
              </w:rPr>
            </w:pPr>
            <w:r w:rsidRPr="00967C3E">
              <w:rPr>
                <w:b/>
                <w:bCs/>
              </w:rPr>
              <w:t>ANEXO II</w:t>
            </w:r>
          </w:p>
        </w:tc>
      </w:tr>
      <w:tr w:rsidR="00705832" w:rsidRPr="00967C3E" w14:paraId="1013FFE3" w14:textId="77777777" w:rsidTr="005B4B22">
        <w:trPr>
          <w:trHeight w:val="264"/>
        </w:trPr>
        <w:tc>
          <w:tcPr>
            <w:tcW w:w="9900" w:type="dxa"/>
            <w:gridSpan w:val="6"/>
            <w:tcBorders>
              <w:top w:val="single" w:sz="8" w:space="0" w:color="auto"/>
              <w:left w:val="single" w:sz="8" w:space="0" w:color="auto"/>
              <w:bottom w:val="single" w:sz="8" w:space="0" w:color="auto"/>
              <w:right w:val="single" w:sz="8" w:space="0" w:color="auto"/>
            </w:tcBorders>
            <w:noWrap/>
            <w:vAlign w:val="bottom"/>
          </w:tcPr>
          <w:p w14:paraId="2EF88BB2" w14:textId="77777777" w:rsidR="00705832" w:rsidRPr="00967C3E" w:rsidRDefault="00705832" w:rsidP="004220CF">
            <w:pPr>
              <w:jc w:val="center"/>
            </w:pPr>
            <w:r w:rsidRPr="00967C3E">
              <w:rPr>
                <w:b/>
                <w:bCs/>
              </w:rPr>
              <w:t>QUADRO DE EMPREGOS</w:t>
            </w:r>
            <w:r>
              <w:rPr>
                <w:b/>
                <w:bCs/>
              </w:rPr>
              <w:t xml:space="preserve"> PÚBLICOS</w:t>
            </w:r>
            <w:r w:rsidRPr="00967C3E">
              <w:rPr>
                <w:b/>
                <w:bCs/>
              </w:rPr>
              <w:t xml:space="preserve"> EFETIVOS</w:t>
            </w:r>
          </w:p>
        </w:tc>
      </w:tr>
      <w:tr w:rsidR="00705832" w:rsidRPr="007215AD" w14:paraId="452FC6C1" w14:textId="77777777" w:rsidTr="00102A52">
        <w:trPr>
          <w:cantSplit/>
          <w:trHeight w:val="517"/>
        </w:trPr>
        <w:tc>
          <w:tcPr>
            <w:tcW w:w="3600" w:type="dxa"/>
            <w:vMerge w:val="restart"/>
            <w:tcBorders>
              <w:top w:val="single" w:sz="8" w:space="0" w:color="auto"/>
              <w:left w:val="single" w:sz="8" w:space="0" w:color="auto"/>
              <w:bottom w:val="single" w:sz="8" w:space="0" w:color="000000"/>
              <w:right w:val="single" w:sz="8" w:space="0" w:color="000000"/>
            </w:tcBorders>
            <w:vAlign w:val="center"/>
          </w:tcPr>
          <w:p w14:paraId="6A4C613B" w14:textId="77777777" w:rsidR="00705832" w:rsidRPr="007215AD" w:rsidRDefault="00705832" w:rsidP="004220CF">
            <w:pPr>
              <w:jc w:val="center"/>
              <w:rPr>
                <w:b/>
                <w:bCs/>
              </w:rPr>
            </w:pPr>
            <w:r w:rsidRPr="007215AD">
              <w:rPr>
                <w:b/>
                <w:bCs/>
              </w:rPr>
              <w:t>DENOMINAÇÃO</w:t>
            </w:r>
          </w:p>
        </w:tc>
        <w:tc>
          <w:tcPr>
            <w:tcW w:w="402" w:type="dxa"/>
            <w:vMerge w:val="restart"/>
            <w:tcBorders>
              <w:top w:val="nil"/>
              <w:left w:val="single" w:sz="8" w:space="0" w:color="auto"/>
              <w:bottom w:val="single" w:sz="8" w:space="0" w:color="000000"/>
              <w:right w:val="single" w:sz="8" w:space="0" w:color="auto"/>
            </w:tcBorders>
            <w:textDirection w:val="btLr"/>
            <w:vAlign w:val="center"/>
          </w:tcPr>
          <w:p w14:paraId="0F3B165D" w14:textId="77777777" w:rsidR="00705832" w:rsidRPr="007215AD" w:rsidRDefault="00705832" w:rsidP="004220CF">
            <w:pPr>
              <w:ind w:left="113" w:right="113"/>
              <w:jc w:val="center"/>
              <w:rPr>
                <w:b/>
                <w:bCs/>
              </w:rPr>
            </w:pPr>
            <w:r w:rsidRPr="007215AD">
              <w:rPr>
                <w:b/>
                <w:bCs/>
              </w:rPr>
              <w:t>Q</w:t>
            </w:r>
            <w:r w:rsidR="00C919B5">
              <w:rPr>
                <w:b/>
                <w:bCs/>
              </w:rPr>
              <w:t>UANTIDADE</w:t>
            </w:r>
          </w:p>
        </w:tc>
        <w:tc>
          <w:tcPr>
            <w:tcW w:w="1134" w:type="dxa"/>
            <w:vMerge w:val="restart"/>
            <w:tcBorders>
              <w:top w:val="nil"/>
              <w:left w:val="single" w:sz="8" w:space="0" w:color="auto"/>
              <w:bottom w:val="single" w:sz="8" w:space="0" w:color="000000"/>
              <w:right w:val="single" w:sz="8" w:space="0" w:color="auto"/>
            </w:tcBorders>
            <w:textDirection w:val="btLr"/>
            <w:vAlign w:val="center"/>
          </w:tcPr>
          <w:p w14:paraId="68D59FE9" w14:textId="77777777" w:rsidR="00705832" w:rsidRPr="007215AD" w:rsidRDefault="00705832" w:rsidP="004220CF">
            <w:pPr>
              <w:ind w:left="113" w:right="113"/>
              <w:jc w:val="center"/>
              <w:rPr>
                <w:b/>
                <w:bCs/>
              </w:rPr>
            </w:pPr>
            <w:r w:rsidRPr="007215AD">
              <w:rPr>
                <w:b/>
                <w:bCs/>
              </w:rPr>
              <w:t>CÓDIGO</w:t>
            </w:r>
          </w:p>
        </w:tc>
        <w:tc>
          <w:tcPr>
            <w:tcW w:w="850" w:type="dxa"/>
            <w:vMerge w:val="restart"/>
            <w:tcBorders>
              <w:top w:val="nil"/>
              <w:left w:val="single" w:sz="8" w:space="0" w:color="auto"/>
              <w:bottom w:val="single" w:sz="8" w:space="0" w:color="000000"/>
              <w:right w:val="single" w:sz="8" w:space="0" w:color="auto"/>
            </w:tcBorders>
            <w:textDirection w:val="btLr"/>
            <w:vAlign w:val="center"/>
          </w:tcPr>
          <w:p w14:paraId="66649B56" w14:textId="77777777" w:rsidR="00705832" w:rsidRPr="007215AD" w:rsidRDefault="00705832" w:rsidP="004220CF">
            <w:pPr>
              <w:ind w:left="113" w:right="113"/>
              <w:jc w:val="center"/>
              <w:rPr>
                <w:b/>
                <w:bCs/>
              </w:rPr>
            </w:pPr>
            <w:r w:rsidRPr="007215AD">
              <w:rPr>
                <w:b/>
                <w:bCs/>
              </w:rPr>
              <w:t>FAIXA SALARIAL</w:t>
            </w:r>
          </w:p>
        </w:tc>
        <w:tc>
          <w:tcPr>
            <w:tcW w:w="2835" w:type="dxa"/>
            <w:vMerge w:val="restart"/>
            <w:tcBorders>
              <w:top w:val="nil"/>
              <w:left w:val="single" w:sz="8" w:space="0" w:color="auto"/>
              <w:bottom w:val="single" w:sz="8" w:space="0" w:color="000000"/>
              <w:right w:val="single" w:sz="8" w:space="0" w:color="auto"/>
            </w:tcBorders>
            <w:textDirection w:val="btLr"/>
            <w:vAlign w:val="center"/>
          </w:tcPr>
          <w:p w14:paraId="3CA82F73" w14:textId="77777777" w:rsidR="00705832" w:rsidRPr="007215AD" w:rsidRDefault="00705832" w:rsidP="004220CF">
            <w:pPr>
              <w:ind w:left="113" w:right="113"/>
              <w:jc w:val="center"/>
              <w:rPr>
                <w:b/>
                <w:bCs/>
              </w:rPr>
            </w:pPr>
            <w:r w:rsidRPr="007215AD">
              <w:rPr>
                <w:b/>
                <w:bCs/>
              </w:rPr>
              <w:t>ESCOLARIDADE</w:t>
            </w:r>
          </w:p>
        </w:tc>
        <w:tc>
          <w:tcPr>
            <w:tcW w:w="1079" w:type="dxa"/>
            <w:vMerge w:val="restart"/>
            <w:tcBorders>
              <w:top w:val="nil"/>
              <w:left w:val="single" w:sz="8" w:space="0" w:color="auto"/>
              <w:bottom w:val="single" w:sz="8" w:space="0" w:color="000000"/>
              <w:right w:val="single" w:sz="8" w:space="0" w:color="auto"/>
            </w:tcBorders>
            <w:textDirection w:val="btLr"/>
            <w:vAlign w:val="center"/>
          </w:tcPr>
          <w:p w14:paraId="1B311643" w14:textId="77777777" w:rsidR="00705832" w:rsidRPr="007215AD" w:rsidRDefault="00705832" w:rsidP="004220CF">
            <w:pPr>
              <w:ind w:left="113" w:right="113"/>
              <w:jc w:val="center"/>
              <w:rPr>
                <w:b/>
                <w:bCs/>
              </w:rPr>
            </w:pPr>
            <w:r w:rsidRPr="007215AD">
              <w:rPr>
                <w:b/>
                <w:bCs/>
              </w:rPr>
              <w:t>CARGA HORÁRIA</w:t>
            </w:r>
          </w:p>
        </w:tc>
      </w:tr>
      <w:tr w:rsidR="00705832" w:rsidRPr="00967C3E" w14:paraId="46966577" w14:textId="77777777" w:rsidTr="00102A52">
        <w:trPr>
          <w:cantSplit/>
          <w:trHeight w:val="1392"/>
        </w:trPr>
        <w:tc>
          <w:tcPr>
            <w:tcW w:w="3600" w:type="dxa"/>
            <w:vMerge/>
            <w:tcBorders>
              <w:top w:val="single" w:sz="8" w:space="0" w:color="auto"/>
              <w:left w:val="single" w:sz="8" w:space="0" w:color="auto"/>
              <w:bottom w:val="single" w:sz="4" w:space="0" w:color="auto"/>
              <w:right w:val="single" w:sz="8" w:space="0" w:color="000000"/>
            </w:tcBorders>
            <w:vAlign w:val="center"/>
          </w:tcPr>
          <w:p w14:paraId="54E8BFB7" w14:textId="77777777" w:rsidR="00705832" w:rsidRPr="00967C3E" w:rsidRDefault="00705832" w:rsidP="004220CF">
            <w:pPr>
              <w:rPr>
                <w:b/>
                <w:bCs/>
              </w:rPr>
            </w:pPr>
          </w:p>
        </w:tc>
        <w:tc>
          <w:tcPr>
            <w:tcW w:w="402" w:type="dxa"/>
            <w:vMerge/>
            <w:tcBorders>
              <w:top w:val="nil"/>
              <w:left w:val="single" w:sz="8" w:space="0" w:color="auto"/>
              <w:bottom w:val="single" w:sz="4" w:space="0" w:color="auto"/>
              <w:right w:val="single" w:sz="8" w:space="0" w:color="auto"/>
            </w:tcBorders>
            <w:vAlign w:val="center"/>
          </w:tcPr>
          <w:p w14:paraId="000FB503" w14:textId="77777777" w:rsidR="00705832" w:rsidRPr="00967C3E" w:rsidRDefault="00705832" w:rsidP="004220CF">
            <w:pPr>
              <w:rPr>
                <w:b/>
                <w:bCs/>
              </w:rPr>
            </w:pPr>
          </w:p>
        </w:tc>
        <w:tc>
          <w:tcPr>
            <w:tcW w:w="1134" w:type="dxa"/>
            <w:vMerge/>
            <w:tcBorders>
              <w:top w:val="nil"/>
              <w:left w:val="single" w:sz="8" w:space="0" w:color="auto"/>
              <w:bottom w:val="single" w:sz="4" w:space="0" w:color="auto"/>
              <w:right w:val="single" w:sz="8" w:space="0" w:color="auto"/>
            </w:tcBorders>
            <w:vAlign w:val="center"/>
          </w:tcPr>
          <w:p w14:paraId="759FEC48" w14:textId="77777777" w:rsidR="00705832" w:rsidRPr="00967C3E" w:rsidRDefault="00705832" w:rsidP="004220CF">
            <w:pPr>
              <w:rPr>
                <w:b/>
                <w:bCs/>
              </w:rPr>
            </w:pPr>
          </w:p>
        </w:tc>
        <w:tc>
          <w:tcPr>
            <w:tcW w:w="850" w:type="dxa"/>
            <w:vMerge/>
            <w:tcBorders>
              <w:top w:val="nil"/>
              <w:left w:val="single" w:sz="8" w:space="0" w:color="auto"/>
              <w:bottom w:val="single" w:sz="4" w:space="0" w:color="auto"/>
              <w:right w:val="single" w:sz="8" w:space="0" w:color="auto"/>
            </w:tcBorders>
            <w:vAlign w:val="center"/>
          </w:tcPr>
          <w:p w14:paraId="13388F34" w14:textId="77777777" w:rsidR="00705832" w:rsidRPr="00967C3E" w:rsidRDefault="00705832" w:rsidP="004220CF">
            <w:pPr>
              <w:rPr>
                <w:b/>
                <w:bCs/>
              </w:rPr>
            </w:pPr>
          </w:p>
        </w:tc>
        <w:tc>
          <w:tcPr>
            <w:tcW w:w="2835" w:type="dxa"/>
            <w:vMerge/>
            <w:tcBorders>
              <w:top w:val="nil"/>
              <w:left w:val="single" w:sz="8" w:space="0" w:color="auto"/>
              <w:bottom w:val="single" w:sz="4" w:space="0" w:color="auto"/>
              <w:right w:val="single" w:sz="8" w:space="0" w:color="auto"/>
            </w:tcBorders>
            <w:vAlign w:val="center"/>
          </w:tcPr>
          <w:p w14:paraId="7BDA878B" w14:textId="77777777" w:rsidR="00705832" w:rsidRPr="00967C3E" w:rsidRDefault="00705832" w:rsidP="004220CF">
            <w:pPr>
              <w:rPr>
                <w:b/>
                <w:bCs/>
              </w:rPr>
            </w:pPr>
          </w:p>
        </w:tc>
        <w:tc>
          <w:tcPr>
            <w:tcW w:w="1079" w:type="dxa"/>
            <w:vMerge/>
            <w:tcBorders>
              <w:top w:val="nil"/>
              <w:left w:val="single" w:sz="8" w:space="0" w:color="auto"/>
              <w:bottom w:val="single" w:sz="4" w:space="0" w:color="auto"/>
              <w:right w:val="single" w:sz="8" w:space="0" w:color="auto"/>
            </w:tcBorders>
            <w:vAlign w:val="center"/>
          </w:tcPr>
          <w:p w14:paraId="098ECE8B" w14:textId="77777777" w:rsidR="00705832" w:rsidRPr="00967C3E" w:rsidRDefault="00705832" w:rsidP="004220CF">
            <w:pPr>
              <w:rPr>
                <w:b/>
                <w:bCs/>
              </w:rPr>
            </w:pPr>
          </w:p>
        </w:tc>
      </w:tr>
      <w:tr w:rsidR="00705832" w:rsidRPr="005B453D" w14:paraId="3AEB05E2"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2BF5E33" w14:textId="77777777" w:rsidR="00705832" w:rsidRPr="005B453D" w:rsidRDefault="00705832" w:rsidP="004220CF">
            <w:r w:rsidRPr="005B453D">
              <w:t>Auxiliar de Serviços Gerais</w:t>
            </w:r>
          </w:p>
        </w:tc>
        <w:tc>
          <w:tcPr>
            <w:tcW w:w="402" w:type="dxa"/>
            <w:tcBorders>
              <w:top w:val="single" w:sz="4" w:space="0" w:color="auto"/>
              <w:left w:val="single" w:sz="4" w:space="0" w:color="auto"/>
              <w:bottom w:val="single" w:sz="4" w:space="0" w:color="auto"/>
              <w:right w:val="single" w:sz="4" w:space="0" w:color="auto"/>
            </w:tcBorders>
            <w:noWrap/>
            <w:vAlign w:val="bottom"/>
          </w:tcPr>
          <w:p w14:paraId="528D8771" w14:textId="77777777" w:rsidR="00705832" w:rsidRPr="005B453D" w:rsidRDefault="0017629A" w:rsidP="004220CF">
            <w:pPr>
              <w:jc w:val="center"/>
            </w:pPr>
            <w:r>
              <w:t>40</w:t>
            </w:r>
          </w:p>
        </w:tc>
        <w:tc>
          <w:tcPr>
            <w:tcW w:w="1134" w:type="dxa"/>
            <w:tcBorders>
              <w:top w:val="single" w:sz="4" w:space="0" w:color="auto"/>
              <w:left w:val="single" w:sz="4" w:space="0" w:color="auto"/>
              <w:bottom w:val="single" w:sz="4" w:space="0" w:color="auto"/>
              <w:right w:val="single" w:sz="4" w:space="0" w:color="auto"/>
            </w:tcBorders>
            <w:noWrap/>
            <w:vAlign w:val="center"/>
          </w:tcPr>
          <w:p w14:paraId="1A91EDBE" w14:textId="77777777" w:rsidR="00705832" w:rsidRPr="005B453D" w:rsidRDefault="00705832" w:rsidP="004220CF">
            <w:pPr>
              <w:jc w:val="center"/>
            </w:pPr>
            <w:r w:rsidRPr="005B453D">
              <w:t>EPE-01</w:t>
            </w:r>
          </w:p>
        </w:tc>
        <w:tc>
          <w:tcPr>
            <w:tcW w:w="850" w:type="dxa"/>
            <w:tcBorders>
              <w:top w:val="single" w:sz="4" w:space="0" w:color="auto"/>
              <w:left w:val="single" w:sz="4" w:space="0" w:color="auto"/>
              <w:bottom w:val="single" w:sz="4" w:space="0" w:color="auto"/>
              <w:right w:val="single" w:sz="4" w:space="0" w:color="auto"/>
            </w:tcBorders>
            <w:noWrap/>
            <w:vAlign w:val="bottom"/>
          </w:tcPr>
          <w:p w14:paraId="6B5A56E1" w14:textId="77777777" w:rsidR="00705832" w:rsidRPr="005B453D" w:rsidRDefault="00705832" w:rsidP="004220CF">
            <w:pPr>
              <w:jc w:val="center"/>
            </w:pPr>
            <w:r w:rsidRPr="005B453D">
              <w:t>D1</w:t>
            </w:r>
          </w:p>
        </w:tc>
        <w:tc>
          <w:tcPr>
            <w:tcW w:w="2835" w:type="dxa"/>
            <w:tcBorders>
              <w:top w:val="single" w:sz="4" w:space="0" w:color="auto"/>
              <w:left w:val="single" w:sz="4" w:space="0" w:color="auto"/>
              <w:bottom w:val="single" w:sz="4" w:space="0" w:color="auto"/>
              <w:right w:val="single" w:sz="4" w:space="0" w:color="auto"/>
            </w:tcBorders>
            <w:noWrap/>
            <w:vAlign w:val="bottom"/>
          </w:tcPr>
          <w:p w14:paraId="03C3F32C" w14:textId="77777777" w:rsidR="00705832" w:rsidRPr="005B453D" w:rsidRDefault="008E4E59" w:rsidP="004220CF">
            <w:pPr>
              <w:jc w:val="center"/>
            </w:pPr>
            <w:r>
              <w:t>5º ano do Ensino Fundamental</w:t>
            </w:r>
            <w:r w:rsidR="009441E8">
              <w:t xml:space="preserve"> I</w:t>
            </w:r>
          </w:p>
        </w:tc>
        <w:tc>
          <w:tcPr>
            <w:tcW w:w="1079" w:type="dxa"/>
            <w:tcBorders>
              <w:top w:val="single" w:sz="4" w:space="0" w:color="auto"/>
              <w:left w:val="single" w:sz="4" w:space="0" w:color="auto"/>
              <w:bottom w:val="single" w:sz="4" w:space="0" w:color="auto"/>
              <w:right w:val="single" w:sz="4" w:space="0" w:color="auto"/>
            </w:tcBorders>
            <w:noWrap/>
            <w:vAlign w:val="bottom"/>
          </w:tcPr>
          <w:p w14:paraId="0F549529" w14:textId="77777777" w:rsidR="00705832" w:rsidRPr="005B453D" w:rsidRDefault="009F17D7" w:rsidP="004220CF">
            <w:pPr>
              <w:jc w:val="center"/>
            </w:pPr>
            <w:r>
              <w:t>44h/sem</w:t>
            </w:r>
          </w:p>
        </w:tc>
      </w:tr>
      <w:tr w:rsidR="008E4E59" w:rsidRPr="005B453D" w14:paraId="13311190"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654D8D96" w14:textId="77777777" w:rsidR="008E4E59" w:rsidRPr="005B453D" w:rsidRDefault="008E4E59" w:rsidP="004220CF">
            <w:r w:rsidRPr="005B453D">
              <w:t>Auxiliar de Serviços Escolares</w:t>
            </w:r>
          </w:p>
        </w:tc>
        <w:tc>
          <w:tcPr>
            <w:tcW w:w="402" w:type="dxa"/>
            <w:tcBorders>
              <w:top w:val="single" w:sz="4" w:space="0" w:color="auto"/>
              <w:left w:val="single" w:sz="4" w:space="0" w:color="auto"/>
              <w:bottom w:val="single" w:sz="4" w:space="0" w:color="auto"/>
              <w:right w:val="single" w:sz="4" w:space="0" w:color="auto"/>
            </w:tcBorders>
            <w:noWrap/>
            <w:vAlign w:val="bottom"/>
          </w:tcPr>
          <w:p w14:paraId="6B3D8F34" w14:textId="77777777" w:rsidR="008E4E59" w:rsidRPr="005B453D" w:rsidRDefault="008E4E59" w:rsidP="004220CF">
            <w:pPr>
              <w:jc w:val="center"/>
            </w:pPr>
            <w:r w:rsidRPr="005B453D">
              <w:t>40</w:t>
            </w:r>
          </w:p>
        </w:tc>
        <w:tc>
          <w:tcPr>
            <w:tcW w:w="1134" w:type="dxa"/>
            <w:tcBorders>
              <w:top w:val="single" w:sz="4" w:space="0" w:color="auto"/>
              <w:left w:val="single" w:sz="4" w:space="0" w:color="auto"/>
              <w:bottom w:val="single" w:sz="4" w:space="0" w:color="auto"/>
              <w:right w:val="single" w:sz="4" w:space="0" w:color="auto"/>
            </w:tcBorders>
            <w:noWrap/>
            <w:vAlign w:val="center"/>
          </w:tcPr>
          <w:p w14:paraId="33ABA452" w14:textId="77777777" w:rsidR="008E4E59" w:rsidRPr="005B453D" w:rsidRDefault="008E4E59" w:rsidP="004220CF">
            <w:pPr>
              <w:jc w:val="center"/>
            </w:pPr>
            <w:r w:rsidRPr="005B453D">
              <w:t>EPE-02</w:t>
            </w:r>
          </w:p>
        </w:tc>
        <w:tc>
          <w:tcPr>
            <w:tcW w:w="850" w:type="dxa"/>
            <w:tcBorders>
              <w:top w:val="single" w:sz="4" w:space="0" w:color="auto"/>
              <w:left w:val="single" w:sz="4" w:space="0" w:color="auto"/>
              <w:bottom w:val="single" w:sz="4" w:space="0" w:color="auto"/>
              <w:right w:val="single" w:sz="4" w:space="0" w:color="auto"/>
            </w:tcBorders>
            <w:noWrap/>
            <w:vAlign w:val="bottom"/>
          </w:tcPr>
          <w:p w14:paraId="5ACB9CF4" w14:textId="77777777" w:rsidR="008E4E59" w:rsidRPr="005B453D" w:rsidRDefault="008E4E59" w:rsidP="004220CF">
            <w:pPr>
              <w:jc w:val="center"/>
            </w:pPr>
            <w:r w:rsidRPr="005B453D">
              <w:t>B2</w:t>
            </w:r>
          </w:p>
        </w:tc>
        <w:tc>
          <w:tcPr>
            <w:tcW w:w="2835" w:type="dxa"/>
            <w:tcBorders>
              <w:top w:val="single" w:sz="4" w:space="0" w:color="auto"/>
              <w:left w:val="single" w:sz="4" w:space="0" w:color="auto"/>
              <w:bottom w:val="single" w:sz="4" w:space="0" w:color="auto"/>
              <w:right w:val="single" w:sz="4" w:space="0" w:color="auto"/>
            </w:tcBorders>
            <w:noWrap/>
            <w:vAlign w:val="bottom"/>
          </w:tcPr>
          <w:p w14:paraId="50511B33" w14:textId="77777777" w:rsidR="008E4E59" w:rsidRPr="005B453D" w:rsidRDefault="008E4E59" w:rsidP="004220CF">
            <w:pPr>
              <w:jc w:val="center"/>
            </w:pPr>
            <w:r>
              <w:t>5º ano do Ensino Fundamental</w:t>
            </w:r>
            <w:r w:rsidR="009441E8">
              <w:t xml:space="preserve"> I</w:t>
            </w:r>
          </w:p>
        </w:tc>
        <w:tc>
          <w:tcPr>
            <w:tcW w:w="1079" w:type="dxa"/>
            <w:tcBorders>
              <w:top w:val="single" w:sz="4" w:space="0" w:color="auto"/>
              <w:left w:val="single" w:sz="4" w:space="0" w:color="auto"/>
              <w:bottom w:val="single" w:sz="4" w:space="0" w:color="auto"/>
              <w:right w:val="single" w:sz="4" w:space="0" w:color="auto"/>
            </w:tcBorders>
            <w:noWrap/>
            <w:vAlign w:val="bottom"/>
          </w:tcPr>
          <w:p w14:paraId="528D5635" w14:textId="77777777" w:rsidR="008E4E59" w:rsidRPr="005B453D" w:rsidRDefault="009F17D7" w:rsidP="004220CF">
            <w:pPr>
              <w:jc w:val="center"/>
            </w:pPr>
            <w:r>
              <w:t>30h/sem</w:t>
            </w:r>
          </w:p>
        </w:tc>
      </w:tr>
      <w:tr w:rsidR="008E4E59" w:rsidRPr="005B453D" w14:paraId="14AFA8B0"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5C7B80C6" w14:textId="77777777" w:rsidR="008E4E59" w:rsidRPr="005B453D" w:rsidRDefault="008E4E59" w:rsidP="004220CF">
            <w:r w:rsidRPr="005B453D">
              <w:t>Ajudante de Serviços Municipais</w:t>
            </w:r>
          </w:p>
        </w:tc>
        <w:tc>
          <w:tcPr>
            <w:tcW w:w="402" w:type="dxa"/>
            <w:tcBorders>
              <w:top w:val="single" w:sz="4" w:space="0" w:color="auto"/>
              <w:left w:val="single" w:sz="4" w:space="0" w:color="auto"/>
              <w:bottom w:val="single" w:sz="4" w:space="0" w:color="auto"/>
              <w:right w:val="single" w:sz="4" w:space="0" w:color="auto"/>
            </w:tcBorders>
            <w:noWrap/>
            <w:vAlign w:val="bottom"/>
          </w:tcPr>
          <w:p w14:paraId="0908265E" w14:textId="77777777" w:rsidR="008E4E59" w:rsidRPr="005B453D" w:rsidRDefault="008E4E59" w:rsidP="004220CF">
            <w:pPr>
              <w:jc w:val="center"/>
            </w:pPr>
            <w:r w:rsidRPr="005B453D">
              <w:t>30</w:t>
            </w:r>
          </w:p>
        </w:tc>
        <w:tc>
          <w:tcPr>
            <w:tcW w:w="1134" w:type="dxa"/>
            <w:tcBorders>
              <w:top w:val="single" w:sz="4" w:space="0" w:color="auto"/>
              <w:left w:val="single" w:sz="4" w:space="0" w:color="auto"/>
              <w:bottom w:val="single" w:sz="4" w:space="0" w:color="auto"/>
              <w:right w:val="single" w:sz="4" w:space="0" w:color="auto"/>
            </w:tcBorders>
            <w:noWrap/>
            <w:vAlign w:val="center"/>
          </w:tcPr>
          <w:p w14:paraId="18B48FFC" w14:textId="77777777" w:rsidR="008E4E59" w:rsidRPr="005B453D" w:rsidRDefault="008E4E59" w:rsidP="004220CF">
            <w:pPr>
              <w:jc w:val="center"/>
            </w:pPr>
            <w:r w:rsidRPr="005B453D">
              <w:t>EPE-03</w:t>
            </w:r>
          </w:p>
        </w:tc>
        <w:tc>
          <w:tcPr>
            <w:tcW w:w="850" w:type="dxa"/>
            <w:tcBorders>
              <w:top w:val="single" w:sz="4" w:space="0" w:color="auto"/>
              <w:left w:val="single" w:sz="4" w:space="0" w:color="auto"/>
              <w:bottom w:val="single" w:sz="4" w:space="0" w:color="auto"/>
              <w:right w:val="single" w:sz="4" w:space="0" w:color="auto"/>
            </w:tcBorders>
            <w:noWrap/>
            <w:vAlign w:val="bottom"/>
          </w:tcPr>
          <w:p w14:paraId="620473FC" w14:textId="77777777" w:rsidR="008E4E59" w:rsidRPr="005B453D" w:rsidRDefault="008E4E59" w:rsidP="004220CF">
            <w:pPr>
              <w:jc w:val="center"/>
            </w:pPr>
            <w:r w:rsidRPr="005B453D">
              <w:t>D1</w:t>
            </w:r>
          </w:p>
        </w:tc>
        <w:tc>
          <w:tcPr>
            <w:tcW w:w="2835" w:type="dxa"/>
            <w:tcBorders>
              <w:top w:val="single" w:sz="4" w:space="0" w:color="auto"/>
              <w:left w:val="single" w:sz="4" w:space="0" w:color="auto"/>
              <w:bottom w:val="single" w:sz="4" w:space="0" w:color="auto"/>
              <w:right w:val="single" w:sz="4" w:space="0" w:color="auto"/>
            </w:tcBorders>
            <w:noWrap/>
            <w:vAlign w:val="bottom"/>
          </w:tcPr>
          <w:p w14:paraId="5FE288A6" w14:textId="77777777" w:rsidR="008E4E59" w:rsidRPr="005B453D" w:rsidRDefault="009441E8" w:rsidP="004220CF">
            <w:pPr>
              <w:jc w:val="center"/>
            </w:pPr>
            <w:r>
              <w:t>5º ano do Ensino Fundamental I</w:t>
            </w:r>
          </w:p>
        </w:tc>
        <w:tc>
          <w:tcPr>
            <w:tcW w:w="1079" w:type="dxa"/>
            <w:tcBorders>
              <w:top w:val="single" w:sz="4" w:space="0" w:color="auto"/>
              <w:left w:val="single" w:sz="4" w:space="0" w:color="auto"/>
              <w:bottom w:val="single" w:sz="4" w:space="0" w:color="auto"/>
              <w:right w:val="single" w:sz="4" w:space="0" w:color="auto"/>
            </w:tcBorders>
            <w:noWrap/>
            <w:vAlign w:val="bottom"/>
          </w:tcPr>
          <w:p w14:paraId="10A13D0C" w14:textId="77777777" w:rsidR="008E4E59" w:rsidRPr="005B453D" w:rsidRDefault="009F17D7" w:rsidP="004220CF">
            <w:pPr>
              <w:jc w:val="center"/>
            </w:pPr>
            <w:r>
              <w:t>44h/sem</w:t>
            </w:r>
          </w:p>
        </w:tc>
      </w:tr>
      <w:tr w:rsidR="008E4E59" w:rsidRPr="005B453D" w14:paraId="5C53B71D"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31E72BAD" w14:textId="77777777" w:rsidR="008E4E59" w:rsidRPr="005B453D" w:rsidRDefault="008E4E59" w:rsidP="004220CF">
            <w:r w:rsidRPr="005B453D">
              <w:t>Auxiliar de Enfermagem</w:t>
            </w:r>
          </w:p>
        </w:tc>
        <w:tc>
          <w:tcPr>
            <w:tcW w:w="402" w:type="dxa"/>
            <w:tcBorders>
              <w:top w:val="single" w:sz="4" w:space="0" w:color="auto"/>
              <w:left w:val="single" w:sz="4" w:space="0" w:color="auto"/>
              <w:bottom w:val="single" w:sz="4" w:space="0" w:color="auto"/>
              <w:right w:val="single" w:sz="4" w:space="0" w:color="auto"/>
            </w:tcBorders>
            <w:noWrap/>
            <w:vAlign w:val="bottom"/>
          </w:tcPr>
          <w:p w14:paraId="0C83471F" w14:textId="77777777" w:rsidR="008E4E59" w:rsidRPr="005B453D" w:rsidRDefault="008E4E59" w:rsidP="004220CF">
            <w:pPr>
              <w:jc w:val="center"/>
            </w:pPr>
            <w:r w:rsidRPr="005B453D">
              <w:t>10</w:t>
            </w:r>
          </w:p>
        </w:tc>
        <w:tc>
          <w:tcPr>
            <w:tcW w:w="1134" w:type="dxa"/>
            <w:tcBorders>
              <w:top w:val="single" w:sz="4" w:space="0" w:color="auto"/>
              <w:left w:val="single" w:sz="4" w:space="0" w:color="auto"/>
              <w:bottom w:val="single" w:sz="4" w:space="0" w:color="auto"/>
              <w:right w:val="single" w:sz="4" w:space="0" w:color="auto"/>
            </w:tcBorders>
            <w:noWrap/>
            <w:vAlign w:val="center"/>
          </w:tcPr>
          <w:p w14:paraId="234C1760" w14:textId="77777777" w:rsidR="008E4E59" w:rsidRPr="005B453D" w:rsidRDefault="008E4E59" w:rsidP="004220CF">
            <w:pPr>
              <w:jc w:val="center"/>
            </w:pPr>
            <w:r w:rsidRPr="005B453D">
              <w:t>EPE-04</w:t>
            </w:r>
          </w:p>
        </w:tc>
        <w:tc>
          <w:tcPr>
            <w:tcW w:w="850" w:type="dxa"/>
            <w:tcBorders>
              <w:top w:val="single" w:sz="4" w:space="0" w:color="auto"/>
              <w:left w:val="single" w:sz="4" w:space="0" w:color="auto"/>
              <w:bottom w:val="single" w:sz="4" w:space="0" w:color="auto"/>
              <w:right w:val="single" w:sz="4" w:space="0" w:color="auto"/>
            </w:tcBorders>
            <w:noWrap/>
            <w:vAlign w:val="bottom"/>
          </w:tcPr>
          <w:p w14:paraId="392990AC" w14:textId="77777777" w:rsidR="008E4E59" w:rsidRPr="005B453D" w:rsidRDefault="008E4E59" w:rsidP="004220CF">
            <w:pPr>
              <w:jc w:val="center"/>
            </w:pPr>
            <w:r w:rsidRPr="005B453D">
              <w:t>G1</w:t>
            </w:r>
          </w:p>
        </w:tc>
        <w:tc>
          <w:tcPr>
            <w:tcW w:w="2835" w:type="dxa"/>
            <w:tcBorders>
              <w:top w:val="single" w:sz="4" w:space="0" w:color="auto"/>
              <w:left w:val="single" w:sz="4" w:space="0" w:color="auto"/>
              <w:bottom w:val="single" w:sz="4" w:space="0" w:color="auto"/>
              <w:right w:val="single" w:sz="4" w:space="0" w:color="auto"/>
            </w:tcBorders>
            <w:noWrap/>
            <w:vAlign w:val="bottom"/>
          </w:tcPr>
          <w:p w14:paraId="0A9FE550" w14:textId="77777777" w:rsidR="008E4E59" w:rsidRPr="005B453D" w:rsidRDefault="008E4E59" w:rsidP="004220CF">
            <w:pPr>
              <w:jc w:val="center"/>
            </w:pPr>
            <w:r>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332CE4D6" w14:textId="77777777" w:rsidR="008E4E59" w:rsidRPr="005B453D" w:rsidRDefault="009F17D7" w:rsidP="004220CF">
            <w:pPr>
              <w:jc w:val="center"/>
            </w:pPr>
            <w:r>
              <w:t>30h/sem</w:t>
            </w:r>
          </w:p>
        </w:tc>
      </w:tr>
      <w:tr w:rsidR="008E4E59" w:rsidRPr="005B453D" w14:paraId="4C401759"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2A4B76B" w14:textId="77777777" w:rsidR="008E4E59" w:rsidRPr="005B453D" w:rsidRDefault="008E4E59" w:rsidP="004220CF">
            <w:r w:rsidRPr="005B453D">
              <w:t>Auxiliar de Serviços Odontológicos</w:t>
            </w:r>
          </w:p>
        </w:tc>
        <w:tc>
          <w:tcPr>
            <w:tcW w:w="402" w:type="dxa"/>
            <w:tcBorders>
              <w:top w:val="single" w:sz="4" w:space="0" w:color="auto"/>
              <w:left w:val="single" w:sz="4" w:space="0" w:color="auto"/>
              <w:bottom w:val="single" w:sz="4" w:space="0" w:color="auto"/>
              <w:right w:val="single" w:sz="4" w:space="0" w:color="auto"/>
            </w:tcBorders>
            <w:noWrap/>
            <w:vAlign w:val="bottom"/>
          </w:tcPr>
          <w:p w14:paraId="541D3C37" w14:textId="77777777" w:rsidR="008E4E59" w:rsidRPr="005B453D" w:rsidRDefault="008E4E59" w:rsidP="004220CF">
            <w:pPr>
              <w:jc w:val="center"/>
            </w:pPr>
            <w:r w:rsidRPr="005B453D">
              <w:t>8</w:t>
            </w:r>
          </w:p>
        </w:tc>
        <w:tc>
          <w:tcPr>
            <w:tcW w:w="1134" w:type="dxa"/>
            <w:tcBorders>
              <w:top w:val="single" w:sz="4" w:space="0" w:color="auto"/>
              <w:left w:val="single" w:sz="4" w:space="0" w:color="auto"/>
              <w:bottom w:val="single" w:sz="4" w:space="0" w:color="auto"/>
              <w:right w:val="single" w:sz="4" w:space="0" w:color="auto"/>
            </w:tcBorders>
            <w:noWrap/>
            <w:vAlign w:val="center"/>
          </w:tcPr>
          <w:p w14:paraId="009BFA9A" w14:textId="77777777" w:rsidR="008E4E59" w:rsidRPr="005B453D" w:rsidRDefault="008E4E59" w:rsidP="004220CF">
            <w:pPr>
              <w:jc w:val="center"/>
            </w:pPr>
            <w:r w:rsidRPr="005B453D">
              <w:t>EPE-05</w:t>
            </w:r>
          </w:p>
        </w:tc>
        <w:tc>
          <w:tcPr>
            <w:tcW w:w="850" w:type="dxa"/>
            <w:tcBorders>
              <w:top w:val="single" w:sz="4" w:space="0" w:color="auto"/>
              <w:left w:val="single" w:sz="4" w:space="0" w:color="auto"/>
              <w:bottom w:val="single" w:sz="4" w:space="0" w:color="auto"/>
              <w:right w:val="single" w:sz="4" w:space="0" w:color="auto"/>
            </w:tcBorders>
            <w:noWrap/>
            <w:vAlign w:val="bottom"/>
          </w:tcPr>
          <w:p w14:paraId="7AE999A4" w14:textId="77777777" w:rsidR="008E4E59" w:rsidRPr="005B453D" w:rsidRDefault="008E4E59" w:rsidP="004220CF">
            <w:pPr>
              <w:jc w:val="center"/>
            </w:pPr>
            <w:r w:rsidRPr="005B453D">
              <w:t>D1</w:t>
            </w:r>
          </w:p>
        </w:tc>
        <w:tc>
          <w:tcPr>
            <w:tcW w:w="2835" w:type="dxa"/>
            <w:tcBorders>
              <w:top w:val="single" w:sz="4" w:space="0" w:color="auto"/>
              <w:left w:val="single" w:sz="4" w:space="0" w:color="auto"/>
              <w:bottom w:val="single" w:sz="4" w:space="0" w:color="auto"/>
              <w:right w:val="single" w:sz="4" w:space="0" w:color="auto"/>
            </w:tcBorders>
            <w:noWrap/>
            <w:vAlign w:val="bottom"/>
          </w:tcPr>
          <w:p w14:paraId="6EB83584" w14:textId="77777777" w:rsidR="008E4E59" w:rsidRPr="005B453D" w:rsidRDefault="008E4E59" w:rsidP="004220CF">
            <w:pPr>
              <w:jc w:val="center"/>
            </w:pPr>
            <w:r>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BEA07F5" w14:textId="77777777" w:rsidR="008E4E59" w:rsidRPr="005B453D" w:rsidRDefault="009F17D7" w:rsidP="004220CF">
            <w:pPr>
              <w:jc w:val="center"/>
            </w:pPr>
            <w:r>
              <w:t>30h/sem</w:t>
            </w:r>
          </w:p>
        </w:tc>
      </w:tr>
      <w:tr w:rsidR="008E4E59" w:rsidRPr="005B453D" w14:paraId="501D96BD"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51CC86E6" w14:textId="77777777" w:rsidR="008E4E59" w:rsidRPr="005B453D" w:rsidRDefault="008E4E59" w:rsidP="004220CF">
            <w:r w:rsidRPr="005B453D">
              <w:t>Auxiliar de Serviços Bioquímicos</w:t>
            </w:r>
          </w:p>
        </w:tc>
        <w:tc>
          <w:tcPr>
            <w:tcW w:w="402" w:type="dxa"/>
            <w:tcBorders>
              <w:top w:val="single" w:sz="4" w:space="0" w:color="auto"/>
              <w:left w:val="single" w:sz="4" w:space="0" w:color="auto"/>
              <w:bottom w:val="single" w:sz="4" w:space="0" w:color="auto"/>
              <w:right w:val="single" w:sz="4" w:space="0" w:color="auto"/>
            </w:tcBorders>
            <w:noWrap/>
            <w:vAlign w:val="bottom"/>
          </w:tcPr>
          <w:p w14:paraId="2E601007" w14:textId="77777777" w:rsidR="008E4E59" w:rsidRPr="005B453D" w:rsidRDefault="008E4E59" w:rsidP="004220CF">
            <w:pPr>
              <w:jc w:val="center"/>
            </w:pPr>
            <w:r w:rsidRPr="005B453D">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3653BAA7" w14:textId="77777777" w:rsidR="008E4E59" w:rsidRPr="005B453D" w:rsidRDefault="008E4E59" w:rsidP="004220CF">
            <w:pPr>
              <w:jc w:val="center"/>
            </w:pPr>
            <w:r w:rsidRPr="005B453D">
              <w:t>EPE-06</w:t>
            </w:r>
          </w:p>
        </w:tc>
        <w:tc>
          <w:tcPr>
            <w:tcW w:w="850" w:type="dxa"/>
            <w:tcBorders>
              <w:top w:val="single" w:sz="4" w:space="0" w:color="auto"/>
              <w:left w:val="single" w:sz="4" w:space="0" w:color="auto"/>
              <w:bottom w:val="single" w:sz="4" w:space="0" w:color="auto"/>
              <w:right w:val="single" w:sz="4" w:space="0" w:color="auto"/>
            </w:tcBorders>
            <w:noWrap/>
            <w:vAlign w:val="bottom"/>
          </w:tcPr>
          <w:p w14:paraId="452C77E7" w14:textId="77777777" w:rsidR="008E4E59" w:rsidRPr="005B453D" w:rsidRDefault="008E4E59" w:rsidP="004220CF">
            <w:pPr>
              <w:jc w:val="center"/>
            </w:pPr>
            <w:r w:rsidRPr="005B453D">
              <w:t>D1</w:t>
            </w:r>
          </w:p>
        </w:tc>
        <w:tc>
          <w:tcPr>
            <w:tcW w:w="2835" w:type="dxa"/>
            <w:tcBorders>
              <w:top w:val="single" w:sz="4" w:space="0" w:color="auto"/>
              <w:left w:val="single" w:sz="4" w:space="0" w:color="auto"/>
              <w:bottom w:val="single" w:sz="4" w:space="0" w:color="auto"/>
              <w:right w:val="single" w:sz="4" w:space="0" w:color="auto"/>
            </w:tcBorders>
            <w:noWrap/>
            <w:vAlign w:val="bottom"/>
          </w:tcPr>
          <w:p w14:paraId="5600AD96" w14:textId="77777777" w:rsidR="008E4E59" w:rsidRPr="005B453D" w:rsidRDefault="008E4E59" w:rsidP="004220CF">
            <w:pPr>
              <w:jc w:val="center"/>
            </w:pPr>
            <w:r>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73103712" w14:textId="77777777" w:rsidR="008E4E59" w:rsidRPr="005B453D" w:rsidRDefault="009F17D7" w:rsidP="004220CF">
            <w:pPr>
              <w:jc w:val="center"/>
            </w:pPr>
            <w:r>
              <w:t>30h/sem</w:t>
            </w:r>
          </w:p>
        </w:tc>
      </w:tr>
      <w:tr w:rsidR="008E4E59" w:rsidRPr="005B453D" w14:paraId="5E339078"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A2CAB67" w14:textId="77777777" w:rsidR="008E4E59" w:rsidRPr="005B453D" w:rsidRDefault="008E4E59" w:rsidP="004220CF">
            <w:r w:rsidRPr="005B453D">
              <w:t>Auxiliar de Ação Social</w:t>
            </w:r>
          </w:p>
        </w:tc>
        <w:tc>
          <w:tcPr>
            <w:tcW w:w="402" w:type="dxa"/>
            <w:tcBorders>
              <w:top w:val="single" w:sz="4" w:space="0" w:color="auto"/>
              <w:left w:val="single" w:sz="4" w:space="0" w:color="auto"/>
              <w:bottom w:val="single" w:sz="4" w:space="0" w:color="auto"/>
              <w:right w:val="single" w:sz="4" w:space="0" w:color="auto"/>
            </w:tcBorders>
            <w:noWrap/>
            <w:vAlign w:val="bottom"/>
          </w:tcPr>
          <w:p w14:paraId="3EB8409F" w14:textId="77777777" w:rsidR="008E4E59" w:rsidRPr="005B453D" w:rsidRDefault="008E4E59" w:rsidP="004220CF">
            <w:pPr>
              <w:jc w:val="center"/>
            </w:pPr>
            <w:r w:rsidRPr="005B453D">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3D93E210" w14:textId="77777777" w:rsidR="008E4E59" w:rsidRPr="005B453D" w:rsidRDefault="008E4E59" w:rsidP="004220CF">
            <w:pPr>
              <w:jc w:val="center"/>
            </w:pPr>
            <w:r w:rsidRPr="005B453D">
              <w:t>EPE-07</w:t>
            </w:r>
          </w:p>
        </w:tc>
        <w:tc>
          <w:tcPr>
            <w:tcW w:w="850" w:type="dxa"/>
            <w:tcBorders>
              <w:top w:val="single" w:sz="4" w:space="0" w:color="auto"/>
              <w:left w:val="single" w:sz="4" w:space="0" w:color="auto"/>
              <w:bottom w:val="single" w:sz="4" w:space="0" w:color="auto"/>
              <w:right w:val="single" w:sz="4" w:space="0" w:color="auto"/>
            </w:tcBorders>
            <w:noWrap/>
            <w:vAlign w:val="bottom"/>
          </w:tcPr>
          <w:p w14:paraId="6D545288" w14:textId="77777777" w:rsidR="008E4E59" w:rsidRPr="005B453D" w:rsidRDefault="008E4E59" w:rsidP="004220CF">
            <w:pPr>
              <w:jc w:val="center"/>
            </w:pPr>
            <w:r w:rsidRPr="005B453D">
              <w:t>D1</w:t>
            </w:r>
          </w:p>
        </w:tc>
        <w:tc>
          <w:tcPr>
            <w:tcW w:w="2835" w:type="dxa"/>
            <w:tcBorders>
              <w:top w:val="single" w:sz="4" w:space="0" w:color="auto"/>
              <w:left w:val="single" w:sz="4" w:space="0" w:color="auto"/>
              <w:bottom w:val="single" w:sz="4" w:space="0" w:color="auto"/>
              <w:right w:val="single" w:sz="4" w:space="0" w:color="auto"/>
            </w:tcBorders>
            <w:noWrap/>
            <w:vAlign w:val="bottom"/>
          </w:tcPr>
          <w:p w14:paraId="56EF19A0" w14:textId="77777777" w:rsidR="008E4E59" w:rsidRPr="005B453D" w:rsidRDefault="008E4E59" w:rsidP="004220CF">
            <w:pPr>
              <w:jc w:val="center"/>
            </w:pPr>
            <w:r>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DB6F075" w14:textId="77777777" w:rsidR="008E4E59" w:rsidRPr="005B453D" w:rsidRDefault="009F17D7" w:rsidP="004220CF">
            <w:pPr>
              <w:jc w:val="center"/>
            </w:pPr>
            <w:r>
              <w:t>30h/sem</w:t>
            </w:r>
          </w:p>
        </w:tc>
      </w:tr>
      <w:tr w:rsidR="008E4E59" w:rsidRPr="005B453D" w14:paraId="2C3D6FFB"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7B3A2EDF" w14:textId="77777777" w:rsidR="008E4E59" w:rsidRPr="005B453D" w:rsidRDefault="008E4E59" w:rsidP="004220CF">
            <w:r w:rsidRPr="005B453D">
              <w:t>Telefonista</w:t>
            </w:r>
          </w:p>
        </w:tc>
        <w:tc>
          <w:tcPr>
            <w:tcW w:w="402" w:type="dxa"/>
            <w:tcBorders>
              <w:top w:val="single" w:sz="4" w:space="0" w:color="auto"/>
              <w:left w:val="single" w:sz="4" w:space="0" w:color="auto"/>
              <w:bottom w:val="single" w:sz="4" w:space="0" w:color="auto"/>
              <w:right w:val="single" w:sz="4" w:space="0" w:color="auto"/>
            </w:tcBorders>
            <w:noWrap/>
            <w:vAlign w:val="bottom"/>
          </w:tcPr>
          <w:p w14:paraId="022514B5" w14:textId="77777777" w:rsidR="008E4E59" w:rsidRPr="005B453D" w:rsidRDefault="008E4E59" w:rsidP="004220CF">
            <w:pPr>
              <w:jc w:val="center"/>
            </w:pPr>
            <w:r w:rsidRPr="005B453D">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398023F" w14:textId="77777777" w:rsidR="008E4E59" w:rsidRPr="005B453D" w:rsidRDefault="008E4E59" w:rsidP="004220CF">
            <w:pPr>
              <w:jc w:val="center"/>
            </w:pPr>
            <w:r w:rsidRPr="005B453D">
              <w:t>EPE-08</w:t>
            </w:r>
          </w:p>
        </w:tc>
        <w:tc>
          <w:tcPr>
            <w:tcW w:w="850" w:type="dxa"/>
            <w:tcBorders>
              <w:top w:val="single" w:sz="4" w:space="0" w:color="auto"/>
              <w:left w:val="single" w:sz="4" w:space="0" w:color="auto"/>
              <w:bottom w:val="single" w:sz="4" w:space="0" w:color="auto"/>
              <w:right w:val="single" w:sz="4" w:space="0" w:color="auto"/>
            </w:tcBorders>
            <w:noWrap/>
            <w:vAlign w:val="bottom"/>
          </w:tcPr>
          <w:p w14:paraId="599B2851" w14:textId="77777777" w:rsidR="008E4E59" w:rsidRPr="005B453D" w:rsidRDefault="008E4E59" w:rsidP="004220CF">
            <w:pPr>
              <w:jc w:val="center"/>
            </w:pPr>
            <w:r w:rsidRPr="005B453D">
              <w:t>D1</w:t>
            </w:r>
          </w:p>
        </w:tc>
        <w:tc>
          <w:tcPr>
            <w:tcW w:w="2835" w:type="dxa"/>
            <w:tcBorders>
              <w:top w:val="single" w:sz="4" w:space="0" w:color="auto"/>
              <w:left w:val="single" w:sz="4" w:space="0" w:color="auto"/>
              <w:bottom w:val="single" w:sz="4" w:space="0" w:color="auto"/>
              <w:right w:val="single" w:sz="4" w:space="0" w:color="auto"/>
            </w:tcBorders>
            <w:noWrap/>
            <w:vAlign w:val="bottom"/>
          </w:tcPr>
          <w:p w14:paraId="30669ED1" w14:textId="77777777" w:rsidR="008E4E59" w:rsidRPr="005B453D" w:rsidRDefault="008E4E59" w:rsidP="004220CF">
            <w:pPr>
              <w:jc w:val="center"/>
            </w:pPr>
            <w:r>
              <w:t>Ensino Fundamental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6BE78746" w14:textId="77777777" w:rsidR="008E4E59" w:rsidRPr="005B453D" w:rsidRDefault="009F17D7" w:rsidP="004220CF">
            <w:pPr>
              <w:jc w:val="center"/>
            </w:pPr>
            <w:r>
              <w:t>30h/sem</w:t>
            </w:r>
          </w:p>
        </w:tc>
      </w:tr>
      <w:tr w:rsidR="008E4E59" w:rsidRPr="005B453D" w14:paraId="3A2AA54E"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4BFDCB39" w14:textId="77777777" w:rsidR="008E4E59" w:rsidRPr="005B453D" w:rsidRDefault="008E4E59" w:rsidP="004220CF">
            <w:r w:rsidRPr="005B453D">
              <w:t>Agente Sanitário</w:t>
            </w:r>
          </w:p>
        </w:tc>
        <w:tc>
          <w:tcPr>
            <w:tcW w:w="402" w:type="dxa"/>
            <w:tcBorders>
              <w:top w:val="single" w:sz="4" w:space="0" w:color="auto"/>
              <w:left w:val="single" w:sz="4" w:space="0" w:color="auto"/>
              <w:bottom w:val="single" w:sz="4" w:space="0" w:color="auto"/>
              <w:right w:val="single" w:sz="4" w:space="0" w:color="auto"/>
            </w:tcBorders>
            <w:noWrap/>
            <w:vAlign w:val="bottom"/>
          </w:tcPr>
          <w:p w14:paraId="626A17C8" w14:textId="77777777" w:rsidR="008E4E59" w:rsidRPr="005B453D" w:rsidRDefault="008E4E59" w:rsidP="004220CF">
            <w:pPr>
              <w:jc w:val="center"/>
            </w:pPr>
            <w: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B1F37D7" w14:textId="77777777" w:rsidR="008E4E59" w:rsidRPr="005B453D" w:rsidRDefault="008E4E59" w:rsidP="004220CF">
            <w:pPr>
              <w:jc w:val="center"/>
            </w:pPr>
            <w:r w:rsidRPr="005B453D">
              <w:t>EPE-09</w:t>
            </w:r>
          </w:p>
        </w:tc>
        <w:tc>
          <w:tcPr>
            <w:tcW w:w="850" w:type="dxa"/>
            <w:tcBorders>
              <w:top w:val="single" w:sz="4" w:space="0" w:color="auto"/>
              <w:left w:val="single" w:sz="4" w:space="0" w:color="auto"/>
              <w:bottom w:val="single" w:sz="4" w:space="0" w:color="auto"/>
              <w:right w:val="single" w:sz="4" w:space="0" w:color="auto"/>
            </w:tcBorders>
            <w:noWrap/>
            <w:vAlign w:val="bottom"/>
          </w:tcPr>
          <w:p w14:paraId="17ADE0F7" w14:textId="77777777" w:rsidR="008E4E59" w:rsidRPr="005B453D" w:rsidRDefault="008E4E59" w:rsidP="004220CF">
            <w:pPr>
              <w:jc w:val="center"/>
            </w:pPr>
            <w:r w:rsidRPr="005B453D">
              <w:t>G1</w:t>
            </w:r>
          </w:p>
        </w:tc>
        <w:tc>
          <w:tcPr>
            <w:tcW w:w="2835" w:type="dxa"/>
            <w:tcBorders>
              <w:top w:val="single" w:sz="4" w:space="0" w:color="auto"/>
              <w:left w:val="single" w:sz="4" w:space="0" w:color="auto"/>
              <w:bottom w:val="single" w:sz="4" w:space="0" w:color="auto"/>
              <w:right w:val="single" w:sz="4" w:space="0" w:color="auto"/>
            </w:tcBorders>
            <w:noWrap/>
          </w:tcPr>
          <w:p w14:paraId="049C1D81" w14:textId="77777777" w:rsidR="008E4E59" w:rsidRDefault="008E4E59" w:rsidP="004220CF">
            <w:pPr>
              <w:jc w:val="center"/>
            </w:pPr>
            <w:r w:rsidRPr="009877AD">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7424930F" w14:textId="77777777" w:rsidR="008E4E59" w:rsidRPr="005B453D" w:rsidRDefault="009F17D7" w:rsidP="004220CF">
            <w:pPr>
              <w:jc w:val="center"/>
            </w:pPr>
            <w:r>
              <w:t>40h/sem</w:t>
            </w:r>
          </w:p>
        </w:tc>
      </w:tr>
      <w:tr w:rsidR="008603E3" w:rsidRPr="00F07FAF" w14:paraId="0F57F9A6"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11468BF" w14:textId="77777777" w:rsidR="008603E3" w:rsidRPr="00F07FAF" w:rsidRDefault="008603E3" w:rsidP="004220CF">
            <w:r w:rsidRPr="00F07FAF">
              <w:t>Oficial de Serviços Municipais</w:t>
            </w:r>
          </w:p>
        </w:tc>
        <w:tc>
          <w:tcPr>
            <w:tcW w:w="402" w:type="dxa"/>
            <w:tcBorders>
              <w:top w:val="single" w:sz="4" w:space="0" w:color="auto"/>
              <w:left w:val="single" w:sz="4" w:space="0" w:color="auto"/>
              <w:bottom w:val="single" w:sz="4" w:space="0" w:color="auto"/>
              <w:right w:val="single" w:sz="4" w:space="0" w:color="auto"/>
            </w:tcBorders>
            <w:noWrap/>
            <w:vAlign w:val="bottom"/>
          </w:tcPr>
          <w:p w14:paraId="57031ED5" w14:textId="77777777" w:rsidR="008603E3" w:rsidRPr="00F07FAF" w:rsidRDefault="008603E3" w:rsidP="004220CF">
            <w:pPr>
              <w:jc w:val="center"/>
            </w:pPr>
            <w:r w:rsidRPr="00F07FAF">
              <w:t>15</w:t>
            </w:r>
          </w:p>
        </w:tc>
        <w:tc>
          <w:tcPr>
            <w:tcW w:w="1134" w:type="dxa"/>
            <w:tcBorders>
              <w:top w:val="single" w:sz="4" w:space="0" w:color="auto"/>
              <w:left w:val="single" w:sz="4" w:space="0" w:color="auto"/>
              <w:bottom w:val="single" w:sz="4" w:space="0" w:color="auto"/>
              <w:right w:val="single" w:sz="4" w:space="0" w:color="auto"/>
            </w:tcBorders>
            <w:noWrap/>
            <w:vAlign w:val="center"/>
          </w:tcPr>
          <w:p w14:paraId="2DC2BB1B" w14:textId="77777777" w:rsidR="008603E3" w:rsidRPr="00F07FAF" w:rsidRDefault="008603E3" w:rsidP="004220CF">
            <w:pPr>
              <w:jc w:val="center"/>
            </w:pPr>
            <w:r w:rsidRPr="00F07FAF">
              <w:t>EPE-10</w:t>
            </w:r>
          </w:p>
        </w:tc>
        <w:tc>
          <w:tcPr>
            <w:tcW w:w="850" w:type="dxa"/>
            <w:tcBorders>
              <w:top w:val="single" w:sz="4" w:space="0" w:color="auto"/>
              <w:left w:val="single" w:sz="4" w:space="0" w:color="auto"/>
              <w:bottom w:val="single" w:sz="4" w:space="0" w:color="auto"/>
              <w:right w:val="single" w:sz="4" w:space="0" w:color="auto"/>
            </w:tcBorders>
            <w:noWrap/>
            <w:vAlign w:val="bottom"/>
          </w:tcPr>
          <w:p w14:paraId="2290B99A" w14:textId="77777777" w:rsidR="008603E3" w:rsidRPr="00F07FAF" w:rsidRDefault="008603E3" w:rsidP="004220CF">
            <w:pPr>
              <w:jc w:val="center"/>
            </w:pPr>
            <w:r w:rsidRPr="00F07FAF">
              <w:t>H3</w:t>
            </w:r>
          </w:p>
        </w:tc>
        <w:tc>
          <w:tcPr>
            <w:tcW w:w="2835" w:type="dxa"/>
            <w:tcBorders>
              <w:top w:val="single" w:sz="4" w:space="0" w:color="auto"/>
              <w:left w:val="single" w:sz="4" w:space="0" w:color="auto"/>
              <w:bottom w:val="single" w:sz="4" w:space="0" w:color="auto"/>
              <w:right w:val="single" w:sz="4" w:space="0" w:color="auto"/>
            </w:tcBorders>
            <w:noWrap/>
            <w:vAlign w:val="bottom"/>
          </w:tcPr>
          <w:p w14:paraId="252D04AA" w14:textId="77777777" w:rsidR="008603E3" w:rsidRPr="00F07FAF" w:rsidRDefault="008603E3" w:rsidP="0091722E">
            <w:pPr>
              <w:jc w:val="center"/>
            </w:pPr>
            <w:r w:rsidRPr="00F07FAF">
              <w:t>5º ano do Ensino Fundamental</w:t>
            </w:r>
            <w:r w:rsidR="009441E8" w:rsidRPr="00F07FAF">
              <w:t xml:space="preserve"> I</w:t>
            </w:r>
          </w:p>
        </w:tc>
        <w:tc>
          <w:tcPr>
            <w:tcW w:w="1079" w:type="dxa"/>
            <w:tcBorders>
              <w:top w:val="single" w:sz="4" w:space="0" w:color="auto"/>
              <w:left w:val="single" w:sz="4" w:space="0" w:color="auto"/>
              <w:bottom w:val="single" w:sz="4" w:space="0" w:color="auto"/>
              <w:right w:val="single" w:sz="4" w:space="0" w:color="auto"/>
            </w:tcBorders>
            <w:noWrap/>
            <w:vAlign w:val="bottom"/>
          </w:tcPr>
          <w:p w14:paraId="4B18BEAE" w14:textId="77777777" w:rsidR="008603E3" w:rsidRPr="00F07FAF" w:rsidRDefault="009F17D7" w:rsidP="004220CF">
            <w:pPr>
              <w:jc w:val="center"/>
            </w:pPr>
            <w:r w:rsidRPr="00F07FAF">
              <w:t>44h/sem</w:t>
            </w:r>
          </w:p>
        </w:tc>
      </w:tr>
      <w:tr w:rsidR="008603E3" w:rsidRPr="00F07FAF" w14:paraId="29115173"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3D110004" w14:textId="77777777" w:rsidR="008603E3" w:rsidRPr="00F07FAF" w:rsidRDefault="008603E3" w:rsidP="004220CF">
            <w:r w:rsidRPr="00F07FAF">
              <w:t>Auxiliar Administrativo</w:t>
            </w:r>
          </w:p>
        </w:tc>
        <w:tc>
          <w:tcPr>
            <w:tcW w:w="402" w:type="dxa"/>
            <w:tcBorders>
              <w:top w:val="single" w:sz="4" w:space="0" w:color="auto"/>
              <w:left w:val="single" w:sz="4" w:space="0" w:color="auto"/>
              <w:bottom w:val="single" w:sz="4" w:space="0" w:color="auto"/>
              <w:right w:val="single" w:sz="4" w:space="0" w:color="auto"/>
            </w:tcBorders>
            <w:noWrap/>
            <w:vAlign w:val="bottom"/>
          </w:tcPr>
          <w:p w14:paraId="503A6175" w14:textId="77777777" w:rsidR="008603E3" w:rsidRPr="00F07FAF" w:rsidRDefault="00EA7EDE" w:rsidP="004220CF">
            <w:pPr>
              <w:jc w:val="center"/>
            </w:pPr>
            <w:r w:rsidRPr="00F07FAF">
              <w:t>3</w:t>
            </w:r>
            <w:r w:rsidR="0017629A" w:rsidRPr="00F07FAF">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6AB9B4B2" w14:textId="77777777" w:rsidR="008603E3" w:rsidRPr="00F07FAF" w:rsidRDefault="008603E3" w:rsidP="004220CF">
            <w:pPr>
              <w:jc w:val="center"/>
            </w:pPr>
            <w:r w:rsidRPr="00F07FAF">
              <w:t>EPE-11</w:t>
            </w:r>
          </w:p>
        </w:tc>
        <w:tc>
          <w:tcPr>
            <w:tcW w:w="850" w:type="dxa"/>
            <w:tcBorders>
              <w:top w:val="single" w:sz="4" w:space="0" w:color="auto"/>
              <w:left w:val="single" w:sz="4" w:space="0" w:color="auto"/>
              <w:bottom w:val="single" w:sz="4" w:space="0" w:color="auto"/>
              <w:right w:val="single" w:sz="4" w:space="0" w:color="auto"/>
            </w:tcBorders>
            <w:noWrap/>
            <w:vAlign w:val="bottom"/>
          </w:tcPr>
          <w:p w14:paraId="7155FFC8" w14:textId="77777777" w:rsidR="008603E3" w:rsidRPr="00F07FAF" w:rsidRDefault="008603E3" w:rsidP="004220CF">
            <w:pPr>
              <w:jc w:val="center"/>
            </w:pPr>
            <w:r w:rsidRPr="00F07FAF">
              <w:t>G2</w:t>
            </w:r>
          </w:p>
        </w:tc>
        <w:tc>
          <w:tcPr>
            <w:tcW w:w="2835" w:type="dxa"/>
            <w:tcBorders>
              <w:top w:val="single" w:sz="4" w:space="0" w:color="auto"/>
              <w:left w:val="single" w:sz="4" w:space="0" w:color="auto"/>
              <w:bottom w:val="single" w:sz="4" w:space="0" w:color="auto"/>
              <w:right w:val="single" w:sz="4" w:space="0" w:color="auto"/>
            </w:tcBorders>
            <w:noWrap/>
            <w:vAlign w:val="bottom"/>
          </w:tcPr>
          <w:p w14:paraId="0B4283CF"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11C76243" w14:textId="77777777" w:rsidR="008603E3" w:rsidRPr="00F07FAF" w:rsidRDefault="009F17D7" w:rsidP="004220CF">
            <w:pPr>
              <w:jc w:val="center"/>
            </w:pPr>
            <w:r w:rsidRPr="00F07FAF">
              <w:t>30h/sem</w:t>
            </w:r>
          </w:p>
        </w:tc>
      </w:tr>
      <w:tr w:rsidR="008603E3" w:rsidRPr="00F07FAF" w14:paraId="07C17617"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86E6998" w14:textId="77777777" w:rsidR="008603E3" w:rsidRPr="00F07FAF" w:rsidRDefault="008603E3" w:rsidP="004220CF">
            <w:r w:rsidRPr="00F07FAF">
              <w:lastRenderedPageBreak/>
              <w:t>Motorista</w:t>
            </w:r>
          </w:p>
        </w:tc>
        <w:tc>
          <w:tcPr>
            <w:tcW w:w="402" w:type="dxa"/>
            <w:tcBorders>
              <w:top w:val="single" w:sz="4" w:space="0" w:color="auto"/>
              <w:left w:val="single" w:sz="4" w:space="0" w:color="auto"/>
              <w:bottom w:val="single" w:sz="4" w:space="0" w:color="auto"/>
              <w:right w:val="single" w:sz="4" w:space="0" w:color="auto"/>
            </w:tcBorders>
            <w:noWrap/>
            <w:vAlign w:val="bottom"/>
          </w:tcPr>
          <w:p w14:paraId="5ED5A443" w14:textId="77777777" w:rsidR="008603E3" w:rsidRPr="00F07FAF" w:rsidRDefault="0017629A" w:rsidP="004220CF">
            <w:pPr>
              <w:jc w:val="center"/>
            </w:pPr>
            <w:r w:rsidRPr="00F07FAF">
              <w:t>45</w:t>
            </w:r>
          </w:p>
        </w:tc>
        <w:tc>
          <w:tcPr>
            <w:tcW w:w="1134" w:type="dxa"/>
            <w:tcBorders>
              <w:top w:val="single" w:sz="4" w:space="0" w:color="auto"/>
              <w:left w:val="single" w:sz="4" w:space="0" w:color="auto"/>
              <w:bottom w:val="single" w:sz="4" w:space="0" w:color="auto"/>
              <w:right w:val="single" w:sz="4" w:space="0" w:color="auto"/>
            </w:tcBorders>
            <w:noWrap/>
            <w:vAlign w:val="center"/>
          </w:tcPr>
          <w:p w14:paraId="450B9972" w14:textId="77777777" w:rsidR="008603E3" w:rsidRPr="00F07FAF" w:rsidRDefault="008603E3" w:rsidP="004220CF">
            <w:pPr>
              <w:jc w:val="center"/>
            </w:pPr>
            <w:r w:rsidRPr="00F07FAF">
              <w:t>EPE-12</w:t>
            </w:r>
          </w:p>
        </w:tc>
        <w:tc>
          <w:tcPr>
            <w:tcW w:w="850" w:type="dxa"/>
            <w:tcBorders>
              <w:top w:val="single" w:sz="4" w:space="0" w:color="auto"/>
              <w:left w:val="single" w:sz="4" w:space="0" w:color="auto"/>
              <w:bottom w:val="single" w:sz="4" w:space="0" w:color="auto"/>
              <w:right w:val="single" w:sz="4" w:space="0" w:color="auto"/>
            </w:tcBorders>
            <w:noWrap/>
            <w:vAlign w:val="bottom"/>
          </w:tcPr>
          <w:p w14:paraId="690A94F6" w14:textId="77777777" w:rsidR="008603E3" w:rsidRPr="00F07FAF" w:rsidRDefault="008603E3" w:rsidP="004220CF">
            <w:pPr>
              <w:jc w:val="center"/>
            </w:pPr>
            <w:r w:rsidRPr="00F07FAF">
              <w:t>E3</w:t>
            </w:r>
          </w:p>
        </w:tc>
        <w:tc>
          <w:tcPr>
            <w:tcW w:w="2835" w:type="dxa"/>
            <w:tcBorders>
              <w:top w:val="single" w:sz="4" w:space="0" w:color="auto"/>
              <w:left w:val="single" w:sz="4" w:space="0" w:color="auto"/>
              <w:bottom w:val="single" w:sz="4" w:space="0" w:color="auto"/>
              <w:right w:val="single" w:sz="4" w:space="0" w:color="auto"/>
            </w:tcBorders>
            <w:noWrap/>
            <w:vAlign w:val="bottom"/>
          </w:tcPr>
          <w:p w14:paraId="56018672" w14:textId="77777777" w:rsidR="008603E3" w:rsidRPr="00F07FAF" w:rsidRDefault="008603E3" w:rsidP="004220CF">
            <w:pPr>
              <w:jc w:val="center"/>
            </w:pPr>
            <w:r w:rsidRPr="00F07FAF">
              <w:t>5º ano do Ensino Fundamental</w:t>
            </w:r>
            <w:r w:rsidR="009441E8" w:rsidRPr="00F07FAF">
              <w:t xml:space="preserve"> I</w:t>
            </w:r>
          </w:p>
        </w:tc>
        <w:tc>
          <w:tcPr>
            <w:tcW w:w="1079" w:type="dxa"/>
            <w:tcBorders>
              <w:top w:val="single" w:sz="4" w:space="0" w:color="auto"/>
              <w:left w:val="single" w:sz="4" w:space="0" w:color="auto"/>
              <w:bottom w:val="single" w:sz="4" w:space="0" w:color="auto"/>
              <w:right w:val="single" w:sz="4" w:space="0" w:color="auto"/>
            </w:tcBorders>
            <w:noWrap/>
            <w:vAlign w:val="bottom"/>
          </w:tcPr>
          <w:p w14:paraId="138F9E88" w14:textId="77777777" w:rsidR="008603E3" w:rsidRPr="00F07FAF" w:rsidRDefault="009F17D7" w:rsidP="004220CF">
            <w:pPr>
              <w:jc w:val="center"/>
            </w:pPr>
            <w:r w:rsidRPr="00F07FAF">
              <w:t>44h/sem</w:t>
            </w:r>
          </w:p>
        </w:tc>
      </w:tr>
      <w:tr w:rsidR="008603E3" w:rsidRPr="00F07FAF" w14:paraId="10CFC4F2"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23DC0A0D" w14:textId="77777777" w:rsidR="008603E3" w:rsidRPr="00F07FAF" w:rsidRDefault="008603E3" w:rsidP="004220CF">
            <w:r w:rsidRPr="00F07FAF">
              <w:t>Auxiliar de Engenharia</w:t>
            </w:r>
          </w:p>
        </w:tc>
        <w:tc>
          <w:tcPr>
            <w:tcW w:w="402" w:type="dxa"/>
            <w:tcBorders>
              <w:top w:val="single" w:sz="4" w:space="0" w:color="auto"/>
              <w:left w:val="single" w:sz="4" w:space="0" w:color="auto"/>
              <w:bottom w:val="single" w:sz="4" w:space="0" w:color="auto"/>
              <w:right w:val="single" w:sz="4" w:space="0" w:color="auto"/>
            </w:tcBorders>
            <w:noWrap/>
            <w:vAlign w:val="bottom"/>
          </w:tcPr>
          <w:p w14:paraId="4B7A6951"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3227250A" w14:textId="77777777" w:rsidR="008603E3" w:rsidRPr="00F07FAF" w:rsidRDefault="008603E3" w:rsidP="004220CF">
            <w:pPr>
              <w:jc w:val="center"/>
            </w:pPr>
            <w:r w:rsidRPr="00F07FAF">
              <w:t>EPE-13</w:t>
            </w:r>
          </w:p>
        </w:tc>
        <w:tc>
          <w:tcPr>
            <w:tcW w:w="850" w:type="dxa"/>
            <w:tcBorders>
              <w:top w:val="single" w:sz="4" w:space="0" w:color="auto"/>
              <w:left w:val="single" w:sz="4" w:space="0" w:color="auto"/>
              <w:bottom w:val="single" w:sz="4" w:space="0" w:color="auto"/>
              <w:right w:val="single" w:sz="4" w:space="0" w:color="auto"/>
            </w:tcBorders>
            <w:noWrap/>
            <w:vAlign w:val="bottom"/>
          </w:tcPr>
          <w:p w14:paraId="22C4B798" w14:textId="77777777" w:rsidR="008603E3" w:rsidRPr="00F07FAF" w:rsidRDefault="008603E3" w:rsidP="004220CF">
            <w:pPr>
              <w:jc w:val="center"/>
            </w:pPr>
            <w:r w:rsidRPr="00F07FAF">
              <w:t>E3</w:t>
            </w:r>
          </w:p>
        </w:tc>
        <w:tc>
          <w:tcPr>
            <w:tcW w:w="2835" w:type="dxa"/>
            <w:tcBorders>
              <w:top w:val="single" w:sz="4" w:space="0" w:color="auto"/>
              <w:left w:val="single" w:sz="4" w:space="0" w:color="auto"/>
              <w:bottom w:val="single" w:sz="4" w:space="0" w:color="auto"/>
              <w:right w:val="single" w:sz="4" w:space="0" w:color="auto"/>
            </w:tcBorders>
            <w:noWrap/>
            <w:vAlign w:val="bottom"/>
          </w:tcPr>
          <w:p w14:paraId="6FC3F637"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4BC99E6E" w14:textId="77777777" w:rsidR="008603E3" w:rsidRPr="00F07FAF" w:rsidRDefault="009F17D7" w:rsidP="004220CF">
            <w:pPr>
              <w:jc w:val="center"/>
            </w:pPr>
            <w:r w:rsidRPr="00F07FAF">
              <w:t>40h/sem</w:t>
            </w:r>
          </w:p>
        </w:tc>
      </w:tr>
      <w:tr w:rsidR="008603E3" w:rsidRPr="00F07FAF" w14:paraId="452DAABB"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0DC3295F" w14:textId="77777777" w:rsidR="008603E3" w:rsidRPr="00F07FAF" w:rsidRDefault="008603E3" w:rsidP="004220CF">
            <w:r w:rsidRPr="00F07FAF">
              <w:t>Operador de Máquinas</w:t>
            </w:r>
          </w:p>
        </w:tc>
        <w:tc>
          <w:tcPr>
            <w:tcW w:w="402" w:type="dxa"/>
            <w:tcBorders>
              <w:top w:val="single" w:sz="4" w:space="0" w:color="auto"/>
              <w:left w:val="single" w:sz="4" w:space="0" w:color="auto"/>
              <w:bottom w:val="single" w:sz="4" w:space="0" w:color="auto"/>
              <w:right w:val="single" w:sz="4" w:space="0" w:color="auto"/>
            </w:tcBorders>
            <w:noWrap/>
            <w:vAlign w:val="bottom"/>
          </w:tcPr>
          <w:p w14:paraId="1316D07F" w14:textId="77777777" w:rsidR="008603E3" w:rsidRPr="00F07FAF" w:rsidRDefault="008603E3" w:rsidP="004220CF">
            <w:pPr>
              <w:jc w:val="center"/>
            </w:pPr>
            <w:r w:rsidRPr="00F07FAF">
              <w:t>15</w:t>
            </w:r>
          </w:p>
        </w:tc>
        <w:tc>
          <w:tcPr>
            <w:tcW w:w="1134" w:type="dxa"/>
            <w:tcBorders>
              <w:top w:val="single" w:sz="4" w:space="0" w:color="auto"/>
              <w:left w:val="single" w:sz="4" w:space="0" w:color="auto"/>
              <w:bottom w:val="single" w:sz="4" w:space="0" w:color="auto"/>
              <w:right w:val="single" w:sz="4" w:space="0" w:color="auto"/>
            </w:tcBorders>
            <w:noWrap/>
            <w:vAlign w:val="center"/>
          </w:tcPr>
          <w:p w14:paraId="6D494757" w14:textId="77777777" w:rsidR="008603E3" w:rsidRPr="00F07FAF" w:rsidRDefault="008603E3" w:rsidP="004220CF">
            <w:pPr>
              <w:jc w:val="center"/>
            </w:pPr>
            <w:r w:rsidRPr="00F07FAF">
              <w:t>EPE-14</w:t>
            </w:r>
          </w:p>
        </w:tc>
        <w:tc>
          <w:tcPr>
            <w:tcW w:w="850" w:type="dxa"/>
            <w:tcBorders>
              <w:top w:val="single" w:sz="4" w:space="0" w:color="auto"/>
              <w:left w:val="single" w:sz="4" w:space="0" w:color="auto"/>
              <w:bottom w:val="single" w:sz="4" w:space="0" w:color="auto"/>
              <w:right w:val="single" w:sz="4" w:space="0" w:color="auto"/>
            </w:tcBorders>
            <w:noWrap/>
            <w:vAlign w:val="bottom"/>
          </w:tcPr>
          <w:p w14:paraId="2F42BF14" w14:textId="77777777" w:rsidR="008603E3" w:rsidRPr="00F07FAF" w:rsidRDefault="008603E3" w:rsidP="004220CF">
            <w:pPr>
              <w:jc w:val="center"/>
            </w:pPr>
            <w:r w:rsidRPr="00F07FAF">
              <w:t>F4</w:t>
            </w:r>
          </w:p>
        </w:tc>
        <w:tc>
          <w:tcPr>
            <w:tcW w:w="2835" w:type="dxa"/>
            <w:tcBorders>
              <w:top w:val="single" w:sz="4" w:space="0" w:color="auto"/>
              <w:left w:val="single" w:sz="4" w:space="0" w:color="auto"/>
              <w:bottom w:val="single" w:sz="4" w:space="0" w:color="auto"/>
              <w:right w:val="single" w:sz="4" w:space="0" w:color="auto"/>
            </w:tcBorders>
            <w:noWrap/>
            <w:vAlign w:val="bottom"/>
          </w:tcPr>
          <w:p w14:paraId="2EA94074" w14:textId="77777777" w:rsidR="008603E3" w:rsidRPr="00F07FAF" w:rsidRDefault="008603E3" w:rsidP="004220CF">
            <w:pPr>
              <w:jc w:val="center"/>
            </w:pPr>
            <w:r w:rsidRPr="00F07FAF">
              <w:t>5º ano do Ensino Fundamental</w:t>
            </w:r>
            <w:r w:rsidR="009441E8" w:rsidRPr="00F07FAF">
              <w:t xml:space="preserve"> I</w:t>
            </w:r>
          </w:p>
        </w:tc>
        <w:tc>
          <w:tcPr>
            <w:tcW w:w="1079" w:type="dxa"/>
            <w:tcBorders>
              <w:top w:val="single" w:sz="4" w:space="0" w:color="auto"/>
              <w:left w:val="single" w:sz="4" w:space="0" w:color="auto"/>
              <w:bottom w:val="single" w:sz="4" w:space="0" w:color="auto"/>
              <w:right w:val="single" w:sz="4" w:space="0" w:color="auto"/>
            </w:tcBorders>
            <w:noWrap/>
            <w:vAlign w:val="bottom"/>
          </w:tcPr>
          <w:p w14:paraId="2E1A61FB" w14:textId="77777777" w:rsidR="008603E3" w:rsidRPr="00F07FAF" w:rsidRDefault="009F17D7" w:rsidP="004220CF">
            <w:pPr>
              <w:jc w:val="center"/>
            </w:pPr>
            <w:r w:rsidRPr="00F07FAF">
              <w:t>44h/sem</w:t>
            </w:r>
          </w:p>
        </w:tc>
      </w:tr>
      <w:tr w:rsidR="008603E3" w:rsidRPr="00F07FAF" w14:paraId="2CEC7353"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03FBABE4" w14:textId="77777777" w:rsidR="008603E3" w:rsidRPr="00F07FAF" w:rsidRDefault="008603E3" w:rsidP="004220CF">
            <w:r w:rsidRPr="00F07FAF">
              <w:t>Orientador Educacional</w:t>
            </w:r>
          </w:p>
        </w:tc>
        <w:tc>
          <w:tcPr>
            <w:tcW w:w="402" w:type="dxa"/>
            <w:tcBorders>
              <w:top w:val="single" w:sz="4" w:space="0" w:color="auto"/>
              <w:left w:val="single" w:sz="4" w:space="0" w:color="auto"/>
              <w:bottom w:val="single" w:sz="4" w:space="0" w:color="auto"/>
              <w:right w:val="single" w:sz="4" w:space="0" w:color="auto"/>
            </w:tcBorders>
            <w:noWrap/>
            <w:vAlign w:val="bottom"/>
          </w:tcPr>
          <w:p w14:paraId="68FE0924" w14:textId="77777777" w:rsidR="008603E3" w:rsidRPr="00F07FAF" w:rsidRDefault="008603E3" w:rsidP="004220CF">
            <w:pPr>
              <w:jc w:val="center"/>
            </w:pPr>
            <w:r w:rsidRPr="00F07FAF">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74B19692" w14:textId="77777777" w:rsidR="008603E3" w:rsidRPr="00F07FAF" w:rsidRDefault="008603E3" w:rsidP="004220CF">
            <w:pPr>
              <w:jc w:val="center"/>
            </w:pPr>
            <w:r w:rsidRPr="00F07FAF">
              <w:t>EPE-15</w:t>
            </w:r>
          </w:p>
        </w:tc>
        <w:tc>
          <w:tcPr>
            <w:tcW w:w="850" w:type="dxa"/>
            <w:tcBorders>
              <w:top w:val="single" w:sz="4" w:space="0" w:color="auto"/>
              <w:left w:val="single" w:sz="4" w:space="0" w:color="auto"/>
              <w:bottom w:val="single" w:sz="4" w:space="0" w:color="auto"/>
              <w:right w:val="single" w:sz="4" w:space="0" w:color="auto"/>
            </w:tcBorders>
            <w:noWrap/>
            <w:vAlign w:val="bottom"/>
          </w:tcPr>
          <w:p w14:paraId="5BEA5FD7" w14:textId="77777777" w:rsidR="008603E3" w:rsidRPr="00F07FAF" w:rsidRDefault="008603E3" w:rsidP="004220CF">
            <w:pPr>
              <w:jc w:val="center"/>
            </w:pPr>
            <w:r w:rsidRPr="00F07FAF">
              <w:t>G5</w:t>
            </w:r>
          </w:p>
        </w:tc>
        <w:tc>
          <w:tcPr>
            <w:tcW w:w="2835" w:type="dxa"/>
            <w:tcBorders>
              <w:top w:val="single" w:sz="4" w:space="0" w:color="auto"/>
              <w:left w:val="single" w:sz="4" w:space="0" w:color="auto"/>
              <w:bottom w:val="single" w:sz="4" w:space="0" w:color="auto"/>
              <w:right w:val="single" w:sz="4" w:space="0" w:color="auto"/>
            </w:tcBorders>
            <w:noWrap/>
            <w:vAlign w:val="bottom"/>
          </w:tcPr>
          <w:p w14:paraId="496B9E3C"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40A2498D" w14:textId="77777777" w:rsidR="008603E3" w:rsidRPr="00F07FAF" w:rsidRDefault="009F17D7" w:rsidP="004220CF">
            <w:pPr>
              <w:jc w:val="center"/>
            </w:pPr>
            <w:r w:rsidRPr="00F07FAF">
              <w:t>30h/sem</w:t>
            </w:r>
          </w:p>
        </w:tc>
      </w:tr>
      <w:tr w:rsidR="008603E3" w:rsidRPr="00F07FAF" w14:paraId="4472C9CA"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06110D79" w14:textId="77777777" w:rsidR="008603E3" w:rsidRPr="00F07FAF" w:rsidRDefault="008603E3" w:rsidP="004220CF">
            <w:r w:rsidRPr="00F07FAF">
              <w:t>Secretário Administração Escolar</w:t>
            </w:r>
          </w:p>
        </w:tc>
        <w:tc>
          <w:tcPr>
            <w:tcW w:w="402" w:type="dxa"/>
            <w:tcBorders>
              <w:top w:val="single" w:sz="4" w:space="0" w:color="auto"/>
              <w:left w:val="single" w:sz="4" w:space="0" w:color="auto"/>
              <w:bottom w:val="single" w:sz="4" w:space="0" w:color="auto"/>
              <w:right w:val="single" w:sz="4" w:space="0" w:color="auto"/>
            </w:tcBorders>
            <w:noWrap/>
            <w:vAlign w:val="bottom"/>
          </w:tcPr>
          <w:p w14:paraId="573E9806" w14:textId="77777777" w:rsidR="008603E3" w:rsidRPr="00F07FAF" w:rsidRDefault="008603E3" w:rsidP="004220CF">
            <w:pPr>
              <w:jc w:val="center"/>
            </w:pPr>
            <w:r w:rsidRPr="00F07FAF">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5AF972" w14:textId="77777777" w:rsidR="008603E3" w:rsidRPr="00F07FAF" w:rsidRDefault="008603E3" w:rsidP="004220CF">
            <w:pPr>
              <w:jc w:val="center"/>
            </w:pPr>
            <w:r w:rsidRPr="00F07FAF">
              <w:t>EPE-16</w:t>
            </w:r>
          </w:p>
        </w:tc>
        <w:tc>
          <w:tcPr>
            <w:tcW w:w="850" w:type="dxa"/>
            <w:tcBorders>
              <w:top w:val="single" w:sz="4" w:space="0" w:color="auto"/>
              <w:left w:val="single" w:sz="4" w:space="0" w:color="auto"/>
              <w:bottom w:val="single" w:sz="4" w:space="0" w:color="auto"/>
              <w:right w:val="single" w:sz="4" w:space="0" w:color="auto"/>
            </w:tcBorders>
            <w:noWrap/>
            <w:vAlign w:val="bottom"/>
          </w:tcPr>
          <w:p w14:paraId="18204709" w14:textId="77777777" w:rsidR="008603E3" w:rsidRPr="00F07FAF" w:rsidRDefault="008603E3" w:rsidP="004220CF">
            <w:pPr>
              <w:jc w:val="center"/>
            </w:pPr>
            <w:r w:rsidRPr="00F07FAF">
              <w:t>G3</w:t>
            </w:r>
          </w:p>
        </w:tc>
        <w:tc>
          <w:tcPr>
            <w:tcW w:w="2835" w:type="dxa"/>
            <w:tcBorders>
              <w:top w:val="single" w:sz="4" w:space="0" w:color="auto"/>
              <w:left w:val="single" w:sz="4" w:space="0" w:color="auto"/>
              <w:bottom w:val="single" w:sz="4" w:space="0" w:color="auto"/>
              <w:right w:val="single" w:sz="4" w:space="0" w:color="auto"/>
            </w:tcBorders>
            <w:noWrap/>
          </w:tcPr>
          <w:p w14:paraId="2951D5B9"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4380EF8D" w14:textId="77777777" w:rsidR="008603E3" w:rsidRPr="00F07FAF" w:rsidRDefault="009F17D7" w:rsidP="004220CF">
            <w:pPr>
              <w:jc w:val="center"/>
            </w:pPr>
            <w:r w:rsidRPr="00F07FAF">
              <w:t>30h/sem</w:t>
            </w:r>
          </w:p>
        </w:tc>
      </w:tr>
      <w:tr w:rsidR="008603E3" w:rsidRPr="00F07FAF" w14:paraId="3AF8C95B"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02B434DC" w14:textId="77777777" w:rsidR="008603E3" w:rsidRPr="00F07FAF" w:rsidRDefault="008603E3" w:rsidP="004220CF">
            <w:r w:rsidRPr="00F07FAF">
              <w:t>Professor Magistério</w:t>
            </w:r>
          </w:p>
        </w:tc>
        <w:tc>
          <w:tcPr>
            <w:tcW w:w="402" w:type="dxa"/>
            <w:tcBorders>
              <w:top w:val="single" w:sz="4" w:space="0" w:color="auto"/>
              <w:left w:val="single" w:sz="4" w:space="0" w:color="auto"/>
              <w:bottom w:val="single" w:sz="4" w:space="0" w:color="auto"/>
              <w:right w:val="single" w:sz="4" w:space="0" w:color="auto"/>
            </w:tcBorders>
            <w:noWrap/>
            <w:vAlign w:val="bottom"/>
          </w:tcPr>
          <w:p w14:paraId="565C93AB" w14:textId="77777777" w:rsidR="008603E3" w:rsidRPr="00F07FAF" w:rsidRDefault="008603E3" w:rsidP="004220CF">
            <w:pPr>
              <w:jc w:val="center"/>
            </w:pPr>
            <w:r w:rsidRPr="00F07FAF">
              <w:t>75</w:t>
            </w:r>
          </w:p>
        </w:tc>
        <w:tc>
          <w:tcPr>
            <w:tcW w:w="1134" w:type="dxa"/>
            <w:tcBorders>
              <w:top w:val="single" w:sz="4" w:space="0" w:color="auto"/>
              <w:left w:val="single" w:sz="4" w:space="0" w:color="auto"/>
              <w:bottom w:val="single" w:sz="4" w:space="0" w:color="auto"/>
              <w:right w:val="single" w:sz="4" w:space="0" w:color="auto"/>
            </w:tcBorders>
            <w:noWrap/>
            <w:vAlign w:val="center"/>
          </w:tcPr>
          <w:p w14:paraId="3899E65C" w14:textId="77777777" w:rsidR="008603E3" w:rsidRPr="00F07FAF" w:rsidRDefault="008603E3" w:rsidP="004220CF">
            <w:pPr>
              <w:jc w:val="center"/>
            </w:pPr>
            <w:r w:rsidRPr="00F07FAF">
              <w:t>EPE-17</w:t>
            </w:r>
          </w:p>
        </w:tc>
        <w:tc>
          <w:tcPr>
            <w:tcW w:w="850" w:type="dxa"/>
            <w:tcBorders>
              <w:top w:val="single" w:sz="4" w:space="0" w:color="auto"/>
              <w:left w:val="single" w:sz="4" w:space="0" w:color="auto"/>
              <w:bottom w:val="single" w:sz="4" w:space="0" w:color="auto"/>
              <w:right w:val="single" w:sz="4" w:space="0" w:color="auto"/>
            </w:tcBorders>
            <w:noWrap/>
            <w:vAlign w:val="bottom"/>
          </w:tcPr>
          <w:p w14:paraId="03271CBC" w14:textId="77777777" w:rsidR="008603E3" w:rsidRPr="00F07FAF" w:rsidRDefault="008603E3" w:rsidP="004220CF">
            <w:pPr>
              <w:jc w:val="center"/>
            </w:pPr>
            <w:r w:rsidRPr="00F07FAF">
              <w:t>D3</w:t>
            </w:r>
          </w:p>
        </w:tc>
        <w:tc>
          <w:tcPr>
            <w:tcW w:w="2835" w:type="dxa"/>
            <w:tcBorders>
              <w:top w:val="single" w:sz="4" w:space="0" w:color="auto"/>
              <w:left w:val="single" w:sz="4" w:space="0" w:color="auto"/>
              <w:bottom w:val="single" w:sz="4" w:space="0" w:color="auto"/>
              <w:right w:val="single" w:sz="4" w:space="0" w:color="auto"/>
            </w:tcBorders>
            <w:noWrap/>
          </w:tcPr>
          <w:p w14:paraId="0E860C73"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47985B71" w14:textId="77777777" w:rsidR="008603E3" w:rsidRPr="00F07FAF" w:rsidRDefault="008603E3" w:rsidP="004220CF">
            <w:pPr>
              <w:jc w:val="center"/>
            </w:pPr>
            <w:r w:rsidRPr="00F07FAF">
              <w:t xml:space="preserve">30 </w:t>
            </w:r>
            <w:r w:rsidR="009F17D7" w:rsidRPr="00F07FAF">
              <w:t>h/sem</w:t>
            </w:r>
          </w:p>
        </w:tc>
      </w:tr>
      <w:tr w:rsidR="008603E3" w:rsidRPr="00F07FAF" w14:paraId="15B90B66"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75517096" w14:textId="77777777" w:rsidR="008603E3" w:rsidRPr="00F07FAF" w:rsidRDefault="008603E3" w:rsidP="004220CF">
            <w:r w:rsidRPr="00F07FAF">
              <w:t>Supervisor Pedagógico</w:t>
            </w:r>
          </w:p>
        </w:tc>
        <w:tc>
          <w:tcPr>
            <w:tcW w:w="402" w:type="dxa"/>
            <w:tcBorders>
              <w:top w:val="single" w:sz="4" w:space="0" w:color="auto"/>
              <w:left w:val="single" w:sz="4" w:space="0" w:color="auto"/>
              <w:bottom w:val="single" w:sz="4" w:space="0" w:color="auto"/>
              <w:right w:val="single" w:sz="4" w:space="0" w:color="auto"/>
            </w:tcBorders>
            <w:noWrap/>
            <w:vAlign w:val="bottom"/>
          </w:tcPr>
          <w:p w14:paraId="5059241A" w14:textId="77777777" w:rsidR="008603E3" w:rsidRPr="00F07FAF" w:rsidRDefault="008603E3" w:rsidP="004220CF">
            <w:pPr>
              <w:jc w:val="center"/>
            </w:pPr>
            <w:r w:rsidRPr="00F07FAF">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06CACBCC" w14:textId="77777777" w:rsidR="008603E3" w:rsidRPr="00F07FAF" w:rsidRDefault="008603E3" w:rsidP="004220CF">
            <w:pPr>
              <w:jc w:val="center"/>
            </w:pPr>
            <w:r w:rsidRPr="00F07FAF">
              <w:t>EPE-18</w:t>
            </w:r>
          </w:p>
        </w:tc>
        <w:tc>
          <w:tcPr>
            <w:tcW w:w="850" w:type="dxa"/>
            <w:tcBorders>
              <w:top w:val="single" w:sz="4" w:space="0" w:color="auto"/>
              <w:left w:val="single" w:sz="4" w:space="0" w:color="auto"/>
              <w:bottom w:val="single" w:sz="4" w:space="0" w:color="auto"/>
              <w:right w:val="single" w:sz="4" w:space="0" w:color="auto"/>
            </w:tcBorders>
            <w:noWrap/>
            <w:vAlign w:val="bottom"/>
          </w:tcPr>
          <w:p w14:paraId="2CF8F620" w14:textId="77777777" w:rsidR="008603E3" w:rsidRPr="00F07FAF" w:rsidRDefault="008603E3" w:rsidP="004220CF">
            <w:pPr>
              <w:jc w:val="center"/>
            </w:pPr>
            <w:r w:rsidRPr="00F07FAF">
              <w:t>G5</w:t>
            </w:r>
          </w:p>
        </w:tc>
        <w:tc>
          <w:tcPr>
            <w:tcW w:w="2835" w:type="dxa"/>
            <w:tcBorders>
              <w:top w:val="single" w:sz="4" w:space="0" w:color="auto"/>
              <w:left w:val="single" w:sz="4" w:space="0" w:color="auto"/>
              <w:bottom w:val="single" w:sz="4" w:space="0" w:color="auto"/>
              <w:right w:val="single" w:sz="4" w:space="0" w:color="auto"/>
            </w:tcBorders>
            <w:noWrap/>
          </w:tcPr>
          <w:p w14:paraId="6606F91F"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34900FC0" w14:textId="77777777" w:rsidR="008603E3" w:rsidRPr="00F07FAF" w:rsidRDefault="009F17D7" w:rsidP="004220CF">
            <w:pPr>
              <w:jc w:val="center"/>
            </w:pPr>
            <w:r w:rsidRPr="00F07FAF">
              <w:t>30h/sem</w:t>
            </w:r>
          </w:p>
        </w:tc>
      </w:tr>
      <w:tr w:rsidR="008603E3" w:rsidRPr="00F07FAF" w14:paraId="20DA140C"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76F708F1" w14:textId="77777777" w:rsidR="008603E3" w:rsidRPr="00F07FAF" w:rsidRDefault="008603E3" w:rsidP="004220CF">
            <w:r w:rsidRPr="00F07FAF">
              <w:t>Fiscal de Tributos e Postura</w:t>
            </w:r>
            <w:r w:rsidR="005E250B" w:rsidRPr="00F07FAF">
              <w:t>s</w:t>
            </w:r>
          </w:p>
        </w:tc>
        <w:tc>
          <w:tcPr>
            <w:tcW w:w="402" w:type="dxa"/>
            <w:tcBorders>
              <w:top w:val="single" w:sz="4" w:space="0" w:color="auto"/>
              <w:left w:val="single" w:sz="4" w:space="0" w:color="auto"/>
              <w:bottom w:val="single" w:sz="4" w:space="0" w:color="auto"/>
              <w:right w:val="single" w:sz="4" w:space="0" w:color="auto"/>
            </w:tcBorders>
            <w:noWrap/>
            <w:vAlign w:val="bottom"/>
          </w:tcPr>
          <w:p w14:paraId="7E1EEAED" w14:textId="77777777" w:rsidR="008603E3" w:rsidRPr="00F07FAF" w:rsidRDefault="008603E3" w:rsidP="004220CF">
            <w:pPr>
              <w:jc w:val="center"/>
            </w:pPr>
            <w:r w:rsidRPr="00F07FAF">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03277D2A" w14:textId="77777777" w:rsidR="008603E3" w:rsidRPr="00F07FAF" w:rsidRDefault="008603E3" w:rsidP="004220CF">
            <w:pPr>
              <w:jc w:val="center"/>
            </w:pPr>
            <w:r w:rsidRPr="00F07FAF">
              <w:t>EPE-19</w:t>
            </w:r>
          </w:p>
        </w:tc>
        <w:tc>
          <w:tcPr>
            <w:tcW w:w="850" w:type="dxa"/>
            <w:tcBorders>
              <w:top w:val="single" w:sz="4" w:space="0" w:color="auto"/>
              <w:left w:val="single" w:sz="4" w:space="0" w:color="auto"/>
              <w:bottom w:val="single" w:sz="4" w:space="0" w:color="auto"/>
              <w:right w:val="single" w:sz="4" w:space="0" w:color="auto"/>
            </w:tcBorders>
            <w:noWrap/>
            <w:vAlign w:val="bottom"/>
          </w:tcPr>
          <w:p w14:paraId="1CF95980" w14:textId="77777777" w:rsidR="008603E3" w:rsidRPr="00F07FAF" w:rsidRDefault="008603E3" w:rsidP="004220CF">
            <w:pPr>
              <w:jc w:val="center"/>
            </w:pPr>
            <w:r w:rsidRPr="00F07FAF">
              <w:t>E3</w:t>
            </w:r>
          </w:p>
        </w:tc>
        <w:tc>
          <w:tcPr>
            <w:tcW w:w="2835" w:type="dxa"/>
            <w:tcBorders>
              <w:top w:val="single" w:sz="4" w:space="0" w:color="auto"/>
              <w:left w:val="single" w:sz="4" w:space="0" w:color="auto"/>
              <w:bottom w:val="single" w:sz="4" w:space="0" w:color="auto"/>
              <w:right w:val="single" w:sz="4" w:space="0" w:color="auto"/>
            </w:tcBorders>
            <w:noWrap/>
            <w:vAlign w:val="bottom"/>
          </w:tcPr>
          <w:p w14:paraId="24EB418C"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703E4B42" w14:textId="77777777" w:rsidR="008603E3" w:rsidRPr="00F07FAF" w:rsidRDefault="009F17D7" w:rsidP="004220CF">
            <w:pPr>
              <w:jc w:val="center"/>
            </w:pPr>
            <w:r w:rsidRPr="00F07FAF">
              <w:t>40h/sem</w:t>
            </w:r>
          </w:p>
        </w:tc>
      </w:tr>
      <w:tr w:rsidR="008603E3" w:rsidRPr="00F07FAF" w14:paraId="12668FDF"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693FC794" w14:textId="77777777" w:rsidR="008603E3" w:rsidRPr="00F07FAF" w:rsidRDefault="00D616BC" w:rsidP="004220CF">
            <w:r w:rsidRPr="00F07FAF">
              <w:t>Assistente de C</w:t>
            </w:r>
            <w:r w:rsidR="008603E3" w:rsidRPr="00F07FAF">
              <w:t>ontabilidade</w:t>
            </w:r>
          </w:p>
        </w:tc>
        <w:tc>
          <w:tcPr>
            <w:tcW w:w="402" w:type="dxa"/>
            <w:tcBorders>
              <w:top w:val="single" w:sz="4" w:space="0" w:color="auto"/>
              <w:left w:val="single" w:sz="4" w:space="0" w:color="auto"/>
              <w:bottom w:val="single" w:sz="4" w:space="0" w:color="auto"/>
              <w:right w:val="single" w:sz="4" w:space="0" w:color="auto"/>
            </w:tcBorders>
            <w:noWrap/>
            <w:vAlign w:val="bottom"/>
          </w:tcPr>
          <w:p w14:paraId="4ED873F2" w14:textId="77777777" w:rsidR="008603E3" w:rsidRPr="00F07FAF" w:rsidRDefault="008603E3" w:rsidP="004220CF">
            <w:pPr>
              <w:jc w:val="center"/>
            </w:pPr>
            <w:r w:rsidRPr="00F07FAF">
              <w:t>10</w:t>
            </w:r>
          </w:p>
        </w:tc>
        <w:tc>
          <w:tcPr>
            <w:tcW w:w="1134" w:type="dxa"/>
            <w:tcBorders>
              <w:top w:val="single" w:sz="4" w:space="0" w:color="auto"/>
              <w:left w:val="single" w:sz="4" w:space="0" w:color="auto"/>
              <w:bottom w:val="single" w:sz="4" w:space="0" w:color="auto"/>
              <w:right w:val="single" w:sz="4" w:space="0" w:color="auto"/>
            </w:tcBorders>
            <w:noWrap/>
            <w:vAlign w:val="center"/>
          </w:tcPr>
          <w:p w14:paraId="60E4FC6E" w14:textId="77777777" w:rsidR="008603E3" w:rsidRPr="00F07FAF" w:rsidRDefault="008603E3" w:rsidP="004220CF">
            <w:pPr>
              <w:jc w:val="center"/>
            </w:pPr>
            <w:r w:rsidRPr="00F07FAF">
              <w:t>EPE-20</w:t>
            </w:r>
          </w:p>
        </w:tc>
        <w:tc>
          <w:tcPr>
            <w:tcW w:w="850" w:type="dxa"/>
            <w:tcBorders>
              <w:top w:val="single" w:sz="4" w:space="0" w:color="auto"/>
              <w:left w:val="single" w:sz="4" w:space="0" w:color="auto"/>
              <w:bottom w:val="single" w:sz="4" w:space="0" w:color="auto"/>
              <w:right w:val="single" w:sz="4" w:space="0" w:color="auto"/>
            </w:tcBorders>
            <w:noWrap/>
            <w:vAlign w:val="bottom"/>
          </w:tcPr>
          <w:p w14:paraId="4BB4E8EB" w14:textId="77777777" w:rsidR="008603E3" w:rsidRPr="00F07FAF" w:rsidRDefault="008603E3" w:rsidP="004220CF">
            <w:pPr>
              <w:jc w:val="center"/>
            </w:pPr>
            <w:r w:rsidRPr="00F07FAF">
              <w:t>G3</w:t>
            </w:r>
          </w:p>
        </w:tc>
        <w:tc>
          <w:tcPr>
            <w:tcW w:w="2835" w:type="dxa"/>
            <w:tcBorders>
              <w:top w:val="single" w:sz="4" w:space="0" w:color="auto"/>
              <w:left w:val="single" w:sz="4" w:space="0" w:color="auto"/>
              <w:bottom w:val="single" w:sz="4" w:space="0" w:color="auto"/>
              <w:right w:val="single" w:sz="4" w:space="0" w:color="auto"/>
            </w:tcBorders>
            <w:noWrap/>
            <w:vAlign w:val="bottom"/>
          </w:tcPr>
          <w:p w14:paraId="76585ADB" w14:textId="77777777" w:rsidR="008603E3" w:rsidRPr="00F07FAF" w:rsidRDefault="008603E3" w:rsidP="004220CF">
            <w:pPr>
              <w:jc w:val="center"/>
            </w:pPr>
            <w:r w:rsidRPr="00F07FAF">
              <w:t>Ensino Médio Técnico</w:t>
            </w:r>
          </w:p>
        </w:tc>
        <w:tc>
          <w:tcPr>
            <w:tcW w:w="1079" w:type="dxa"/>
            <w:tcBorders>
              <w:top w:val="single" w:sz="4" w:space="0" w:color="auto"/>
              <w:left w:val="single" w:sz="4" w:space="0" w:color="auto"/>
              <w:bottom w:val="single" w:sz="4" w:space="0" w:color="auto"/>
              <w:right w:val="single" w:sz="4" w:space="0" w:color="auto"/>
            </w:tcBorders>
            <w:noWrap/>
            <w:vAlign w:val="bottom"/>
          </w:tcPr>
          <w:p w14:paraId="36A27B72" w14:textId="77777777" w:rsidR="008603E3" w:rsidRPr="00F07FAF" w:rsidRDefault="009F17D7" w:rsidP="004220CF">
            <w:pPr>
              <w:jc w:val="center"/>
            </w:pPr>
            <w:r w:rsidRPr="00F07FAF">
              <w:t>30h/sem</w:t>
            </w:r>
          </w:p>
        </w:tc>
      </w:tr>
      <w:tr w:rsidR="008603E3" w:rsidRPr="00F07FAF" w14:paraId="44F5463E"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03AA0E1F" w14:textId="77777777" w:rsidR="008603E3" w:rsidRPr="00F07FAF" w:rsidRDefault="008603E3" w:rsidP="004220CF">
            <w:r w:rsidRPr="00F07FAF">
              <w:t>Bibliotecária</w:t>
            </w:r>
          </w:p>
        </w:tc>
        <w:tc>
          <w:tcPr>
            <w:tcW w:w="402" w:type="dxa"/>
            <w:tcBorders>
              <w:top w:val="single" w:sz="4" w:space="0" w:color="auto"/>
              <w:left w:val="single" w:sz="4" w:space="0" w:color="auto"/>
              <w:bottom w:val="single" w:sz="4" w:space="0" w:color="auto"/>
              <w:right w:val="single" w:sz="4" w:space="0" w:color="auto"/>
            </w:tcBorders>
            <w:noWrap/>
            <w:vAlign w:val="bottom"/>
          </w:tcPr>
          <w:p w14:paraId="2DEC5FE7"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027F3F0" w14:textId="77777777" w:rsidR="008603E3" w:rsidRPr="00F07FAF" w:rsidRDefault="008603E3" w:rsidP="004220CF">
            <w:pPr>
              <w:jc w:val="center"/>
            </w:pPr>
            <w:r w:rsidRPr="00F07FAF">
              <w:t>EPE-21</w:t>
            </w:r>
          </w:p>
        </w:tc>
        <w:tc>
          <w:tcPr>
            <w:tcW w:w="850" w:type="dxa"/>
            <w:tcBorders>
              <w:top w:val="single" w:sz="4" w:space="0" w:color="auto"/>
              <w:left w:val="single" w:sz="4" w:space="0" w:color="auto"/>
              <w:bottom w:val="single" w:sz="4" w:space="0" w:color="auto"/>
              <w:right w:val="single" w:sz="4" w:space="0" w:color="auto"/>
            </w:tcBorders>
            <w:noWrap/>
            <w:vAlign w:val="bottom"/>
          </w:tcPr>
          <w:p w14:paraId="77C621EA" w14:textId="77777777" w:rsidR="008603E3" w:rsidRPr="00F07FAF" w:rsidRDefault="008603E3" w:rsidP="004220CF">
            <w:pPr>
              <w:jc w:val="center"/>
            </w:pPr>
            <w:r w:rsidRPr="00F07FAF">
              <w:t>G2</w:t>
            </w:r>
          </w:p>
        </w:tc>
        <w:tc>
          <w:tcPr>
            <w:tcW w:w="2835" w:type="dxa"/>
            <w:tcBorders>
              <w:top w:val="single" w:sz="4" w:space="0" w:color="auto"/>
              <w:left w:val="single" w:sz="4" w:space="0" w:color="auto"/>
              <w:bottom w:val="single" w:sz="4" w:space="0" w:color="auto"/>
              <w:right w:val="single" w:sz="4" w:space="0" w:color="auto"/>
            </w:tcBorders>
            <w:noWrap/>
            <w:vAlign w:val="bottom"/>
          </w:tcPr>
          <w:p w14:paraId="07100526"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0CA22F17" w14:textId="77777777" w:rsidR="008603E3" w:rsidRPr="00F07FAF" w:rsidRDefault="009F17D7" w:rsidP="004220CF">
            <w:pPr>
              <w:jc w:val="center"/>
            </w:pPr>
            <w:r w:rsidRPr="00F07FAF">
              <w:t>30h/sem</w:t>
            </w:r>
          </w:p>
        </w:tc>
      </w:tr>
      <w:tr w:rsidR="008603E3" w:rsidRPr="00F07FAF" w14:paraId="320D7B1D"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0949DE8" w14:textId="77777777" w:rsidR="008603E3" w:rsidRPr="00F07FAF" w:rsidRDefault="008603E3" w:rsidP="004220CF">
            <w:r w:rsidRPr="00F07FAF">
              <w:t>Assistente Social</w:t>
            </w:r>
          </w:p>
        </w:tc>
        <w:tc>
          <w:tcPr>
            <w:tcW w:w="402" w:type="dxa"/>
            <w:tcBorders>
              <w:top w:val="single" w:sz="4" w:space="0" w:color="auto"/>
              <w:left w:val="single" w:sz="4" w:space="0" w:color="auto"/>
              <w:bottom w:val="single" w:sz="4" w:space="0" w:color="auto"/>
              <w:right w:val="single" w:sz="4" w:space="0" w:color="auto"/>
            </w:tcBorders>
            <w:noWrap/>
            <w:vAlign w:val="bottom"/>
          </w:tcPr>
          <w:p w14:paraId="307A778B" w14:textId="77777777" w:rsidR="008603E3" w:rsidRPr="00F07FAF" w:rsidRDefault="0017629A" w:rsidP="004220CF">
            <w:pPr>
              <w:jc w:val="center"/>
            </w:pPr>
            <w:r w:rsidRPr="00F07FAF">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6548D40E" w14:textId="77777777" w:rsidR="008603E3" w:rsidRPr="00F07FAF" w:rsidRDefault="008603E3" w:rsidP="004220CF">
            <w:pPr>
              <w:jc w:val="center"/>
            </w:pPr>
            <w:r w:rsidRPr="00F07FAF">
              <w:t>EPE-22</w:t>
            </w:r>
          </w:p>
        </w:tc>
        <w:tc>
          <w:tcPr>
            <w:tcW w:w="850" w:type="dxa"/>
            <w:tcBorders>
              <w:top w:val="single" w:sz="4" w:space="0" w:color="auto"/>
              <w:left w:val="single" w:sz="4" w:space="0" w:color="auto"/>
              <w:bottom w:val="single" w:sz="4" w:space="0" w:color="auto"/>
              <w:right w:val="single" w:sz="4" w:space="0" w:color="auto"/>
            </w:tcBorders>
            <w:noWrap/>
            <w:vAlign w:val="bottom"/>
          </w:tcPr>
          <w:p w14:paraId="35FBFEA5" w14:textId="77777777" w:rsidR="008603E3" w:rsidRPr="00F07FAF" w:rsidRDefault="008603E3" w:rsidP="004220CF">
            <w:pPr>
              <w:jc w:val="center"/>
            </w:pPr>
            <w:r w:rsidRPr="00F07FAF">
              <w:t>G5</w:t>
            </w:r>
          </w:p>
        </w:tc>
        <w:tc>
          <w:tcPr>
            <w:tcW w:w="2835" w:type="dxa"/>
            <w:tcBorders>
              <w:top w:val="single" w:sz="4" w:space="0" w:color="auto"/>
              <w:left w:val="single" w:sz="4" w:space="0" w:color="auto"/>
              <w:bottom w:val="single" w:sz="4" w:space="0" w:color="auto"/>
              <w:right w:val="single" w:sz="4" w:space="0" w:color="auto"/>
            </w:tcBorders>
            <w:noWrap/>
          </w:tcPr>
          <w:p w14:paraId="1F64C674"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781E00B1" w14:textId="77777777" w:rsidR="008603E3" w:rsidRPr="00F07FAF" w:rsidRDefault="009F17D7" w:rsidP="004220CF">
            <w:pPr>
              <w:jc w:val="center"/>
            </w:pPr>
            <w:r w:rsidRPr="00F07FAF">
              <w:t>20h/sem</w:t>
            </w:r>
          </w:p>
        </w:tc>
      </w:tr>
      <w:tr w:rsidR="008603E3" w:rsidRPr="00F07FAF" w14:paraId="74D418D4"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4A38E844" w14:textId="77777777" w:rsidR="008603E3" w:rsidRPr="00F07FAF" w:rsidRDefault="008603E3" w:rsidP="004220CF">
            <w:r w:rsidRPr="00F07FAF">
              <w:t>Enfermeiro</w:t>
            </w:r>
          </w:p>
        </w:tc>
        <w:tc>
          <w:tcPr>
            <w:tcW w:w="402" w:type="dxa"/>
            <w:tcBorders>
              <w:top w:val="single" w:sz="4" w:space="0" w:color="auto"/>
              <w:left w:val="single" w:sz="4" w:space="0" w:color="auto"/>
              <w:bottom w:val="single" w:sz="4" w:space="0" w:color="auto"/>
              <w:right w:val="single" w:sz="4" w:space="0" w:color="auto"/>
            </w:tcBorders>
            <w:noWrap/>
            <w:vAlign w:val="bottom"/>
          </w:tcPr>
          <w:p w14:paraId="043365A7" w14:textId="77777777" w:rsidR="008603E3" w:rsidRPr="00F07FAF" w:rsidRDefault="008603E3" w:rsidP="004220CF">
            <w:pPr>
              <w:jc w:val="center"/>
            </w:pPr>
            <w:r w:rsidRPr="00F07FAF">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42CF6F31" w14:textId="77777777" w:rsidR="008603E3" w:rsidRPr="00F07FAF" w:rsidRDefault="008603E3" w:rsidP="004220CF">
            <w:pPr>
              <w:jc w:val="center"/>
            </w:pPr>
            <w:r w:rsidRPr="00F07FAF">
              <w:t>EPE-23</w:t>
            </w:r>
          </w:p>
        </w:tc>
        <w:tc>
          <w:tcPr>
            <w:tcW w:w="850" w:type="dxa"/>
            <w:tcBorders>
              <w:top w:val="single" w:sz="4" w:space="0" w:color="auto"/>
              <w:left w:val="single" w:sz="4" w:space="0" w:color="auto"/>
              <w:bottom w:val="single" w:sz="4" w:space="0" w:color="auto"/>
              <w:right w:val="single" w:sz="4" w:space="0" w:color="auto"/>
            </w:tcBorders>
            <w:noWrap/>
            <w:vAlign w:val="bottom"/>
          </w:tcPr>
          <w:p w14:paraId="2AE97522" w14:textId="77777777" w:rsidR="008603E3" w:rsidRPr="00F07FAF" w:rsidRDefault="008603E3" w:rsidP="004220CF">
            <w:pPr>
              <w:jc w:val="center"/>
            </w:pPr>
            <w:r w:rsidRPr="00F07FAF">
              <w:t>I4</w:t>
            </w:r>
          </w:p>
        </w:tc>
        <w:tc>
          <w:tcPr>
            <w:tcW w:w="2835" w:type="dxa"/>
            <w:tcBorders>
              <w:top w:val="single" w:sz="4" w:space="0" w:color="auto"/>
              <w:left w:val="single" w:sz="4" w:space="0" w:color="auto"/>
              <w:bottom w:val="single" w:sz="4" w:space="0" w:color="auto"/>
              <w:right w:val="single" w:sz="4" w:space="0" w:color="auto"/>
            </w:tcBorders>
            <w:noWrap/>
          </w:tcPr>
          <w:p w14:paraId="593F5405"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6D872645" w14:textId="77777777" w:rsidR="008603E3" w:rsidRPr="00F07FAF" w:rsidRDefault="009F17D7" w:rsidP="004220CF">
            <w:pPr>
              <w:jc w:val="center"/>
            </w:pPr>
            <w:r w:rsidRPr="00F07FAF">
              <w:t>20h/sem</w:t>
            </w:r>
          </w:p>
        </w:tc>
      </w:tr>
      <w:tr w:rsidR="008603E3" w:rsidRPr="00F07FAF" w14:paraId="2DA868E5"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07C96F49" w14:textId="77777777" w:rsidR="008603E3" w:rsidRPr="00F07FAF" w:rsidRDefault="008603E3" w:rsidP="004220CF">
            <w:r w:rsidRPr="00F07FAF">
              <w:t>Psicólogo</w:t>
            </w:r>
          </w:p>
        </w:tc>
        <w:tc>
          <w:tcPr>
            <w:tcW w:w="402" w:type="dxa"/>
            <w:tcBorders>
              <w:top w:val="single" w:sz="4" w:space="0" w:color="auto"/>
              <w:left w:val="single" w:sz="4" w:space="0" w:color="auto"/>
              <w:bottom w:val="single" w:sz="4" w:space="0" w:color="auto"/>
              <w:right w:val="single" w:sz="4" w:space="0" w:color="auto"/>
            </w:tcBorders>
            <w:noWrap/>
            <w:vAlign w:val="bottom"/>
          </w:tcPr>
          <w:p w14:paraId="55BEF725" w14:textId="77777777" w:rsidR="008603E3" w:rsidRPr="00F07FAF" w:rsidRDefault="0017629A" w:rsidP="004220CF">
            <w:pPr>
              <w:jc w:val="center"/>
            </w:pPr>
            <w:r w:rsidRPr="00F07FAF">
              <w:t>6</w:t>
            </w:r>
          </w:p>
        </w:tc>
        <w:tc>
          <w:tcPr>
            <w:tcW w:w="1134" w:type="dxa"/>
            <w:tcBorders>
              <w:top w:val="single" w:sz="4" w:space="0" w:color="auto"/>
              <w:left w:val="single" w:sz="4" w:space="0" w:color="auto"/>
              <w:bottom w:val="single" w:sz="4" w:space="0" w:color="auto"/>
              <w:right w:val="single" w:sz="4" w:space="0" w:color="auto"/>
            </w:tcBorders>
            <w:noWrap/>
            <w:vAlign w:val="center"/>
          </w:tcPr>
          <w:p w14:paraId="1A1C260D" w14:textId="77777777" w:rsidR="008603E3" w:rsidRPr="00F07FAF" w:rsidRDefault="008603E3" w:rsidP="004220CF">
            <w:pPr>
              <w:jc w:val="center"/>
            </w:pPr>
            <w:r w:rsidRPr="00F07FAF">
              <w:t>EPE-24</w:t>
            </w:r>
          </w:p>
        </w:tc>
        <w:tc>
          <w:tcPr>
            <w:tcW w:w="850" w:type="dxa"/>
            <w:tcBorders>
              <w:top w:val="single" w:sz="4" w:space="0" w:color="auto"/>
              <w:left w:val="single" w:sz="4" w:space="0" w:color="auto"/>
              <w:bottom w:val="single" w:sz="4" w:space="0" w:color="auto"/>
              <w:right w:val="single" w:sz="4" w:space="0" w:color="auto"/>
            </w:tcBorders>
            <w:noWrap/>
            <w:vAlign w:val="bottom"/>
          </w:tcPr>
          <w:p w14:paraId="44EC91DF" w14:textId="77777777" w:rsidR="008603E3" w:rsidRPr="00F07FAF" w:rsidRDefault="008603E3" w:rsidP="004220CF">
            <w:pPr>
              <w:jc w:val="center"/>
            </w:pPr>
            <w:r w:rsidRPr="00F07FAF">
              <w:t>G4</w:t>
            </w:r>
          </w:p>
        </w:tc>
        <w:tc>
          <w:tcPr>
            <w:tcW w:w="2835" w:type="dxa"/>
            <w:tcBorders>
              <w:top w:val="single" w:sz="4" w:space="0" w:color="auto"/>
              <w:left w:val="single" w:sz="4" w:space="0" w:color="auto"/>
              <w:bottom w:val="single" w:sz="4" w:space="0" w:color="auto"/>
              <w:right w:val="single" w:sz="4" w:space="0" w:color="auto"/>
            </w:tcBorders>
            <w:noWrap/>
          </w:tcPr>
          <w:p w14:paraId="42A4E6FC"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4B3E3C9E" w14:textId="77777777" w:rsidR="008603E3" w:rsidRPr="00F07FAF" w:rsidRDefault="009F17D7" w:rsidP="004220CF">
            <w:pPr>
              <w:jc w:val="center"/>
            </w:pPr>
            <w:r w:rsidRPr="00F07FAF">
              <w:t>30h/sem</w:t>
            </w:r>
          </w:p>
        </w:tc>
      </w:tr>
      <w:tr w:rsidR="008603E3" w:rsidRPr="00F07FAF" w14:paraId="2AA10B30"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30CCD775" w14:textId="77777777" w:rsidR="008603E3" w:rsidRPr="00F07FAF" w:rsidRDefault="008603E3" w:rsidP="004220CF">
            <w:r w:rsidRPr="00F07FAF">
              <w:t>Farmacêutico</w:t>
            </w:r>
          </w:p>
        </w:tc>
        <w:tc>
          <w:tcPr>
            <w:tcW w:w="402" w:type="dxa"/>
            <w:tcBorders>
              <w:top w:val="single" w:sz="4" w:space="0" w:color="auto"/>
              <w:left w:val="single" w:sz="4" w:space="0" w:color="auto"/>
              <w:bottom w:val="single" w:sz="4" w:space="0" w:color="auto"/>
              <w:right w:val="single" w:sz="4" w:space="0" w:color="auto"/>
            </w:tcBorders>
            <w:noWrap/>
            <w:vAlign w:val="bottom"/>
          </w:tcPr>
          <w:p w14:paraId="3D727B2C" w14:textId="77777777" w:rsidR="008603E3" w:rsidRPr="00F07FAF" w:rsidRDefault="008603E3" w:rsidP="004220CF">
            <w:pPr>
              <w:jc w:val="center"/>
            </w:pPr>
            <w:r w:rsidRPr="00F07FAF">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6BEC0E64" w14:textId="77777777" w:rsidR="008603E3" w:rsidRPr="00F07FAF" w:rsidRDefault="008603E3" w:rsidP="004220CF">
            <w:pPr>
              <w:jc w:val="center"/>
            </w:pPr>
            <w:r w:rsidRPr="00F07FAF">
              <w:t>EPE-25</w:t>
            </w:r>
          </w:p>
        </w:tc>
        <w:tc>
          <w:tcPr>
            <w:tcW w:w="850" w:type="dxa"/>
            <w:tcBorders>
              <w:top w:val="single" w:sz="4" w:space="0" w:color="auto"/>
              <w:left w:val="single" w:sz="4" w:space="0" w:color="auto"/>
              <w:bottom w:val="single" w:sz="4" w:space="0" w:color="auto"/>
              <w:right w:val="single" w:sz="4" w:space="0" w:color="auto"/>
            </w:tcBorders>
            <w:noWrap/>
            <w:vAlign w:val="bottom"/>
          </w:tcPr>
          <w:p w14:paraId="59F0F023" w14:textId="77777777" w:rsidR="008603E3" w:rsidRPr="00F07FAF" w:rsidRDefault="008603E3" w:rsidP="004220CF">
            <w:pPr>
              <w:jc w:val="center"/>
            </w:pPr>
            <w:r w:rsidRPr="00F07FAF">
              <w:t>F9</w:t>
            </w:r>
          </w:p>
        </w:tc>
        <w:tc>
          <w:tcPr>
            <w:tcW w:w="2835" w:type="dxa"/>
            <w:tcBorders>
              <w:top w:val="single" w:sz="4" w:space="0" w:color="auto"/>
              <w:left w:val="single" w:sz="4" w:space="0" w:color="auto"/>
              <w:bottom w:val="single" w:sz="4" w:space="0" w:color="auto"/>
              <w:right w:val="single" w:sz="4" w:space="0" w:color="auto"/>
            </w:tcBorders>
            <w:noWrap/>
          </w:tcPr>
          <w:p w14:paraId="0B395871"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3202A5D8" w14:textId="77777777" w:rsidR="008603E3" w:rsidRPr="00F07FAF" w:rsidRDefault="00EA7EDE" w:rsidP="004220CF">
            <w:pPr>
              <w:jc w:val="center"/>
            </w:pPr>
            <w:r w:rsidRPr="00F07FAF">
              <w:t>20</w:t>
            </w:r>
            <w:r w:rsidR="009F17D7" w:rsidRPr="00F07FAF">
              <w:t>h/sem</w:t>
            </w:r>
          </w:p>
        </w:tc>
      </w:tr>
      <w:tr w:rsidR="008603E3" w:rsidRPr="00F07FAF" w14:paraId="0EB78E60"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7F37015B" w14:textId="77777777" w:rsidR="008603E3" w:rsidRPr="00F07FAF" w:rsidRDefault="008603E3" w:rsidP="004220CF">
            <w:r w:rsidRPr="00F07FAF">
              <w:t>Odontólogo</w:t>
            </w:r>
          </w:p>
        </w:tc>
        <w:tc>
          <w:tcPr>
            <w:tcW w:w="402" w:type="dxa"/>
            <w:tcBorders>
              <w:top w:val="single" w:sz="4" w:space="0" w:color="auto"/>
              <w:left w:val="single" w:sz="4" w:space="0" w:color="auto"/>
              <w:bottom w:val="single" w:sz="4" w:space="0" w:color="auto"/>
              <w:right w:val="single" w:sz="4" w:space="0" w:color="auto"/>
            </w:tcBorders>
            <w:noWrap/>
            <w:vAlign w:val="bottom"/>
          </w:tcPr>
          <w:p w14:paraId="7C3C06DA" w14:textId="77777777" w:rsidR="008603E3" w:rsidRPr="00F07FAF" w:rsidRDefault="008603E3" w:rsidP="004220CF">
            <w:pPr>
              <w:jc w:val="center"/>
            </w:pPr>
            <w:r w:rsidRPr="00F07FAF">
              <w:t>8</w:t>
            </w:r>
          </w:p>
        </w:tc>
        <w:tc>
          <w:tcPr>
            <w:tcW w:w="1134" w:type="dxa"/>
            <w:tcBorders>
              <w:top w:val="single" w:sz="4" w:space="0" w:color="auto"/>
              <w:left w:val="single" w:sz="4" w:space="0" w:color="auto"/>
              <w:bottom w:val="single" w:sz="4" w:space="0" w:color="auto"/>
              <w:right w:val="single" w:sz="4" w:space="0" w:color="auto"/>
            </w:tcBorders>
            <w:noWrap/>
            <w:vAlign w:val="center"/>
          </w:tcPr>
          <w:p w14:paraId="25DFD0B5" w14:textId="77777777" w:rsidR="008603E3" w:rsidRPr="00F07FAF" w:rsidRDefault="008603E3" w:rsidP="004220CF">
            <w:pPr>
              <w:jc w:val="center"/>
            </w:pPr>
            <w:r w:rsidRPr="00F07FAF">
              <w:t>EPE-26</w:t>
            </w:r>
          </w:p>
        </w:tc>
        <w:tc>
          <w:tcPr>
            <w:tcW w:w="850" w:type="dxa"/>
            <w:tcBorders>
              <w:top w:val="single" w:sz="4" w:space="0" w:color="auto"/>
              <w:left w:val="single" w:sz="4" w:space="0" w:color="auto"/>
              <w:bottom w:val="single" w:sz="4" w:space="0" w:color="auto"/>
              <w:right w:val="single" w:sz="4" w:space="0" w:color="auto"/>
            </w:tcBorders>
            <w:noWrap/>
            <w:vAlign w:val="bottom"/>
          </w:tcPr>
          <w:p w14:paraId="16567ECE" w14:textId="77777777" w:rsidR="008603E3" w:rsidRPr="00F07FAF" w:rsidRDefault="008603E3" w:rsidP="004220CF">
            <w:pPr>
              <w:jc w:val="center"/>
            </w:pPr>
            <w:r w:rsidRPr="00F07FAF">
              <w:t>C6</w:t>
            </w:r>
          </w:p>
        </w:tc>
        <w:tc>
          <w:tcPr>
            <w:tcW w:w="2835" w:type="dxa"/>
            <w:tcBorders>
              <w:top w:val="single" w:sz="4" w:space="0" w:color="auto"/>
              <w:left w:val="single" w:sz="4" w:space="0" w:color="auto"/>
              <w:bottom w:val="single" w:sz="4" w:space="0" w:color="auto"/>
              <w:right w:val="single" w:sz="4" w:space="0" w:color="auto"/>
            </w:tcBorders>
            <w:noWrap/>
          </w:tcPr>
          <w:p w14:paraId="0F4B7084"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5C283CF6" w14:textId="77777777" w:rsidR="008603E3" w:rsidRPr="00F07FAF" w:rsidRDefault="009F17D7" w:rsidP="004220CF">
            <w:pPr>
              <w:jc w:val="center"/>
            </w:pPr>
            <w:r w:rsidRPr="00F07FAF">
              <w:t>20h/sem</w:t>
            </w:r>
          </w:p>
        </w:tc>
      </w:tr>
      <w:tr w:rsidR="008603E3" w:rsidRPr="00F07FAF" w14:paraId="7B67417F"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32DDA6A8" w14:textId="77777777" w:rsidR="008603E3" w:rsidRPr="00F07FAF" w:rsidRDefault="008603E3" w:rsidP="004220CF">
            <w:r w:rsidRPr="00F07FAF">
              <w:t>Médico Clínico Geral</w:t>
            </w:r>
          </w:p>
        </w:tc>
        <w:tc>
          <w:tcPr>
            <w:tcW w:w="402" w:type="dxa"/>
            <w:tcBorders>
              <w:top w:val="single" w:sz="4" w:space="0" w:color="auto"/>
              <w:left w:val="single" w:sz="4" w:space="0" w:color="auto"/>
              <w:bottom w:val="single" w:sz="4" w:space="0" w:color="auto"/>
              <w:right w:val="single" w:sz="4" w:space="0" w:color="auto"/>
            </w:tcBorders>
            <w:noWrap/>
            <w:vAlign w:val="bottom"/>
          </w:tcPr>
          <w:p w14:paraId="7C4F5431" w14:textId="77777777" w:rsidR="008603E3" w:rsidRPr="00F07FAF" w:rsidRDefault="008603E3" w:rsidP="004220CF">
            <w:pPr>
              <w:jc w:val="center"/>
            </w:pPr>
            <w:r w:rsidRPr="00F07FAF">
              <w:t>8</w:t>
            </w:r>
          </w:p>
        </w:tc>
        <w:tc>
          <w:tcPr>
            <w:tcW w:w="1134" w:type="dxa"/>
            <w:tcBorders>
              <w:top w:val="single" w:sz="4" w:space="0" w:color="auto"/>
              <w:left w:val="single" w:sz="4" w:space="0" w:color="auto"/>
              <w:bottom w:val="single" w:sz="4" w:space="0" w:color="auto"/>
              <w:right w:val="single" w:sz="4" w:space="0" w:color="auto"/>
            </w:tcBorders>
            <w:noWrap/>
            <w:vAlign w:val="center"/>
          </w:tcPr>
          <w:p w14:paraId="0A5DE1DA" w14:textId="77777777" w:rsidR="008603E3" w:rsidRPr="00F07FAF" w:rsidRDefault="008603E3" w:rsidP="004220CF">
            <w:pPr>
              <w:jc w:val="center"/>
            </w:pPr>
            <w:r w:rsidRPr="00F07FAF">
              <w:t>EPE-27</w:t>
            </w:r>
          </w:p>
        </w:tc>
        <w:tc>
          <w:tcPr>
            <w:tcW w:w="850" w:type="dxa"/>
            <w:tcBorders>
              <w:top w:val="single" w:sz="4" w:space="0" w:color="auto"/>
              <w:left w:val="single" w:sz="4" w:space="0" w:color="auto"/>
              <w:bottom w:val="single" w:sz="4" w:space="0" w:color="auto"/>
              <w:right w:val="single" w:sz="4" w:space="0" w:color="auto"/>
            </w:tcBorders>
            <w:noWrap/>
            <w:vAlign w:val="bottom"/>
          </w:tcPr>
          <w:p w14:paraId="4EAE1A06" w14:textId="77777777" w:rsidR="008603E3" w:rsidRPr="00F07FAF" w:rsidRDefault="008603E3" w:rsidP="004220CF">
            <w:pPr>
              <w:jc w:val="center"/>
            </w:pPr>
            <w:r w:rsidRPr="00F07FAF">
              <w:t xml:space="preserve">G6 </w:t>
            </w:r>
          </w:p>
        </w:tc>
        <w:tc>
          <w:tcPr>
            <w:tcW w:w="2835" w:type="dxa"/>
            <w:tcBorders>
              <w:top w:val="single" w:sz="4" w:space="0" w:color="auto"/>
              <w:left w:val="single" w:sz="4" w:space="0" w:color="auto"/>
              <w:bottom w:val="single" w:sz="4" w:space="0" w:color="auto"/>
              <w:right w:val="single" w:sz="4" w:space="0" w:color="auto"/>
            </w:tcBorders>
            <w:noWrap/>
          </w:tcPr>
          <w:p w14:paraId="08292A01"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E3D2954" w14:textId="77777777" w:rsidR="008603E3" w:rsidRPr="00F07FAF" w:rsidRDefault="008603E3" w:rsidP="0017629A">
            <w:pPr>
              <w:jc w:val="center"/>
            </w:pPr>
            <w:r w:rsidRPr="00F07FAF">
              <w:t>20</w:t>
            </w:r>
            <w:r w:rsidR="0017629A" w:rsidRPr="00F07FAF">
              <w:t>h/sem</w:t>
            </w:r>
          </w:p>
        </w:tc>
      </w:tr>
      <w:tr w:rsidR="008603E3" w:rsidRPr="00F07FAF" w14:paraId="326D8528"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43489800" w14:textId="77777777" w:rsidR="008603E3" w:rsidRPr="00F07FAF" w:rsidRDefault="008603E3" w:rsidP="004220CF">
            <w:r w:rsidRPr="00F07FAF">
              <w:t>Engenheiro</w:t>
            </w:r>
          </w:p>
        </w:tc>
        <w:tc>
          <w:tcPr>
            <w:tcW w:w="402" w:type="dxa"/>
            <w:tcBorders>
              <w:top w:val="single" w:sz="4" w:space="0" w:color="auto"/>
              <w:left w:val="single" w:sz="4" w:space="0" w:color="auto"/>
              <w:bottom w:val="single" w:sz="4" w:space="0" w:color="auto"/>
              <w:right w:val="single" w:sz="4" w:space="0" w:color="auto"/>
            </w:tcBorders>
            <w:noWrap/>
            <w:vAlign w:val="bottom"/>
          </w:tcPr>
          <w:p w14:paraId="52FC235F" w14:textId="77777777" w:rsidR="008603E3" w:rsidRPr="00F07FAF" w:rsidRDefault="00CA1ED5" w:rsidP="004220CF">
            <w:pPr>
              <w:jc w:val="center"/>
            </w:pPr>
            <w: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2DE5D884" w14:textId="77777777" w:rsidR="008603E3" w:rsidRPr="00F07FAF" w:rsidRDefault="008603E3" w:rsidP="004220CF">
            <w:pPr>
              <w:jc w:val="center"/>
            </w:pPr>
            <w:r w:rsidRPr="00F07FAF">
              <w:t>EPE-28</w:t>
            </w:r>
          </w:p>
        </w:tc>
        <w:tc>
          <w:tcPr>
            <w:tcW w:w="850" w:type="dxa"/>
            <w:tcBorders>
              <w:top w:val="single" w:sz="4" w:space="0" w:color="auto"/>
              <w:left w:val="single" w:sz="4" w:space="0" w:color="auto"/>
              <w:bottom w:val="single" w:sz="4" w:space="0" w:color="auto"/>
              <w:right w:val="single" w:sz="4" w:space="0" w:color="auto"/>
            </w:tcBorders>
            <w:noWrap/>
            <w:vAlign w:val="bottom"/>
          </w:tcPr>
          <w:p w14:paraId="65B01418" w14:textId="77777777" w:rsidR="008603E3" w:rsidRPr="00F07FAF" w:rsidRDefault="008603E3" w:rsidP="004220CF">
            <w:pPr>
              <w:jc w:val="center"/>
            </w:pPr>
            <w:r w:rsidRPr="00F07FAF">
              <w:t>B6</w:t>
            </w:r>
          </w:p>
        </w:tc>
        <w:tc>
          <w:tcPr>
            <w:tcW w:w="2835" w:type="dxa"/>
            <w:tcBorders>
              <w:top w:val="single" w:sz="4" w:space="0" w:color="auto"/>
              <w:left w:val="single" w:sz="4" w:space="0" w:color="auto"/>
              <w:bottom w:val="single" w:sz="4" w:space="0" w:color="auto"/>
              <w:right w:val="single" w:sz="4" w:space="0" w:color="auto"/>
            </w:tcBorders>
            <w:noWrap/>
          </w:tcPr>
          <w:p w14:paraId="2EFFDC40"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8B13C92" w14:textId="77777777" w:rsidR="008603E3" w:rsidRPr="00F07FAF" w:rsidRDefault="008603E3" w:rsidP="004220CF">
            <w:pPr>
              <w:jc w:val="center"/>
            </w:pPr>
            <w:r w:rsidRPr="00F07FAF">
              <w:t>20</w:t>
            </w:r>
            <w:r w:rsidR="0017629A" w:rsidRPr="00F07FAF">
              <w:t>h/sem</w:t>
            </w:r>
          </w:p>
        </w:tc>
      </w:tr>
      <w:tr w:rsidR="008603E3" w:rsidRPr="00F07FAF" w14:paraId="04A323A3"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2E9A1A63" w14:textId="77777777" w:rsidR="008603E3" w:rsidRPr="00F07FAF" w:rsidRDefault="008603E3" w:rsidP="004220CF">
            <w:r w:rsidRPr="00F07FAF">
              <w:t>Veterinário</w:t>
            </w:r>
          </w:p>
        </w:tc>
        <w:tc>
          <w:tcPr>
            <w:tcW w:w="402" w:type="dxa"/>
            <w:tcBorders>
              <w:top w:val="single" w:sz="4" w:space="0" w:color="auto"/>
              <w:left w:val="single" w:sz="4" w:space="0" w:color="auto"/>
              <w:bottom w:val="single" w:sz="4" w:space="0" w:color="auto"/>
              <w:right w:val="single" w:sz="4" w:space="0" w:color="auto"/>
            </w:tcBorders>
            <w:noWrap/>
            <w:vAlign w:val="bottom"/>
          </w:tcPr>
          <w:p w14:paraId="68F30D0C" w14:textId="77777777" w:rsidR="008603E3" w:rsidRPr="00F07FAF" w:rsidRDefault="008603E3" w:rsidP="004220CF">
            <w:pPr>
              <w:jc w:val="center"/>
            </w:pPr>
            <w:r w:rsidRPr="00F07FAF">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4F487155" w14:textId="77777777" w:rsidR="008603E3" w:rsidRPr="00F07FAF" w:rsidRDefault="008603E3" w:rsidP="004220CF">
            <w:pPr>
              <w:jc w:val="center"/>
            </w:pPr>
            <w:r w:rsidRPr="00F07FAF">
              <w:t>EPE-29</w:t>
            </w:r>
          </w:p>
        </w:tc>
        <w:tc>
          <w:tcPr>
            <w:tcW w:w="850" w:type="dxa"/>
            <w:tcBorders>
              <w:top w:val="single" w:sz="4" w:space="0" w:color="auto"/>
              <w:left w:val="single" w:sz="4" w:space="0" w:color="auto"/>
              <w:bottom w:val="single" w:sz="4" w:space="0" w:color="auto"/>
              <w:right w:val="single" w:sz="4" w:space="0" w:color="auto"/>
            </w:tcBorders>
            <w:noWrap/>
            <w:vAlign w:val="bottom"/>
          </w:tcPr>
          <w:p w14:paraId="293099E7" w14:textId="77777777" w:rsidR="008603E3" w:rsidRPr="00F07FAF" w:rsidRDefault="008603E3" w:rsidP="004220CF">
            <w:pPr>
              <w:jc w:val="center"/>
            </w:pPr>
            <w:r w:rsidRPr="00F07FAF">
              <w:t>B4</w:t>
            </w:r>
          </w:p>
        </w:tc>
        <w:tc>
          <w:tcPr>
            <w:tcW w:w="2835" w:type="dxa"/>
            <w:tcBorders>
              <w:top w:val="single" w:sz="4" w:space="0" w:color="auto"/>
              <w:left w:val="single" w:sz="4" w:space="0" w:color="auto"/>
              <w:bottom w:val="single" w:sz="4" w:space="0" w:color="auto"/>
              <w:right w:val="single" w:sz="4" w:space="0" w:color="auto"/>
            </w:tcBorders>
            <w:noWrap/>
          </w:tcPr>
          <w:p w14:paraId="488D0C75"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6623C0AA" w14:textId="77777777" w:rsidR="008603E3" w:rsidRPr="00F07FAF" w:rsidRDefault="0017629A" w:rsidP="004220CF">
            <w:pPr>
              <w:jc w:val="center"/>
            </w:pPr>
            <w:r w:rsidRPr="00F07FAF">
              <w:t>20h/sem</w:t>
            </w:r>
          </w:p>
        </w:tc>
      </w:tr>
      <w:tr w:rsidR="008603E3" w:rsidRPr="00F07FAF" w14:paraId="0C5CD993"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019ACA95" w14:textId="77777777" w:rsidR="008603E3" w:rsidRPr="00F07FAF" w:rsidRDefault="008603E3" w:rsidP="004220CF">
            <w:r w:rsidRPr="00F07FAF">
              <w:t>Advogado</w:t>
            </w:r>
          </w:p>
        </w:tc>
        <w:tc>
          <w:tcPr>
            <w:tcW w:w="402" w:type="dxa"/>
            <w:tcBorders>
              <w:top w:val="single" w:sz="4" w:space="0" w:color="auto"/>
              <w:left w:val="single" w:sz="4" w:space="0" w:color="auto"/>
              <w:bottom w:val="single" w:sz="4" w:space="0" w:color="auto"/>
              <w:right w:val="single" w:sz="4" w:space="0" w:color="auto"/>
            </w:tcBorders>
            <w:noWrap/>
            <w:vAlign w:val="bottom"/>
          </w:tcPr>
          <w:p w14:paraId="2A5A699B"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99230FB" w14:textId="77777777" w:rsidR="008603E3" w:rsidRPr="00F07FAF" w:rsidRDefault="008603E3" w:rsidP="004220CF">
            <w:pPr>
              <w:jc w:val="center"/>
            </w:pPr>
            <w:r w:rsidRPr="00F07FAF">
              <w:t>EPE-30</w:t>
            </w:r>
          </w:p>
        </w:tc>
        <w:tc>
          <w:tcPr>
            <w:tcW w:w="850" w:type="dxa"/>
            <w:tcBorders>
              <w:top w:val="single" w:sz="4" w:space="0" w:color="auto"/>
              <w:left w:val="single" w:sz="4" w:space="0" w:color="auto"/>
              <w:bottom w:val="single" w:sz="4" w:space="0" w:color="auto"/>
              <w:right w:val="single" w:sz="4" w:space="0" w:color="auto"/>
            </w:tcBorders>
            <w:noWrap/>
            <w:vAlign w:val="bottom"/>
          </w:tcPr>
          <w:p w14:paraId="286DF214" w14:textId="77777777" w:rsidR="008603E3" w:rsidRPr="00F07FAF" w:rsidRDefault="008603E3" w:rsidP="004220CF">
            <w:pPr>
              <w:jc w:val="center"/>
            </w:pPr>
            <w:r w:rsidRPr="00F07FAF">
              <w:t>F7</w:t>
            </w:r>
          </w:p>
        </w:tc>
        <w:tc>
          <w:tcPr>
            <w:tcW w:w="2835" w:type="dxa"/>
            <w:tcBorders>
              <w:top w:val="single" w:sz="4" w:space="0" w:color="auto"/>
              <w:left w:val="single" w:sz="4" w:space="0" w:color="auto"/>
              <w:bottom w:val="single" w:sz="4" w:space="0" w:color="auto"/>
              <w:right w:val="single" w:sz="4" w:space="0" w:color="auto"/>
            </w:tcBorders>
            <w:noWrap/>
          </w:tcPr>
          <w:p w14:paraId="1CEC9FD1"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3CBBD165" w14:textId="77777777" w:rsidR="008603E3" w:rsidRPr="00F07FAF" w:rsidRDefault="0017629A" w:rsidP="004220CF">
            <w:pPr>
              <w:jc w:val="center"/>
            </w:pPr>
            <w:r w:rsidRPr="00F07FAF">
              <w:t>20h/sem</w:t>
            </w:r>
          </w:p>
        </w:tc>
      </w:tr>
      <w:tr w:rsidR="008603E3" w:rsidRPr="00F07FAF" w14:paraId="21956CF1"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6113939F" w14:textId="77777777" w:rsidR="008603E3" w:rsidRPr="00F07FAF" w:rsidRDefault="008603E3" w:rsidP="004220CF">
            <w:r w:rsidRPr="00F07FAF">
              <w:t>Auxiliar de Siat</w:t>
            </w:r>
          </w:p>
        </w:tc>
        <w:tc>
          <w:tcPr>
            <w:tcW w:w="402" w:type="dxa"/>
            <w:tcBorders>
              <w:top w:val="single" w:sz="4" w:space="0" w:color="auto"/>
              <w:left w:val="single" w:sz="4" w:space="0" w:color="auto"/>
              <w:bottom w:val="single" w:sz="4" w:space="0" w:color="auto"/>
              <w:right w:val="single" w:sz="4" w:space="0" w:color="auto"/>
            </w:tcBorders>
            <w:noWrap/>
            <w:vAlign w:val="bottom"/>
          </w:tcPr>
          <w:p w14:paraId="471335F2" w14:textId="77777777" w:rsidR="008603E3" w:rsidRPr="00F07FAF" w:rsidRDefault="008603E3" w:rsidP="004220CF">
            <w:pPr>
              <w:jc w:val="center"/>
            </w:pPr>
            <w:r w:rsidRPr="00F07FAF">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47095011" w14:textId="77777777" w:rsidR="008603E3" w:rsidRPr="00F07FAF" w:rsidRDefault="008603E3" w:rsidP="004220CF">
            <w:pPr>
              <w:jc w:val="center"/>
            </w:pPr>
            <w:r w:rsidRPr="00F07FAF">
              <w:t>EPE-31</w:t>
            </w:r>
          </w:p>
        </w:tc>
        <w:tc>
          <w:tcPr>
            <w:tcW w:w="850" w:type="dxa"/>
            <w:tcBorders>
              <w:top w:val="single" w:sz="4" w:space="0" w:color="auto"/>
              <w:left w:val="single" w:sz="4" w:space="0" w:color="auto"/>
              <w:bottom w:val="single" w:sz="4" w:space="0" w:color="auto"/>
              <w:right w:val="single" w:sz="4" w:space="0" w:color="auto"/>
            </w:tcBorders>
            <w:noWrap/>
            <w:vAlign w:val="bottom"/>
          </w:tcPr>
          <w:p w14:paraId="4B517D22" w14:textId="77777777" w:rsidR="008603E3" w:rsidRPr="00F07FAF" w:rsidRDefault="008603E3" w:rsidP="004220CF">
            <w:pPr>
              <w:jc w:val="center"/>
            </w:pPr>
            <w:r w:rsidRPr="00F07FAF">
              <w:t>E2</w:t>
            </w:r>
          </w:p>
        </w:tc>
        <w:tc>
          <w:tcPr>
            <w:tcW w:w="2835" w:type="dxa"/>
            <w:tcBorders>
              <w:top w:val="single" w:sz="4" w:space="0" w:color="auto"/>
              <w:left w:val="single" w:sz="4" w:space="0" w:color="auto"/>
              <w:bottom w:val="single" w:sz="4" w:space="0" w:color="auto"/>
              <w:right w:val="single" w:sz="4" w:space="0" w:color="auto"/>
            </w:tcBorders>
            <w:noWrap/>
            <w:vAlign w:val="bottom"/>
          </w:tcPr>
          <w:p w14:paraId="103A5CD8"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A0875A1" w14:textId="77777777" w:rsidR="008603E3" w:rsidRPr="00F07FAF" w:rsidRDefault="0017629A" w:rsidP="0017629A">
            <w:pPr>
              <w:jc w:val="center"/>
            </w:pPr>
            <w:r w:rsidRPr="00F07FAF">
              <w:t>30h/sem</w:t>
            </w:r>
          </w:p>
        </w:tc>
      </w:tr>
      <w:tr w:rsidR="008603E3" w:rsidRPr="00F07FAF" w14:paraId="539259DD"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7C813004" w14:textId="77777777" w:rsidR="008603E3" w:rsidRPr="00F07FAF" w:rsidRDefault="008603E3" w:rsidP="004220CF">
            <w:r w:rsidRPr="00F07FAF">
              <w:t>Contador</w:t>
            </w:r>
          </w:p>
        </w:tc>
        <w:tc>
          <w:tcPr>
            <w:tcW w:w="402" w:type="dxa"/>
            <w:tcBorders>
              <w:top w:val="single" w:sz="4" w:space="0" w:color="auto"/>
              <w:left w:val="single" w:sz="4" w:space="0" w:color="auto"/>
              <w:bottom w:val="single" w:sz="4" w:space="0" w:color="auto"/>
              <w:right w:val="single" w:sz="4" w:space="0" w:color="auto"/>
            </w:tcBorders>
            <w:noWrap/>
            <w:vAlign w:val="bottom"/>
          </w:tcPr>
          <w:p w14:paraId="031BFAD3" w14:textId="77777777" w:rsidR="008603E3" w:rsidRPr="00F07FAF" w:rsidRDefault="00CA1ED5" w:rsidP="004220CF">
            <w:pPr>
              <w:jc w:val="center"/>
            </w:pPr>
            <w: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63721D62" w14:textId="77777777" w:rsidR="008603E3" w:rsidRPr="00F07FAF" w:rsidRDefault="008603E3" w:rsidP="004220CF">
            <w:pPr>
              <w:jc w:val="center"/>
            </w:pPr>
            <w:r w:rsidRPr="00F07FAF">
              <w:t>EPE-32</w:t>
            </w:r>
          </w:p>
        </w:tc>
        <w:tc>
          <w:tcPr>
            <w:tcW w:w="850" w:type="dxa"/>
            <w:tcBorders>
              <w:top w:val="single" w:sz="4" w:space="0" w:color="auto"/>
              <w:left w:val="single" w:sz="4" w:space="0" w:color="auto"/>
              <w:bottom w:val="single" w:sz="4" w:space="0" w:color="auto"/>
              <w:right w:val="single" w:sz="4" w:space="0" w:color="auto"/>
            </w:tcBorders>
            <w:noWrap/>
            <w:vAlign w:val="bottom"/>
          </w:tcPr>
          <w:p w14:paraId="2BDE234E" w14:textId="77777777" w:rsidR="008603E3" w:rsidRPr="00F07FAF" w:rsidRDefault="008603E3" w:rsidP="004220CF">
            <w:pPr>
              <w:jc w:val="center"/>
            </w:pPr>
            <w:r w:rsidRPr="00F07FAF">
              <w:t>H6</w:t>
            </w:r>
          </w:p>
        </w:tc>
        <w:tc>
          <w:tcPr>
            <w:tcW w:w="2835" w:type="dxa"/>
            <w:tcBorders>
              <w:top w:val="single" w:sz="4" w:space="0" w:color="auto"/>
              <w:left w:val="single" w:sz="4" w:space="0" w:color="auto"/>
              <w:bottom w:val="single" w:sz="4" w:space="0" w:color="auto"/>
              <w:right w:val="single" w:sz="4" w:space="0" w:color="auto"/>
            </w:tcBorders>
            <w:noWrap/>
          </w:tcPr>
          <w:p w14:paraId="03FD24A2"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172FE4B" w14:textId="77777777" w:rsidR="008603E3" w:rsidRPr="00F07FAF" w:rsidRDefault="008603E3" w:rsidP="0017629A">
            <w:pPr>
              <w:jc w:val="center"/>
            </w:pPr>
            <w:r w:rsidRPr="00F07FAF">
              <w:t>30</w:t>
            </w:r>
            <w:r w:rsidR="0017629A" w:rsidRPr="00F07FAF">
              <w:t xml:space="preserve"> h/sem</w:t>
            </w:r>
          </w:p>
        </w:tc>
      </w:tr>
      <w:tr w:rsidR="008603E3" w:rsidRPr="00F07FAF" w14:paraId="55098E84"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308E4C3A" w14:textId="77777777" w:rsidR="008603E3" w:rsidRPr="00F07FAF" w:rsidRDefault="008603E3" w:rsidP="004220CF">
            <w:r w:rsidRPr="00F07FAF">
              <w:t>Encarregado Recursos Humanos</w:t>
            </w:r>
          </w:p>
        </w:tc>
        <w:tc>
          <w:tcPr>
            <w:tcW w:w="402" w:type="dxa"/>
            <w:tcBorders>
              <w:top w:val="single" w:sz="4" w:space="0" w:color="auto"/>
              <w:left w:val="single" w:sz="4" w:space="0" w:color="auto"/>
              <w:bottom w:val="single" w:sz="4" w:space="0" w:color="auto"/>
              <w:right w:val="single" w:sz="4" w:space="0" w:color="auto"/>
            </w:tcBorders>
            <w:noWrap/>
            <w:vAlign w:val="bottom"/>
          </w:tcPr>
          <w:p w14:paraId="5E0F17D9" w14:textId="77777777" w:rsidR="008603E3" w:rsidRPr="00F07FAF" w:rsidRDefault="008603E3" w:rsidP="004220CF">
            <w:pPr>
              <w:jc w:val="center"/>
            </w:pPr>
            <w:r w:rsidRPr="00F07FAF">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0412C451" w14:textId="77777777" w:rsidR="008603E3" w:rsidRPr="00F07FAF" w:rsidRDefault="008603E3" w:rsidP="004220CF">
            <w:pPr>
              <w:jc w:val="center"/>
            </w:pPr>
            <w:r w:rsidRPr="00F07FAF">
              <w:t>EPE-33</w:t>
            </w:r>
          </w:p>
        </w:tc>
        <w:tc>
          <w:tcPr>
            <w:tcW w:w="850" w:type="dxa"/>
            <w:tcBorders>
              <w:top w:val="single" w:sz="4" w:space="0" w:color="auto"/>
              <w:left w:val="single" w:sz="4" w:space="0" w:color="auto"/>
              <w:bottom w:val="single" w:sz="4" w:space="0" w:color="auto"/>
              <w:right w:val="single" w:sz="4" w:space="0" w:color="auto"/>
            </w:tcBorders>
            <w:noWrap/>
            <w:vAlign w:val="bottom"/>
          </w:tcPr>
          <w:p w14:paraId="5F01FACA" w14:textId="77777777" w:rsidR="008603E3" w:rsidRPr="00F07FAF" w:rsidRDefault="008603E3" w:rsidP="004220CF">
            <w:pPr>
              <w:jc w:val="center"/>
            </w:pPr>
            <w:r w:rsidRPr="00F07FAF">
              <w:t>D7</w:t>
            </w:r>
          </w:p>
        </w:tc>
        <w:tc>
          <w:tcPr>
            <w:tcW w:w="2835" w:type="dxa"/>
            <w:tcBorders>
              <w:top w:val="single" w:sz="4" w:space="0" w:color="auto"/>
              <w:left w:val="single" w:sz="4" w:space="0" w:color="auto"/>
              <w:bottom w:val="single" w:sz="4" w:space="0" w:color="auto"/>
              <w:right w:val="single" w:sz="4" w:space="0" w:color="auto"/>
            </w:tcBorders>
            <w:noWrap/>
          </w:tcPr>
          <w:p w14:paraId="69FF0D65"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78B1B8C0" w14:textId="77777777" w:rsidR="008603E3" w:rsidRPr="00F07FAF" w:rsidRDefault="0017629A" w:rsidP="0017629A">
            <w:pPr>
              <w:jc w:val="center"/>
            </w:pPr>
            <w:r w:rsidRPr="00F07FAF">
              <w:t>30 h/sem</w:t>
            </w:r>
          </w:p>
        </w:tc>
      </w:tr>
      <w:tr w:rsidR="008603E3" w:rsidRPr="00F07FAF" w14:paraId="6DF0086A"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6AAD4607" w14:textId="77777777" w:rsidR="008603E3" w:rsidRPr="00F07FAF" w:rsidRDefault="008603E3" w:rsidP="004220CF">
            <w:r w:rsidRPr="00F07FAF">
              <w:t>Fisioterapeuta</w:t>
            </w:r>
          </w:p>
        </w:tc>
        <w:tc>
          <w:tcPr>
            <w:tcW w:w="402" w:type="dxa"/>
            <w:tcBorders>
              <w:top w:val="single" w:sz="4" w:space="0" w:color="auto"/>
              <w:left w:val="single" w:sz="4" w:space="0" w:color="auto"/>
              <w:bottom w:val="single" w:sz="4" w:space="0" w:color="auto"/>
              <w:right w:val="single" w:sz="4" w:space="0" w:color="auto"/>
            </w:tcBorders>
            <w:noWrap/>
            <w:vAlign w:val="bottom"/>
          </w:tcPr>
          <w:p w14:paraId="14645FD9"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9BDD17C" w14:textId="77777777" w:rsidR="008603E3" w:rsidRPr="00F07FAF" w:rsidRDefault="008603E3" w:rsidP="004220CF">
            <w:pPr>
              <w:jc w:val="center"/>
            </w:pPr>
            <w:r w:rsidRPr="00F07FAF">
              <w:t>EPE-34</w:t>
            </w:r>
          </w:p>
        </w:tc>
        <w:tc>
          <w:tcPr>
            <w:tcW w:w="850" w:type="dxa"/>
            <w:tcBorders>
              <w:top w:val="single" w:sz="4" w:space="0" w:color="auto"/>
              <w:left w:val="single" w:sz="4" w:space="0" w:color="auto"/>
              <w:bottom w:val="single" w:sz="4" w:space="0" w:color="auto"/>
              <w:right w:val="single" w:sz="4" w:space="0" w:color="auto"/>
            </w:tcBorders>
            <w:noWrap/>
            <w:vAlign w:val="bottom"/>
          </w:tcPr>
          <w:p w14:paraId="321A7117" w14:textId="77777777" w:rsidR="008603E3" w:rsidRPr="00F07FAF" w:rsidRDefault="008603E3" w:rsidP="004220CF">
            <w:pPr>
              <w:jc w:val="center"/>
            </w:pPr>
            <w:r w:rsidRPr="00F07FAF">
              <w:t>E4</w:t>
            </w:r>
          </w:p>
        </w:tc>
        <w:tc>
          <w:tcPr>
            <w:tcW w:w="2835" w:type="dxa"/>
            <w:tcBorders>
              <w:top w:val="single" w:sz="4" w:space="0" w:color="auto"/>
              <w:left w:val="single" w:sz="4" w:space="0" w:color="auto"/>
              <w:bottom w:val="single" w:sz="4" w:space="0" w:color="auto"/>
              <w:right w:val="single" w:sz="4" w:space="0" w:color="auto"/>
            </w:tcBorders>
            <w:noWrap/>
          </w:tcPr>
          <w:p w14:paraId="3B71608A"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0791582A" w14:textId="77777777" w:rsidR="008603E3" w:rsidRPr="00F07FAF" w:rsidRDefault="0017629A" w:rsidP="0017629A">
            <w:pPr>
              <w:jc w:val="center"/>
            </w:pPr>
            <w:r w:rsidRPr="00F07FAF">
              <w:t>20h/sem</w:t>
            </w:r>
          </w:p>
        </w:tc>
      </w:tr>
      <w:tr w:rsidR="008603E3" w:rsidRPr="00F07FAF" w14:paraId="29035E7F"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2C7FBD73" w14:textId="77777777" w:rsidR="008603E3" w:rsidRPr="00F07FAF" w:rsidRDefault="008603E3" w:rsidP="004220CF">
            <w:r w:rsidRPr="00F07FAF">
              <w:t>Professor Educação Física</w:t>
            </w:r>
          </w:p>
        </w:tc>
        <w:tc>
          <w:tcPr>
            <w:tcW w:w="402" w:type="dxa"/>
            <w:tcBorders>
              <w:top w:val="single" w:sz="4" w:space="0" w:color="auto"/>
              <w:left w:val="single" w:sz="4" w:space="0" w:color="auto"/>
              <w:bottom w:val="single" w:sz="4" w:space="0" w:color="auto"/>
              <w:right w:val="single" w:sz="4" w:space="0" w:color="auto"/>
            </w:tcBorders>
            <w:noWrap/>
            <w:vAlign w:val="bottom"/>
          </w:tcPr>
          <w:p w14:paraId="3B93B0D5" w14:textId="77777777" w:rsidR="008603E3" w:rsidRPr="00F07FAF" w:rsidRDefault="008603E3" w:rsidP="004220CF">
            <w:pPr>
              <w:jc w:val="center"/>
            </w:pPr>
            <w:r w:rsidRPr="00F07FAF">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2BF39CDE" w14:textId="77777777" w:rsidR="008603E3" w:rsidRPr="00F07FAF" w:rsidRDefault="008603E3" w:rsidP="004220CF">
            <w:pPr>
              <w:jc w:val="center"/>
            </w:pPr>
            <w:r w:rsidRPr="00F07FAF">
              <w:t>EPE-35</w:t>
            </w:r>
          </w:p>
        </w:tc>
        <w:tc>
          <w:tcPr>
            <w:tcW w:w="850" w:type="dxa"/>
            <w:tcBorders>
              <w:top w:val="single" w:sz="4" w:space="0" w:color="auto"/>
              <w:left w:val="single" w:sz="4" w:space="0" w:color="auto"/>
              <w:bottom w:val="single" w:sz="4" w:space="0" w:color="auto"/>
              <w:right w:val="single" w:sz="4" w:space="0" w:color="auto"/>
            </w:tcBorders>
            <w:noWrap/>
            <w:vAlign w:val="bottom"/>
          </w:tcPr>
          <w:p w14:paraId="3BD5C10C" w14:textId="77777777" w:rsidR="008603E3" w:rsidRPr="00F07FAF" w:rsidRDefault="008603E3" w:rsidP="004220CF">
            <w:pPr>
              <w:jc w:val="center"/>
            </w:pPr>
            <w:r w:rsidRPr="00F07FAF">
              <w:t>D3</w:t>
            </w:r>
          </w:p>
        </w:tc>
        <w:tc>
          <w:tcPr>
            <w:tcW w:w="2835" w:type="dxa"/>
            <w:tcBorders>
              <w:top w:val="single" w:sz="4" w:space="0" w:color="auto"/>
              <w:left w:val="single" w:sz="4" w:space="0" w:color="auto"/>
              <w:bottom w:val="single" w:sz="4" w:space="0" w:color="auto"/>
              <w:right w:val="single" w:sz="4" w:space="0" w:color="auto"/>
            </w:tcBorders>
            <w:noWrap/>
          </w:tcPr>
          <w:p w14:paraId="125BBF61"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64C9B3CB" w14:textId="77777777" w:rsidR="008603E3" w:rsidRPr="00F07FAF" w:rsidRDefault="0017629A" w:rsidP="0017629A">
            <w:pPr>
              <w:jc w:val="center"/>
            </w:pPr>
            <w:r w:rsidRPr="00F07FAF">
              <w:t>30h/sem</w:t>
            </w:r>
          </w:p>
        </w:tc>
      </w:tr>
      <w:tr w:rsidR="008603E3" w:rsidRPr="00F07FAF" w14:paraId="0DF529A8"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014CE942" w14:textId="77777777" w:rsidR="008603E3" w:rsidRPr="00F07FAF" w:rsidRDefault="008603E3" w:rsidP="004220CF">
            <w:r w:rsidRPr="00F07FAF">
              <w:t>Borracheiro-Lavador Veículos</w:t>
            </w:r>
          </w:p>
        </w:tc>
        <w:tc>
          <w:tcPr>
            <w:tcW w:w="402" w:type="dxa"/>
            <w:tcBorders>
              <w:top w:val="single" w:sz="4" w:space="0" w:color="auto"/>
              <w:left w:val="single" w:sz="4" w:space="0" w:color="auto"/>
              <w:bottom w:val="single" w:sz="4" w:space="0" w:color="auto"/>
              <w:right w:val="single" w:sz="4" w:space="0" w:color="auto"/>
            </w:tcBorders>
            <w:noWrap/>
            <w:vAlign w:val="bottom"/>
          </w:tcPr>
          <w:p w14:paraId="7E9D4883"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72F3CAFD" w14:textId="77777777" w:rsidR="008603E3" w:rsidRPr="00F07FAF" w:rsidRDefault="008603E3" w:rsidP="004220CF">
            <w:pPr>
              <w:jc w:val="center"/>
            </w:pPr>
            <w:r w:rsidRPr="00F07FAF">
              <w:t>EPE-36</w:t>
            </w:r>
          </w:p>
        </w:tc>
        <w:tc>
          <w:tcPr>
            <w:tcW w:w="850" w:type="dxa"/>
            <w:tcBorders>
              <w:top w:val="single" w:sz="4" w:space="0" w:color="auto"/>
              <w:left w:val="single" w:sz="4" w:space="0" w:color="auto"/>
              <w:bottom w:val="single" w:sz="4" w:space="0" w:color="auto"/>
              <w:right w:val="single" w:sz="4" w:space="0" w:color="auto"/>
            </w:tcBorders>
            <w:noWrap/>
            <w:vAlign w:val="bottom"/>
          </w:tcPr>
          <w:p w14:paraId="0DBF4BF7" w14:textId="77777777" w:rsidR="008603E3" w:rsidRPr="00F07FAF" w:rsidRDefault="008603E3" w:rsidP="004220CF">
            <w:pPr>
              <w:jc w:val="center"/>
            </w:pPr>
            <w:r w:rsidRPr="00F07FAF">
              <w:t>D1</w:t>
            </w:r>
          </w:p>
        </w:tc>
        <w:tc>
          <w:tcPr>
            <w:tcW w:w="2835" w:type="dxa"/>
            <w:tcBorders>
              <w:top w:val="single" w:sz="4" w:space="0" w:color="auto"/>
              <w:left w:val="single" w:sz="4" w:space="0" w:color="auto"/>
              <w:bottom w:val="single" w:sz="4" w:space="0" w:color="auto"/>
              <w:right w:val="single" w:sz="4" w:space="0" w:color="auto"/>
            </w:tcBorders>
            <w:noWrap/>
          </w:tcPr>
          <w:p w14:paraId="7ED20689" w14:textId="77777777" w:rsidR="008603E3" w:rsidRPr="00F07FAF" w:rsidRDefault="008603E3" w:rsidP="004220CF">
            <w:pPr>
              <w:jc w:val="center"/>
            </w:pPr>
            <w:r w:rsidRPr="00F07FAF">
              <w:t>5º ano do Ensino Fundamental</w:t>
            </w:r>
            <w:r w:rsidR="009441E8" w:rsidRPr="00F07FAF">
              <w:t xml:space="preserve"> I</w:t>
            </w:r>
          </w:p>
        </w:tc>
        <w:tc>
          <w:tcPr>
            <w:tcW w:w="1079" w:type="dxa"/>
            <w:tcBorders>
              <w:top w:val="single" w:sz="4" w:space="0" w:color="auto"/>
              <w:left w:val="single" w:sz="4" w:space="0" w:color="auto"/>
              <w:bottom w:val="single" w:sz="4" w:space="0" w:color="auto"/>
              <w:right w:val="single" w:sz="4" w:space="0" w:color="auto"/>
            </w:tcBorders>
            <w:noWrap/>
            <w:vAlign w:val="bottom"/>
          </w:tcPr>
          <w:p w14:paraId="5A51C4BB" w14:textId="77777777" w:rsidR="008603E3" w:rsidRPr="00F07FAF" w:rsidRDefault="0017629A" w:rsidP="004220CF">
            <w:pPr>
              <w:jc w:val="center"/>
            </w:pPr>
            <w:r w:rsidRPr="00F07FAF">
              <w:t>44h/sem</w:t>
            </w:r>
          </w:p>
        </w:tc>
      </w:tr>
      <w:tr w:rsidR="008603E3" w:rsidRPr="00F07FAF" w14:paraId="57062431"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14BBED7" w14:textId="77777777" w:rsidR="008603E3" w:rsidRPr="00F07FAF" w:rsidRDefault="00D616BC" w:rsidP="004220CF">
            <w:r w:rsidRPr="00F07FAF">
              <w:t>Auxiliar de E</w:t>
            </w:r>
            <w:r w:rsidR="008603E3" w:rsidRPr="00F07FAF">
              <w:t>sportes</w:t>
            </w:r>
          </w:p>
        </w:tc>
        <w:tc>
          <w:tcPr>
            <w:tcW w:w="402" w:type="dxa"/>
            <w:tcBorders>
              <w:top w:val="single" w:sz="4" w:space="0" w:color="auto"/>
              <w:left w:val="single" w:sz="4" w:space="0" w:color="auto"/>
              <w:bottom w:val="single" w:sz="4" w:space="0" w:color="auto"/>
              <w:right w:val="single" w:sz="4" w:space="0" w:color="auto"/>
            </w:tcBorders>
            <w:noWrap/>
            <w:vAlign w:val="bottom"/>
          </w:tcPr>
          <w:p w14:paraId="21E50969"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6AA6C9AC" w14:textId="77777777" w:rsidR="008603E3" w:rsidRPr="00F07FAF" w:rsidRDefault="008603E3" w:rsidP="004220CF">
            <w:pPr>
              <w:jc w:val="center"/>
            </w:pPr>
            <w:r w:rsidRPr="00F07FAF">
              <w:t>EPE-37</w:t>
            </w:r>
          </w:p>
        </w:tc>
        <w:tc>
          <w:tcPr>
            <w:tcW w:w="850" w:type="dxa"/>
            <w:tcBorders>
              <w:top w:val="single" w:sz="4" w:space="0" w:color="auto"/>
              <w:left w:val="single" w:sz="4" w:space="0" w:color="auto"/>
              <w:bottom w:val="single" w:sz="4" w:space="0" w:color="auto"/>
              <w:right w:val="single" w:sz="4" w:space="0" w:color="auto"/>
            </w:tcBorders>
            <w:noWrap/>
            <w:vAlign w:val="bottom"/>
          </w:tcPr>
          <w:p w14:paraId="1B93C518" w14:textId="77777777" w:rsidR="008603E3" w:rsidRPr="00F07FAF" w:rsidRDefault="008603E3" w:rsidP="004220CF">
            <w:pPr>
              <w:jc w:val="center"/>
            </w:pPr>
            <w:r w:rsidRPr="00F07FAF">
              <w:t>D1</w:t>
            </w:r>
          </w:p>
        </w:tc>
        <w:tc>
          <w:tcPr>
            <w:tcW w:w="2835" w:type="dxa"/>
            <w:tcBorders>
              <w:top w:val="single" w:sz="4" w:space="0" w:color="auto"/>
              <w:left w:val="single" w:sz="4" w:space="0" w:color="auto"/>
              <w:bottom w:val="single" w:sz="4" w:space="0" w:color="auto"/>
              <w:right w:val="single" w:sz="4" w:space="0" w:color="auto"/>
            </w:tcBorders>
            <w:noWrap/>
          </w:tcPr>
          <w:p w14:paraId="0EFCFBFE" w14:textId="77777777" w:rsidR="008603E3" w:rsidRPr="00F07FAF" w:rsidRDefault="008603E3" w:rsidP="004220CF">
            <w:pPr>
              <w:jc w:val="center"/>
            </w:pPr>
            <w:r w:rsidRPr="00F07FAF">
              <w:t>5º ano do Ensino Fundamental</w:t>
            </w:r>
            <w:r w:rsidR="009441E8" w:rsidRPr="00F07FAF">
              <w:t xml:space="preserve"> I</w:t>
            </w:r>
          </w:p>
        </w:tc>
        <w:tc>
          <w:tcPr>
            <w:tcW w:w="1079" w:type="dxa"/>
            <w:tcBorders>
              <w:top w:val="single" w:sz="4" w:space="0" w:color="auto"/>
              <w:left w:val="single" w:sz="4" w:space="0" w:color="auto"/>
              <w:bottom w:val="single" w:sz="4" w:space="0" w:color="auto"/>
              <w:right w:val="single" w:sz="4" w:space="0" w:color="auto"/>
            </w:tcBorders>
            <w:noWrap/>
            <w:vAlign w:val="bottom"/>
          </w:tcPr>
          <w:p w14:paraId="1A5C03B0" w14:textId="77777777" w:rsidR="008603E3" w:rsidRPr="00F07FAF" w:rsidRDefault="0017629A" w:rsidP="004220CF">
            <w:pPr>
              <w:jc w:val="center"/>
            </w:pPr>
            <w:r w:rsidRPr="00F07FAF">
              <w:t>44h/sem</w:t>
            </w:r>
          </w:p>
        </w:tc>
      </w:tr>
      <w:tr w:rsidR="008603E3" w:rsidRPr="00F07FAF" w14:paraId="3D762D5B"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21A760EA" w14:textId="77777777" w:rsidR="008603E3" w:rsidRPr="00F07FAF" w:rsidRDefault="008603E3" w:rsidP="004220CF">
            <w:r w:rsidRPr="00F07FAF">
              <w:t>Mecânico</w:t>
            </w:r>
          </w:p>
        </w:tc>
        <w:tc>
          <w:tcPr>
            <w:tcW w:w="402" w:type="dxa"/>
            <w:tcBorders>
              <w:top w:val="single" w:sz="4" w:space="0" w:color="auto"/>
              <w:left w:val="single" w:sz="4" w:space="0" w:color="auto"/>
              <w:bottom w:val="single" w:sz="4" w:space="0" w:color="auto"/>
              <w:right w:val="single" w:sz="4" w:space="0" w:color="auto"/>
            </w:tcBorders>
            <w:noWrap/>
            <w:vAlign w:val="bottom"/>
          </w:tcPr>
          <w:p w14:paraId="2D3DC72D"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360EDED7" w14:textId="77777777" w:rsidR="008603E3" w:rsidRPr="00F07FAF" w:rsidRDefault="008603E3" w:rsidP="004220CF">
            <w:pPr>
              <w:jc w:val="center"/>
            </w:pPr>
            <w:r w:rsidRPr="00F07FAF">
              <w:t>EPE-38</w:t>
            </w:r>
          </w:p>
        </w:tc>
        <w:tc>
          <w:tcPr>
            <w:tcW w:w="850" w:type="dxa"/>
            <w:tcBorders>
              <w:top w:val="single" w:sz="4" w:space="0" w:color="auto"/>
              <w:left w:val="single" w:sz="4" w:space="0" w:color="auto"/>
              <w:bottom w:val="single" w:sz="4" w:space="0" w:color="auto"/>
              <w:right w:val="single" w:sz="4" w:space="0" w:color="auto"/>
            </w:tcBorders>
            <w:noWrap/>
            <w:vAlign w:val="bottom"/>
          </w:tcPr>
          <w:p w14:paraId="7387C19B" w14:textId="77777777" w:rsidR="008603E3" w:rsidRPr="00F07FAF" w:rsidRDefault="008603E3" w:rsidP="004220CF">
            <w:pPr>
              <w:jc w:val="center"/>
            </w:pPr>
            <w:r w:rsidRPr="00F07FAF">
              <w:t>I5</w:t>
            </w:r>
          </w:p>
        </w:tc>
        <w:tc>
          <w:tcPr>
            <w:tcW w:w="2835" w:type="dxa"/>
            <w:tcBorders>
              <w:top w:val="single" w:sz="4" w:space="0" w:color="auto"/>
              <w:left w:val="single" w:sz="4" w:space="0" w:color="auto"/>
              <w:bottom w:val="single" w:sz="4" w:space="0" w:color="auto"/>
              <w:right w:val="single" w:sz="4" w:space="0" w:color="auto"/>
            </w:tcBorders>
            <w:noWrap/>
            <w:vAlign w:val="bottom"/>
          </w:tcPr>
          <w:p w14:paraId="3A1B5FE7" w14:textId="77777777" w:rsidR="008603E3" w:rsidRPr="00F07FAF" w:rsidRDefault="008603E3" w:rsidP="004220CF">
            <w:pPr>
              <w:jc w:val="center"/>
            </w:pPr>
            <w:r w:rsidRPr="00F07FAF">
              <w:t>Ensino Fundamental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473AFFDA" w14:textId="77777777" w:rsidR="008603E3" w:rsidRPr="00F07FAF" w:rsidRDefault="0017629A" w:rsidP="004220CF">
            <w:pPr>
              <w:jc w:val="center"/>
            </w:pPr>
            <w:r w:rsidRPr="00F07FAF">
              <w:t>44 h/sem</w:t>
            </w:r>
          </w:p>
        </w:tc>
      </w:tr>
      <w:tr w:rsidR="008603E3" w:rsidRPr="00F07FAF" w14:paraId="252182E4"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79B6C9C2" w14:textId="77777777" w:rsidR="008603E3" w:rsidRPr="00F07FAF" w:rsidRDefault="008603E3" w:rsidP="004220CF">
            <w:r w:rsidRPr="00F07FAF">
              <w:t>Médico Psiquiatra</w:t>
            </w:r>
          </w:p>
        </w:tc>
        <w:tc>
          <w:tcPr>
            <w:tcW w:w="402" w:type="dxa"/>
            <w:tcBorders>
              <w:top w:val="single" w:sz="4" w:space="0" w:color="auto"/>
              <w:left w:val="single" w:sz="4" w:space="0" w:color="auto"/>
              <w:bottom w:val="single" w:sz="4" w:space="0" w:color="auto"/>
              <w:right w:val="single" w:sz="4" w:space="0" w:color="auto"/>
            </w:tcBorders>
            <w:noWrap/>
            <w:vAlign w:val="bottom"/>
          </w:tcPr>
          <w:p w14:paraId="7466FF2D" w14:textId="77777777" w:rsidR="008603E3" w:rsidRPr="00F07FAF" w:rsidRDefault="008603E3" w:rsidP="004220CF">
            <w:pPr>
              <w:jc w:val="center"/>
            </w:pPr>
            <w:r w:rsidRPr="00F07FAF">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2E584A2C" w14:textId="77777777" w:rsidR="008603E3" w:rsidRPr="00F07FAF" w:rsidRDefault="008603E3" w:rsidP="004220CF">
            <w:pPr>
              <w:jc w:val="center"/>
            </w:pPr>
            <w:r w:rsidRPr="00F07FAF">
              <w:t>EPE-39</w:t>
            </w:r>
          </w:p>
        </w:tc>
        <w:tc>
          <w:tcPr>
            <w:tcW w:w="850" w:type="dxa"/>
            <w:tcBorders>
              <w:top w:val="single" w:sz="4" w:space="0" w:color="auto"/>
              <w:left w:val="single" w:sz="4" w:space="0" w:color="auto"/>
              <w:bottom w:val="single" w:sz="4" w:space="0" w:color="auto"/>
              <w:right w:val="single" w:sz="4" w:space="0" w:color="auto"/>
            </w:tcBorders>
            <w:noWrap/>
            <w:vAlign w:val="bottom"/>
          </w:tcPr>
          <w:p w14:paraId="0C225853" w14:textId="77777777" w:rsidR="008603E3" w:rsidRPr="00F07FAF" w:rsidRDefault="00A90D0E" w:rsidP="004220CF">
            <w:pPr>
              <w:jc w:val="center"/>
            </w:pPr>
            <w:r w:rsidRPr="00F07FAF">
              <w:t>G7</w:t>
            </w:r>
          </w:p>
        </w:tc>
        <w:tc>
          <w:tcPr>
            <w:tcW w:w="2835" w:type="dxa"/>
            <w:tcBorders>
              <w:top w:val="single" w:sz="4" w:space="0" w:color="auto"/>
              <w:left w:val="single" w:sz="4" w:space="0" w:color="auto"/>
              <w:bottom w:val="single" w:sz="4" w:space="0" w:color="auto"/>
              <w:right w:val="single" w:sz="4" w:space="0" w:color="auto"/>
            </w:tcBorders>
            <w:noWrap/>
          </w:tcPr>
          <w:p w14:paraId="1CA30F91"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3698F5FC" w14:textId="77777777" w:rsidR="008603E3" w:rsidRPr="00F07FAF" w:rsidRDefault="00BD3BE3" w:rsidP="0017629A">
            <w:pPr>
              <w:jc w:val="center"/>
            </w:pPr>
            <w:r w:rsidRPr="00F07FAF">
              <w:t xml:space="preserve"> </w:t>
            </w:r>
            <w:r w:rsidR="008603E3" w:rsidRPr="00F07FAF">
              <w:t>20</w:t>
            </w:r>
            <w:r w:rsidR="0017629A" w:rsidRPr="00F07FAF">
              <w:t>h/sem</w:t>
            </w:r>
          </w:p>
        </w:tc>
      </w:tr>
      <w:tr w:rsidR="008603E3" w:rsidRPr="00F07FAF" w14:paraId="3699D1E6"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1A71D1A" w14:textId="77777777" w:rsidR="008603E3" w:rsidRPr="00F07FAF" w:rsidRDefault="008603E3" w:rsidP="004220CF">
            <w:r w:rsidRPr="00F07FAF">
              <w:t>Psicopedagogo</w:t>
            </w:r>
          </w:p>
        </w:tc>
        <w:tc>
          <w:tcPr>
            <w:tcW w:w="402" w:type="dxa"/>
            <w:tcBorders>
              <w:top w:val="single" w:sz="4" w:space="0" w:color="auto"/>
              <w:left w:val="single" w:sz="4" w:space="0" w:color="auto"/>
              <w:bottom w:val="single" w:sz="4" w:space="0" w:color="auto"/>
              <w:right w:val="single" w:sz="4" w:space="0" w:color="auto"/>
            </w:tcBorders>
            <w:noWrap/>
            <w:vAlign w:val="bottom"/>
          </w:tcPr>
          <w:p w14:paraId="531431BB" w14:textId="77777777" w:rsidR="008603E3" w:rsidRPr="00F07FAF" w:rsidRDefault="008603E3" w:rsidP="004220CF">
            <w:pPr>
              <w:jc w:val="center"/>
            </w:pPr>
            <w:r w:rsidRPr="00F07FAF">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C4B11E" w14:textId="77777777" w:rsidR="008603E3" w:rsidRPr="00F07FAF" w:rsidRDefault="008603E3" w:rsidP="004220CF">
            <w:pPr>
              <w:jc w:val="center"/>
            </w:pPr>
            <w:r w:rsidRPr="00F07FAF">
              <w:t>EPE-40</w:t>
            </w:r>
          </w:p>
        </w:tc>
        <w:tc>
          <w:tcPr>
            <w:tcW w:w="850" w:type="dxa"/>
            <w:tcBorders>
              <w:top w:val="single" w:sz="4" w:space="0" w:color="auto"/>
              <w:left w:val="single" w:sz="4" w:space="0" w:color="auto"/>
              <w:bottom w:val="single" w:sz="4" w:space="0" w:color="auto"/>
              <w:right w:val="single" w:sz="4" w:space="0" w:color="auto"/>
            </w:tcBorders>
            <w:noWrap/>
            <w:vAlign w:val="bottom"/>
          </w:tcPr>
          <w:p w14:paraId="3CCBB21A" w14:textId="77777777" w:rsidR="008603E3" w:rsidRPr="00F07FAF" w:rsidRDefault="008603E3" w:rsidP="004220CF">
            <w:pPr>
              <w:jc w:val="center"/>
            </w:pPr>
            <w:r w:rsidRPr="00F07FAF">
              <w:t>J5</w:t>
            </w:r>
          </w:p>
        </w:tc>
        <w:tc>
          <w:tcPr>
            <w:tcW w:w="2835" w:type="dxa"/>
            <w:tcBorders>
              <w:top w:val="single" w:sz="4" w:space="0" w:color="auto"/>
              <w:left w:val="single" w:sz="4" w:space="0" w:color="auto"/>
              <w:bottom w:val="single" w:sz="4" w:space="0" w:color="auto"/>
              <w:right w:val="single" w:sz="4" w:space="0" w:color="auto"/>
            </w:tcBorders>
            <w:noWrap/>
          </w:tcPr>
          <w:p w14:paraId="6D7C5FFE"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577B773A" w14:textId="77777777" w:rsidR="008603E3" w:rsidRPr="00F07FAF" w:rsidRDefault="008603E3" w:rsidP="0017629A">
            <w:pPr>
              <w:jc w:val="center"/>
            </w:pPr>
            <w:r w:rsidRPr="00F07FAF">
              <w:t>30</w:t>
            </w:r>
            <w:r w:rsidR="0017629A" w:rsidRPr="00F07FAF">
              <w:t>h/sem</w:t>
            </w:r>
          </w:p>
        </w:tc>
      </w:tr>
      <w:tr w:rsidR="008603E3" w:rsidRPr="00F07FAF" w14:paraId="77EC6436"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461638A0" w14:textId="77777777" w:rsidR="008603E3" w:rsidRPr="00F07FAF" w:rsidRDefault="008603E3" w:rsidP="004220CF">
            <w:r w:rsidRPr="00F07FAF">
              <w:t>Técnico Agrícola</w:t>
            </w:r>
          </w:p>
        </w:tc>
        <w:tc>
          <w:tcPr>
            <w:tcW w:w="402" w:type="dxa"/>
            <w:tcBorders>
              <w:top w:val="single" w:sz="4" w:space="0" w:color="auto"/>
              <w:left w:val="single" w:sz="4" w:space="0" w:color="auto"/>
              <w:bottom w:val="single" w:sz="4" w:space="0" w:color="auto"/>
              <w:right w:val="single" w:sz="4" w:space="0" w:color="auto"/>
            </w:tcBorders>
            <w:noWrap/>
            <w:vAlign w:val="bottom"/>
          </w:tcPr>
          <w:p w14:paraId="5D872452"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4894198" w14:textId="77777777" w:rsidR="008603E3" w:rsidRPr="00F07FAF" w:rsidRDefault="008603E3" w:rsidP="004220CF">
            <w:pPr>
              <w:jc w:val="center"/>
            </w:pPr>
            <w:r w:rsidRPr="00F07FAF">
              <w:t>EPE-41</w:t>
            </w:r>
          </w:p>
        </w:tc>
        <w:tc>
          <w:tcPr>
            <w:tcW w:w="850" w:type="dxa"/>
            <w:tcBorders>
              <w:top w:val="single" w:sz="4" w:space="0" w:color="auto"/>
              <w:left w:val="single" w:sz="4" w:space="0" w:color="auto"/>
              <w:bottom w:val="single" w:sz="4" w:space="0" w:color="auto"/>
              <w:right w:val="single" w:sz="4" w:space="0" w:color="auto"/>
            </w:tcBorders>
            <w:noWrap/>
            <w:vAlign w:val="bottom"/>
          </w:tcPr>
          <w:p w14:paraId="40A63BF6" w14:textId="77777777" w:rsidR="008603E3" w:rsidRPr="00F07FAF" w:rsidRDefault="008603E3" w:rsidP="004220CF">
            <w:pPr>
              <w:jc w:val="center"/>
            </w:pPr>
            <w:r w:rsidRPr="00F07FAF">
              <w:t>G4</w:t>
            </w:r>
          </w:p>
        </w:tc>
        <w:tc>
          <w:tcPr>
            <w:tcW w:w="2835" w:type="dxa"/>
            <w:tcBorders>
              <w:top w:val="single" w:sz="4" w:space="0" w:color="auto"/>
              <w:left w:val="single" w:sz="4" w:space="0" w:color="auto"/>
              <w:bottom w:val="single" w:sz="4" w:space="0" w:color="auto"/>
              <w:right w:val="single" w:sz="4" w:space="0" w:color="auto"/>
            </w:tcBorders>
            <w:noWrap/>
            <w:vAlign w:val="bottom"/>
          </w:tcPr>
          <w:p w14:paraId="44571ABE" w14:textId="77777777" w:rsidR="008603E3" w:rsidRPr="00F07FAF" w:rsidRDefault="008603E3" w:rsidP="004220CF">
            <w:pPr>
              <w:jc w:val="center"/>
            </w:pPr>
            <w:r w:rsidRPr="00F07FAF">
              <w:t>Ensino Médio Técnico</w:t>
            </w:r>
          </w:p>
        </w:tc>
        <w:tc>
          <w:tcPr>
            <w:tcW w:w="1079" w:type="dxa"/>
            <w:tcBorders>
              <w:top w:val="single" w:sz="4" w:space="0" w:color="auto"/>
              <w:left w:val="single" w:sz="4" w:space="0" w:color="auto"/>
              <w:bottom w:val="single" w:sz="4" w:space="0" w:color="auto"/>
              <w:right w:val="single" w:sz="4" w:space="0" w:color="auto"/>
            </w:tcBorders>
            <w:noWrap/>
            <w:vAlign w:val="bottom"/>
          </w:tcPr>
          <w:p w14:paraId="5CA9C4B6" w14:textId="77777777" w:rsidR="008603E3" w:rsidRPr="00F07FAF" w:rsidRDefault="0017629A" w:rsidP="004220CF">
            <w:pPr>
              <w:jc w:val="center"/>
            </w:pPr>
            <w:r w:rsidRPr="00F07FAF">
              <w:t>40h/sem</w:t>
            </w:r>
          </w:p>
        </w:tc>
      </w:tr>
      <w:tr w:rsidR="008603E3" w:rsidRPr="00F07FAF" w14:paraId="3E6B82B9"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42CD739D" w14:textId="77777777" w:rsidR="008603E3" w:rsidRPr="00F07FAF" w:rsidRDefault="00D616BC" w:rsidP="004220CF">
            <w:r w:rsidRPr="00F07FAF">
              <w:t>Técnico em I</w:t>
            </w:r>
            <w:r w:rsidR="008603E3" w:rsidRPr="00F07FAF">
              <w:t>nformática</w:t>
            </w:r>
          </w:p>
        </w:tc>
        <w:tc>
          <w:tcPr>
            <w:tcW w:w="402" w:type="dxa"/>
            <w:tcBorders>
              <w:top w:val="single" w:sz="4" w:space="0" w:color="auto"/>
              <w:left w:val="single" w:sz="4" w:space="0" w:color="auto"/>
              <w:bottom w:val="single" w:sz="4" w:space="0" w:color="auto"/>
              <w:right w:val="single" w:sz="4" w:space="0" w:color="auto"/>
            </w:tcBorders>
            <w:noWrap/>
            <w:vAlign w:val="bottom"/>
          </w:tcPr>
          <w:p w14:paraId="5ED91B96"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A042342" w14:textId="77777777" w:rsidR="008603E3" w:rsidRPr="00F07FAF" w:rsidRDefault="008603E3" w:rsidP="004220CF">
            <w:pPr>
              <w:jc w:val="center"/>
            </w:pPr>
            <w:r w:rsidRPr="00F07FAF">
              <w:t>EPE-42</w:t>
            </w:r>
          </w:p>
        </w:tc>
        <w:tc>
          <w:tcPr>
            <w:tcW w:w="850" w:type="dxa"/>
            <w:tcBorders>
              <w:top w:val="single" w:sz="4" w:space="0" w:color="auto"/>
              <w:left w:val="single" w:sz="4" w:space="0" w:color="auto"/>
              <w:bottom w:val="single" w:sz="4" w:space="0" w:color="auto"/>
              <w:right w:val="single" w:sz="4" w:space="0" w:color="auto"/>
            </w:tcBorders>
            <w:noWrap/>
            <w:vAlign w:val="bottom"/>
          </w:tcPr>
          <w:p w14:paraId="1BC965AF" w14:textId="77777777" w:rsidR="008603E3" w:rsidRPr="00F07FAF" w:rsidRDefault="008603E3" w:rsidP="004220CF">
            <w:pPr>
              <w:jc w:val="center"/>
            </w:pPr>
            <w:r w:rsidRPr="00F07FAF">
              <w:t>G4</w:t>
            </w:r>
          </w:p>
        </w:tc>
        <w:tc>
          <w:tcPr>
            <w:tcW w:w="2835" w:type="dxa"/>
            <w:tcBorders>
              <w:top w:val="single" w:sz="4" w:space="0" w:color="auto"/>
              <w:left w:val="single" w:sz="4" w:space="0" w:color="auto"/>
              <w:bottom w:val="single" w:sz="4" w:space="0" w:color="auto"/>
              <w:right w:val="single" w:sz="4" w:space="0" w:color="auto"/>
            </w:tcBorders>
            <w:noWrap/>
            <w:vAlign w:val="bottom"/>
          </w:tcPr>
          <w:p w14:paraId="184EA1B9" w14:textId="77777777" w:rsidR="008603E3" w:rsidRPr="00F07FAF" w:rsidRDefault="008603E3" w:rsidP="004220CF">
            <w:pPr>
              <w:jc w:val="center"/>
            </w:pPr>
            <w:r w:rsidRPr="00F07FAF">
              <w:t>Ensino Médio Técnico</w:t>
            </w:r>
          </w:p>
        </w:tc>
        <w:tc>
          <w:tcPr>
            <w:tcW w:w="1079" w:type="dxa"/>
            <w:tcBorders>
              <w:top w:val="single" w:sz="4" w:space="0" w:color="auto"/>
              <w:left w:val="single" w:sz="4" w:space="0" w:color="auto"/>
              <w:bottom w:val="single" w:sz="4" w:space="0" w:color="auto"/>
              <w:right w:val="single" w:sz="4" w:space="0" w:color="auto"/>
            </w:tcBorders>
            <w:noWrap/>
            <w:vAlign w:val="bottom"/>
          </w:tcPr>
          <w:p w14:paraId="1B9F040F" w14:textId="77777777" w:rsidR="008603E3" w:rsidRPr="00F07FAF" w:rsidRDefault="0017629A" w:rsidP="004220CF">
            <w:pPr>
              <w:jc w:val="center"/>
            </w:pPr>
            <w:r w:rsidRPr="00F07FAF">
              <w:t>40h/sem</w:t>
            </w:r>
          </w:p>
        </w:tc>
      </w:tr>
      <w:tr w:rsidR="008603E3" w:rsidRPr="00F07FAF" w14:paraId="50BD3C30"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3D82D3CA" w14:textId="77777777" w:rsidR="008603E3" w:rsidRPr="00F07FAF" w:rsidRDefault="00D616BC" w:rsidP="004220CF">
            <w:r w:rsidRPr="00F07FAF">
              <w:t>Guarda M</w:t>
            </w:r>
            <w:r w:rsidR="008603E3" w:rsidRPr="00F07FAF">
              <w:t>unicipal</w:t>
            </w:r>
          </w:p>
        </w:tc>
        <w:tc>
          <w:tcPr>
            <w:tcW w:w="402" w:type="dxa"/>
            <w:tcBorders>
              <w:top w:val="single" w:sz="4" w:space="0" w:color="auto"/>
              <w:left w:val="single" w:sz="4" w:space="0" w:color="auto"/>
              <w:bottom w:val="single" w:sz="4" w:space="0" w:color="auto"/>
              <w:right w:val="single" w:sz="4" w:space="0" w:color="auto"/>
            </w:tcBorders>
            <w:noWrap/>
            <w:vAlign w:val="bottom"/>
          </w:tcPr>
          <w:p w14:paraId="5F03CB64" w14:textId="77777777" w:rsidR="008603E3" w:rsidRPr="00F07FAF" w:rsidRDefault="008603E3" w:rsidP="004220CF">
            <w:pPr>
              <w:jc w:val="center"/>
            </w:pPr>
            <w:r w:rsidRPr="00F07FAF">
              <w:t>15</w:t>
            </w:r>
            <w:r w:rsidR="004F503C" w:rsidRPr="00F07FAF">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14:paraId="2F9EA175" w14:textId="77777777" w:rsidR="008603E3" w:rsidRPr="00F07FAF" w:rsidRDefault="008603E3" w:rsidP="004220CF">
            <w:pPr>
              <w:jc w:val="center"/>
            </w:pPr>
            <w:r w:rsidRPr="00F07FAF">
              <w:t>EPE-43</w:t>
            </w:r>
          </w:p>
        </w:tc>
        <w:tc>
          <w:tcPr>
            <w:tcW w:w="850" w:type="dxa"/>
            <w:tcBorders>
              <w:top w:val="single" w:sz="4" w:space="0" w:color="auto"/>
              <w:left w:val="single" w:sz="4" w:space="0" w:color="auto"/>
              <w:bottom w:val="single" w:sz="4" w:space="0" w:color="auto"/>
              <w:right w:val="single" w:sz="4" w:space="0" w:color="auto"/>
            </w:tcBorders>
            <w:noWrap/>
            <w:vAlign w:val="bottom"/>
          </w:tcPr>
          <w:p w14:paraId="73A4CF15" w14:textId="77777777" w:rsidR="008603E3" w:rsidRPr="00F07FAF" w:rsidRDefault="008603E3" w:rsidP="004220CF">
            <w:pPr>
              <w:jc w:val="center"/>
            </w:pPr>
            <w:r w:rsidRPr="00F07FAF">
              <w:t>H2</w:t>
            </w:r>
          </w:p>
        </w:tc>
        <w:tc>
          <w:tcPr>
            <w:tcW w:w="2835" w:type="dxa"/>
            <w:tcBorders>
              <w:top w:val="single" w:sz="4" w:space="0" w:color="auto"/>
              <w:left w:val="single" w:sz="4" w:space="0" w:color="auto"/>
              <w:bottom w:val="single" w:sz="4" w:space="0" w:color="auto"/>
              <w:right w:val="single" w:sz="4" w:space="0" w:color="auto"/>
            </w:tcBorders>
            <w:noWrap/>
            <w:vAlign w:val="bottom"/>
          </w:tcPr>
          <w:p w14:paraId="14A940B5"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3C241EC5" w14:textId="77777777" w:rsidR="008603E3" w:rsidRPr="00F07FAF" w:rsidRDefault="008603E3" w:rsidP="0017629A">
            <w:pPr>
              <w:jc w:val="center"/>
            </w:pPr>
            <w:r w:rsidRPr="00F07FAF">
              <w:t>44</w:t>
            </w:r>
            <w:r w:rsidR="0017629A" w:rsidRPr="00F07FAF">
              <w:t>h/sem</w:t>
            </w:r>
          </w:p>
        </w:tc>
      </w:tr>
      <w:tr w:rsidR="008603E3" w:rsidRPr="00F07FAF" w14:paraId="2D59E166"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06BAE85D" w14:textId="77777777" w:rsidR="008603E3" w:rsidRPr="00F07FAF" w:rsidRDefault="008603E3" w:rsidP="004220CF">
            <w:r w:rsidRPr="00F07FAF">
              <w:t>Nutricionista</w:t>
            </w:r>
          </w:p>
        </w:tc>
        <w:tc>
          <w:tcPr>
            <w:tcW w:w="402" w:type="dxa"/>
            <w:tcBorders>
              <w:top w:val="single" w:sz="4" w:space="0" w:color="auto"/>
              <w:left w:val="single" w:sz="4" w:space="0" w:color="auto"/>
              <w:bottom w:val="single" w:sz="4" w:space="0" w:color="auto"/>
              <w:right w:val="single" w:sz="4" w:space="0" w:color="auto"/>
            </w:tcBorders>
            <w:noWrap/>
            <w:vAlign w:val="bottom"/>
          </w:tcPr>
          <w:p w14:paraId="4B70F2FA" w14:textId="77777777" w:rsidR="008603E3" w:rsidRPr="00F07FAF" w:rsidRDefault="009F17D7" w:rsidP="004220CF">
            <w:pPr>
              <w:jc w:val="center"/>
            </w:pPr>
            <w:r w:rsidRPr="00F07FAF">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47264DB1" w14:textId="77777777" w:rsidR="008603E3" w:rsidRPr="00F07FAF" w:rsidRDefault="008603E3" w:rsidP="004220CF">
            <w:pPr>
              <w:jc w:val="center"/>
            </w:pPr>
            <w:r w:rsidRPr="00F07FAF">
              <w:t>EPE-44</w:t>
            </w:r>
          </w:p>
        </w:tc>
        <w:tc>
          <w:tcPr>
            <w:tcW w:w="850" w:type="dxa"/>
            <w:tcBorders>
              <w:top w:val="single" w:sz="4" w:space="0" w:color="auto"/>
              <w:left w:val="single" w:sz="4" w:space="0" w:color="auto"/>
              <w:bottom w:val="single" w:sz="4" w:space="0" w:color="auto"/>
              <w:right w:val="single" w:sz="4" w:space="0" w:color="auto"/>
            </w:tcBorders>
            <w:noWrap/>
            <w:vAlign w:val="bottom"/>
          </w:tcPr>
          <w:p w14:paraId="237F5638" w14:textId="77777777" w:rsidR="008603E3" w:rsidRPr="00F07FAF" w:rsidRDefault="008603E3" w:rsidP="004220CF">
            <w:pPr>
              <w:jc w:val="center"/>
            </w:pPr>
            <w:r w:rsidRPr="00F07FAF">
              <w:t>J5</w:t>
            </w:r>
          </w:p>
        </w:tc>
        <w:tc>
          <w:tcPr>
            <w:tcW w:w="2835" w:type="dxa"/>
            <w:tcBorders>
              <w:top w:val="single" w:sz="4" w:space="0" w:color="auto"/>
              <w:left w:val="single" w:sz="4" w:space="0" w:color="auto"/>
              <w:bottom w:val="single" w:sz="4" w:space="0" w:color="auto"/>
              <w:right w:val="single" w:sz="4" w:space="0" w:color="auto"/>
            </w:tcBorders>
            <w:noWrap/>
            <w:vAlign w:val="bottom"/>
          </w:tcPr>
          <w:p w14:paraId="671B70CB"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2C2FC68" w14:textId="77777777" w:rsidR="008603E3" w:rsidRPr="00F07FAF" w:rsidRDefault="0017629A" w:rsidP="004220CF">
            <w:pPr>
              <w:jc w:val="center"/>
            </w:pPr>
            <w:r w:rsidRPr="00F07FAF">
              <w:t>20h/sem</w:t>
            </w:r>
          </w:p>
        </w:tc>
      </w:tr>
      <w:tr w:rsidR="008603E3" w:rsidRPr="00F07FAF" w14:paraId="07FC5EAE"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6C28C1B2" w14:textId="77777777" w:rsidR="008603E3" w:rsidRPr="00F07FAF" w:rsidRDefault="00D616BC" w:rsidP="004220CF">
            <w:r w:rsidRPr="00F07FAF">
              <w:t>Monitor de T</w:t>
            </w:r>
            <w:r w:rsidR="008603E3" w:rsidRPr="00F07FAF">
              <w:t>elecentro</w:t>
            </w:r>
          </w:p>
        </w:tc>
        <w:tc>
          <w:tcPr>
            <w:tcW w:w="402" w:type="dxa"/>
            <w:tcBorders>
              <w:top w:val="single" w:sz="4" w:space="0" w:color="auto"/>
              <w:left w:val="single" w:sz="4" w:space="0" w:color="auto"/>
              <w:bottom w:val="single" w:sz="4" w:space="0" w:color="auto"/>
              <w:right w:val="single" w:sz="4" w:space="0" w:color="auto"/>
            </w:tcBorders>
            <w:noWrap/>
            <w:vAlign w:val="bottom"/>
          </w:tcPr>
          <w:p w14:paraId="729BB9FB" w14:textId="77777777" w:rsidR="008603E3" w:rsidRPr="00F07FAF" w:rsidRDefault="008603E3" w:rsidP="004220CF">
            <w:pPr>
              <w:jc w:val="center"/>
            </w:pPr>
            <w:r w:rsidRPr="00F07FAF">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5B3AB6D0" w14:textId="77777777" w:rsidR="008603E3" w:rsidRPr="00F07FAF" w:rsidRDefault="008603E3" w:rsidP="004220CF">
            <w:pPr>
              <w:jc w:val="center"/>
            </w:pPr>
            <w:r w:rsidRPr="00F07FAF">
              <w:t>EPE-45</w:t>
            </w:r>
          </w:p>
        </w:tc>
        <w:tc>
          <w:tcPr>
            <w:tcW w:w="850" w:type="dxa"/>
            <w:tcBorders>
              <w:top w:val="single" w:sz="4" w:space="0" w:color="auto"/>
              <w:left w:val="single" w:sz="4" w:space="0" w:color="auto"/>
              <w:bottom w:val="single" w:sz="4" w:space="0" w:color="auto"/>
              <w:right w:val="single" w:sz="4" w:space="0" w:color="auto"/>
            </w:tcBorders>
            <w:noWrap/>
            <w:vAlign w:val="bottom"/>
          </w:tcPr>
          <w:p w14:paraId="7684214D" w14:textId="77777777" w:rsidR="008603E3" w:rsidRPr="00F07FAF" w:rsidRDefault="008603E3" w:rsidP="004220CF">
            <w:pPr>
              <w:jc w:val="center"/>
            </w:pPr>
            <w:r w:rsidRPr="00F07FAF">
              <w:t>G1</w:t>
            </w:r>
          </w:p>
        </w:tc>
        <w:tc>
          <w:tcPr>
            <w:tcW w:w="2835" w:type="dxa"/>
            <w:tcBorders>
              <w:top w:val="single" w:sz="4" w:space="0" w:color="auto"/>
              <w:left w:val="single" w:sz="4" w:space="0" w:color="auto"/>
              <w:bottom w:val="single" w:sz="4" w:space="0" w:color="auto"/>
              <w:right w:val="single" w:sz="4" w:space="0" w:color="auto"/>
            </w:tcBorders>
            <w:noWrap/>
          </w:tcPr>
          <w:p w14:paraId="45FE7BB6"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4EDCCEF5" w14:textId="77777777" w:rsidR="008603E3" w:rsidRPr="00F07FAF" w:rsidRDefault="008603E3" w:rsidP="004220CF">
            <w:pPr>
              <w:jc w:val="center"/>
            </w:pPr>
            <w:r w:rsidRPr="00F07FAF">
              <w:t>40</w:t>
            </w:r>
            <w:r w:rsidR="0017629A" w:rsidRPr="00F07FAF">
              <w:t xml:space="preserve"> h/sem</w:t>
            </w:r>
          </w:p>
        </w:tc>
      </w:tr>
      <w:tr w:rsidR="008603E3" w:rsidRPr="00F07FAF" w14:paraId="7700F4B5"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77C8EC3C" w14:textId="77777777" w:rsidR="008603E3" w:rsidRPr="00F07FAF" w:rsidRDefault="00D616BC" w:rsidP="004220CF">
            <w:r w:rsidRPr="00F07FAF">
              <w:t>Auxiliar de Serviços de C</w:t>
            </w:r>
            <w:r w:rsidR="008603E3" w:rsidRPr="00F07FAF">
              <w:t>reche</w:t>
            </w:r>
          </w:p>
        </w:tc>
        <w:tc>
          <w:tcPr>
            <w:tcW w:w="402" w:type="dxa"/>
            <w:tcBorders>
              <w:top w:val="single" w:sz="4" w:space="0" w:color="auto"/>
              <w:left w:val="single" w:sz="4" w:space="0" w:color="auto"/>
              <w:bottom w:val="single" w:sz="4" w:space="0" w:color="auto"/>
              <w:right w:val="single" w:sz="4" w:space="0" w:color="auto"/>
            </w:tcBorders>
            <w:noWrap/>
            <w:vAlign w:val="bottom"/>
          </w:tcPr>
          <w:p w14:paraId="721BAE62" w14:textId="77777777" w:rsidR="008603E3" w:rsidRPr="00F07FAF" w:rsidRDefault="00C17138" w:rsidP="004220CF">
            <w:pPr>
              <w:jc w:val="center"/>
            </w:pPr>
            <w:r w:rsidRPr="00F07FAF">
              <w:t>25</w:t>
            </w:r>
          </w:p>
        </w:tc>
        <w:tc>
          <w:tcPr>
            <w:tcW w:w="1134" w:type="dxa"/>
            <w:tcBorders>
              <w:top w:val="single" w:sz="4" w:space="0" w:color="auto"/>
              <w:left w:val="single" w:sz="4" w:space="0" w:color="auto"/>
              <w:bottom w:val="single" w:sz="4" w:space="0" w:color="auto"/>
              <w:right w:val="single" w:sz="4" w:space="0" w:color="auto"/>
            </w:tcBorders>
            <w:noWrap/>
            <w:vAlign w:val="center"/>
          </w:tcPr>
          <w:p w14:paraId="2AFDD7B8" w14:textId="77777777" w:rsidR="008603E3" w:rsidRPr="00F07FAF" w:rsidRDefault="008603E3" w:rsidP="004220CF">
            <w:pPr>
              <w:jc w:val="center"/>
            </w:pPr>
            <w:r w:rsidRPr="00F07FAF">
              <w:t>EPE-46</w:t>
            </w:r>
          </w:p>
        </w:tc>
        <w:tc>
          <w:tcPr>
            <w:tcW w:w="850" w:type="dxa"/>
            <w:tcBorders>
              <w:top w:val="single" w:sz="4" w:space="0" w:color="auto"/>
              <w:left w:val="single" w:sz="4" w:space="0" w:color="auto"/>
              <w:bottom w:val="single" w:sz="4" w:space="0" w:color="auto"/>
              <w:right w:val="single" w:sz="4" w:space="0" w:color="auto"/>
            </w:tcBorders>
            <w:noWrap/>
            <w:vAlign w:val="bottom"/>
          </w:tcPr>
          <w:p w14:paraId="674979E5" w14:textId="77777777" w:rsidR="008603E3" w:rsidRPr="00F07FAF" w:rsidRDefault="008603E3" w:rsidP="004220CF">
            <w:pPr>
              <w:jc w:val="center"/>
            </w:pPr>
            <w:r w:rsidRPr="00F07FAF">
              <w:t>B2</w:t>
            </w:r>
          </w:p>
        </w:tc>
        <w:tc>
          <w:tcPr>
            <w:tcW w:w="2835" w:type="dxa"/>
            <w:tcBorders>
              <w:top w:val="single" w:sz="4" w:space="0" w:color="auto"/>
              <w:left w:val="single" w:sz="4" w:space="0" w:color="auto"/>
              <w:bottom w:val="single" w:sz="4" w:space="0" w:color="auto"/>
              <w:right w:val="single" w:sz="4" w:space="0" w:color="auto"/>
            </w:tcBorders>
            <w:noWrap/>
          </w:tcPr>
          <w:p w14:paraId="08D62E0C"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1BB12C66" w14:textId="77777777" w:rsidR="008603E3" w:rsidRPr="00F07FAF" w:rsidRDefault="0017629A" w:rsidP="004220CF">
            <w:pPr>
              <w:jc w:val="center"/>
            </w:pPr>
            <w:r w:rsidRPr="00F07FAF">
              <w:t>30h/sem</w:t>
            </w:r>
          </w:p>
        </w:tc>
      </w:tr>
      <w:tr w:rsidR="008603E3" w:rsidRPr="00F07FAF" w14:paraId="2D2B038B"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7AB8B1AC" w14:textId="77777777" w:rsidR="008603E3" w:rsidRPr="00F07FAF" w:rsidRDefault="008603E3" w:rsidP="004220CF">
            <w:r w:rsidRPr="00F07FAF">
              <w:t>Coordenador de Telecentro</w:t>
            </w:r>
          </w:p>
        </w:tc>
        <w:tc>
          <w:tcPr>
            <w:tcW w:w="402" w:type="dxa"/>
            <w:tcBorders>
              <w:top w:val="single" w:sz="4" w:space="0" w:color="auto"/>
              <w:left w:val="single" w:sz="4" w:space="0" w:color="auto"/>
              <w:bottom w:val="single" w:sz="4" w:space="0" w:color="auto"/>
              <w:right w:val="single" w:sz="4" w:space="0" w:color="auto"/>
            </w:tcBorders>
            <w:noWrap/>
            <w:vAlign w:val="bottom"/>
          </w:tcPr>
          <w:p w14:paraId="1A84FF4F"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7B433BDC" w14:textId="77777777" w:rsidR="008603E3" w:rsidRPr="00F07FAF" w:rsidRDefault="008603E3" w:rsidP="004220CF">
            <w:pPr>
              <w:jc w:val="center"/>
            </w:pPr>
            <w:r w:rsidRPr="00F07FAF">
              <w:t>EPE-47</w:t>
            </w:r>
          </w:p>
        </w:tc>
        <w:tc>
          <w:tcPr>
            <w:tcW w:w="850" w:type="dxa"/>
            <w:tcBorders>
              <w:top w:val="single" w:sz="4" w:space="0" w:color="auto"/>
              <w:left w:val="single" w:sz="4" w:space="0" w:color="auto"/>
              <w:bottom w:val="single" w:sz="4" w:space="0" w:color="auto"/>
              <w:right w:val="single" w:sz="4" w:space="0" w:color="auto"/>
            </w:tcBorders>
            <w:noWrap/>
            <w:vAlign w:val="bottom"/>
          </w:tcPr>
          <w:p w14:paraId="5D5C4FAC" w14:textId="77777777" w:rsidR="008603E3" w:rsidRPr="00F07FAF" w:rsidRDefault="008603E3" w:rsidP="004220CF">
            <w:pPr>
              <w:jc w:val="center"/>
            </w:pPr>
            <w:r w:rsidRPr="00F07FAF">
              <w:t>E3</w:t>
            </w:r>
          </w:p>
        </w:tc>
        <w:tc>
          <w:tcPr>
            <w:tcW w:w="2835" w:type="dxa"/>
            <w:tcBorders>
              <w:top w:val="single" w:sz="4" w:space="0" w:color="auto"/>
              <w:left w:val="single" w:sz="4" w:space="0" w:color="auto"/>
              <w:bottom w:val="single" w:sz="4" w:space="0" w:color="auto"/>
              <w:right w:val="single" w:sz="4" w:space="0" w:color="auto"/>
            </w:tcBorders>
            <w:noWrap/>
          </w:tcPr>
          <w:p w14:paraId="396950ED"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18526CF7" w14:textId="77777777" w:rsidR="008603E3" w:rsidRPr="00F07FAF" w:rsidRDefault="0017629A" w:rsidP="004220CF">
            <w:pPr>
              <w:jc w:val="center"/>
            </w:pPr>
            <w:r w:rsidRPr="00F07FAF">
              <w:t>40h/sem</w:t>
            </w:r>
          </w:p>
        </w:tc>
      </w:tr>
      <w:tr w:rsidR="008603E3" w:rsidRPr="00F07FAF" w14:paraId="525CBCFD"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6633ADBB" w14:textId="77777777" w:rsidR="008603E3" w:rsidRPr="00F07FAF" w:rsidRDefault="00D616BC" w:rsidP="004220CF">
            <w:r w:rsidRPr="00F07FAF">
              <w:t>Técnico de E</w:t>
            </w:r>
            <w:r w:rsidR="008603E3" w:rsidRPr="00F07FAF">
              <w:t>nfermagem</w:t>
            </w:r>
          </w:p>
        </w:tc>
        <w:tc>
          <w:tcPr>
            <w:tcW w:w="402" w:type="dxa"/>
            <w:tcBorders>
              <w:top w:val="single" w:sz="4" w:space="0" w:color="auto"/>
              <w:left w:val="single" w:sz="4" w:space="0" w:color="auto"/>
              <w:bottom w:val="single" w:sz="4" w:space="0" w:color="auto"/>
              <w:right w:val="single" w:sz="4" w:space="0" w:color="auto"/>
            </w:tcBorders>
            <w:noWrap/>
            <w:vAlign w:val="bottom"/>
          </w:tcPr>
          <w:p w14:paraId="679CCEA6" w14:textId="77777777" w:rsidR="008603E3" w:rsidRPr="00F07FAF" w:rsidRDefault="008603E3" w:rsidP="004220CF">
            <w:pPr>
              <w:jc w:val="center"/>
            </w:pPr>
            <w:r w:rsidRPr="00F07FAF">
              <w:t>10</w:t>
            </w:r>
          </w:p>
        </w:tc>
        <w:tc>
          <w:tcPr>
            <w:tcW w:w="1134" w:type="dxa"/>
            <w:tcBorders>
              <w:top w:val="single" w:sz="4" w:space="0" w:color="auto"/>
              <w:left w:val="single" w:sz="4" w:space="0" w:color="auto"/>
              <w:bottom w:val="single" w:sz="4" w:space="0" w:color="auto"/>
              <w:right w:val="single" w:sz="4" w:space="0" w:color="auto"/>
            </w:tcBorders>
            <w:noWrap/>
            <w:vAlign w:val="center"/>
          </w:tcPr>
          <w:p w14:paraId="05B0AFD8" w14:textId="77777777" w:rsidR="008603E3" w:rsidRPr="00F07FAF" w:rsidRDefault="008603E3" w:rsidP="004220CF">
            <w:pPr>
              <w:jc w:val="center"/>
            </w:pPr>
            <w:r w:rsidRPr="00F07FAF">
              <w:t>EPE-48</w:t>
            </w:r>
          </w:p>
        </w:tc>
        <w:tc>
          <w:tcPr>
            <w:tcW w:w="850" w:type="dxa"/>
            <w:tcBorders>
              <w:top w:val="single" w:sz="4" w:space="0" w:color="auto"/>
              <w:left w:val="single" w:sz="4" w:space="0" w:color="auto"/>
              <w:bottom w:val="single" w:sz="4" w:space="0" w:color="auto"/>
              <w:right w:val="single" w:sz="4" w:space="0" w:color="auto"/>
            </w:tcBorders>
            <w:noWrap/>
            <w:vAlign w:val="bottom"/>
          </w:tcPr>
          <w:p w14:paraId="66569668" w14:textId="77777777" w:rsidR="008603E3" w:rsidRPr="00F07FAF" w:rsidRDefault="008603E3" w:rsidP="004220CF">
            <w:pPr>
              <w:jc w:val="center"/>
            </w:pPr>
            <w:r w:rsidRPr="00F07FAF">
              <w:t xml:space="preserve">G1 </w:t>
            </w:r>
          </w:p>
        </w:tc>
        <w:tc>
          <w:tcPr>
            <w:tcW w:w="2835" w:type="dxa"/>
            <w:tcBorders>
              <w:top w:val="single" w:sz="4" w:space="0" w:color="auto"/>
              <w:left w:val="single" w:sz="4" w:space="0" w:color="auto"/>
              <w:bottom w:val="single" w:sz="4" w:space="0" w:color="auto"/>
              <w:right w:val="single" w:sz="4" w:space="0" w:color="auto"/>
            </w:tcBorders>
            <w:noWrap/>
            <w:vAlign w:val="bottom"/>
          </w:tcPr>
          <w:p w14:paraId="22D502AD" w14:textId="77777777" w:rsidR="008603E3" w:rsidRPr="00F07FAF" w:rsidRDefault="008603E3" w:rsidP="004220CF">
            <w:pPr>
              <w:jc w:val="center"/>
            </w:pPr>
            <w:r w:rsidRPr="00F07FAF">
              <w:t>Ensino Médio Técnico</w:t>
            </w:r>
          </w:p>
        </w:tc>
        <w:tc>
          <w:tcPr>
            <w:tcW w:w="1079" w:type="dxa"/>
            <w:tcBorders>
              <w:top w:val="single" w:sz="4" w:space="0" w:color="auto"/>
              <w:left w:val="single" w:sz="4" w:space="0" w:color="auto"/>
              <w:bottom w:val="single" w:sz="4" w:space="0" w:color="auto"/>
              <w:right w:val="single" w:sz="4" w:space="0" w:color="auto"/>
            </w:tcBorders>
            <w:noWrap/>
            <w:vAlign w:val="bottom"/>
          </w:tcPr>
          <w:p w14:paraId="60D47A17" w14:textId="77777777" w:rsidR="008603E3" w:rsidRPr="00F07FAF" w:rsidRDefault="0017629A" w:rsidP="004220CF">
            <w:pPr>
              <w:jc w:val="center"/>
            </w:pPr>
            <w:r w:rsidRPr="00F07FAF">
              <w:t>30h/sem</w:t>
            </w:r>
          </w:p>
        </w:tc>
      </w:tr>
      <w:tr w:rsidR="008603E3" w:rsidRPr="00F07FAF" w14:paraId="50D1851B"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4ACB20AF" w14:textId="77777777" w:rsidR="008603E3" w:rsidRPr="00F07FAF" w:rsidRDefault="008603E3" w:rsidP="004220CF">
            <w:r w:rsidRPr="00F07FAF">
              <w:t>Fonoaudiólogo</w:t>
            </w:r>
          </w:p>
        </w:tc>
        <w:tc>
          <w:tcPr>
            <w:tcW w:w="402" w:type="dxa"/>
            <w:tcBorders>
              <w:top w:val="single" w:sz="4" w:space="0" w:color="auto"/>
              <w:left w:val="single" w:sz="4" w:space="0" w:color="auto"/>
              <w:bottom w:val="single" w:sz="4" w:space="0" w:color="auto"/>
              <w:right w:val="single" w:sz="4" w:space="0" w:color="auto"/>
            </w:tcBorders>
            <w:noWrap/>
            <w:vAlign w:val="bottom"/>
          </w:tcPr>
          <w:p w14:paraId="6DB1AD31" w14:textId="77777777" w:rsidR="008603E3" w:rsidRPr="00F07FAF" w:rsidRDefault="008603E3"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44E25EA" w14:textId="77777777" w:rsidR="008603E3" w:rsidRPr="00F07FAF" w:rsidRDefault="008603E3" w:rsidP="004220CF">
            <w:pPr>
              <w:jc w:val="center"/>
            </w:pPr>
            <w:r w:rsidRPr="00F07FAF">
              <w:t>EPE-49</w:t>
            </w:r>
          </w:p>
        </w:tc>
        <w:tc>
          <w:tcPr>
            <w:tcW w:w="850" w:type="dxa"/>
            <w:tcBorders>
              <w:top w:val="single" w:sz="4" w:space="0" w:color="auto"/>
              <w:left w:val="single" w:sz="4" w:space="0" w:color="auto"/>
              <w:bottom w:val="single" w:sz="4" w:space="0" w:color="auto"/>
              <w:right w:val="single" w:sz="4" w:space="0" w:color="auto"/>
            </w:tcBorders>
            <w:noWrap/>
            <w:vAlign w:val="bottom"/>
          </w:tcPr>
          <w:p w14:paraId="55115840" w14:textId="77777777" w:rsidR="008603E3" w:rsidRPr="00F07FAF" w:rsidRDefault="00344247" w:rsidP="004220CF">
            <w:pPr>
              <w:jc w:val="center"/>
            </w:pPr>
            <w:r w:rsidRPr="00F07FAF">
              <w:t>G</w:t>
            </w:r>
            <w:r w:rsidR="008603E3" w:rsidRPr="00F07FAF">
              <w:t>4</w:t>
            </w:r>
          </w:p>
        </w:tc>
        <w:tc>
          <w:tcPr>
            <w:tcW w:w="2835" w:type="dxa"/>
            <w:tcBorders>
              <w:top w:val="single" w:sz="4" w:space="0" w:color="auto"/>
              <w:left w:val="single" w:sz="4" w:space="0" w:color="auto"/>
              <w:bottom w:val="single" w:sz="4" w:space="0" w:color="auto"/>
              <w:right w:val="single" w:sz="4" w:space="0" w:color="auto"/>
            </w:tcBorders>
            <w:noWrap/>
          </w:tcPr>
          <w:p w14:paraId="15736BB7"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07F80481" w14:textId="77777777" w:rsidR="008603E3" w:rsidRPr="00F07FAF" w:rsidRDefault="0017629A" w:rsidP="004220CF">
            <w:pPr>
              <w:jc w:val="center"/>
            </w:pPr>
            <w:r w:rsidRPr="00F07FAF">
              <w:t>30h/sem</w:t>
            </w:r>
          </w:p>
        </w:tc>
      </w:tr>
      <w:tr w:rsidR="008603E3" w:rsidRPr="00F07FAF" w14:paraId="0928418D"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0EC3826" w14:textId="77777777" w:rsidR="008603E3" w:rsidRPr="00F07FAF" w:rsidRDefault="008603E3" w:rsidP="004220CF">
            <w:r w:rsidRPr="00F07FAF">
              <w:t>Médico do PSF</w:t>
            </w:r>
          </w:p>
        </w:tc>
        <w:tc>
          <w:tcPr>
            <w:tcW w:w="402" w:type="dxa"/>
            <w:tcBorders>
              <w:top w:val="single" w:sz="4" w:space="0" w:color="auto"/>
              <w:left w:val="single" w:sz="4" w:space="0" w:color="auto"/>
              <w:bottom w:val="single" w:sz="4" w:space="0" w:color="auto"/>
              <w:right w:val="single" w:sz="4" w:space="0" w:color="auto"/>
            </w:tcBorders>
            <w:noWrap/>
            <w:vAlign w:val="bottom"/>
          </w:tcPr>
          <w:p w14:paraId="5132CD64" w14:textId="77777777" w:rsidR="008603E3" w:rsidRPr="00F07FAF" w:rsidRDefault="009F17D7" w:rsidP="004220CF">
            <w:pPr>
              <w:jc w:val="center"/>
            </w:pPr>
            <w:r w:rsidRPr="00F07FAF">
              <w:t>7</w:t>
            </w:r>
          </w:p>
        </w:tc>
        <w:tc>
          <w:tcPr>
            <w:tcW w:w="1134" w:type="dxa"/>
            <w:tcBorders>
              <w:top w:val="single" w:sz="4" w:space="0" w:color="auto"/>
              <w:left w:val="single" w:sz="4" w:space="0" w:color="auto"/>
              <w:bottom w:val="single" w:sz="4" w:space="0" w:color="auto"/>
              <w:right w:val="single" w:sz="4" w:space="0" w:color="auto"/>
            </w:tcBorders>
            <w:noWrap/>
            <w:vAlign w:val="bottom"/>
          </w:tcPr>
          <w:p w14:paraId="24FE4906" w14:textId="77777777" w:rsidR="008603E3" w:rsidRPr="00F07FAF" w:rsidRDefault="008603E3" w:rsidP="004220CF">
            <w:pPr>
              <w:jc w:val="center"/>
            </w:pPr>
            <w:r w:rsidRPr="00F07FAF">
              <w:t>EPE-50</w:t>
            </w:r>
          </w:p>
        </w:tc>
        <w:tc>
          <w:tcPr>
            <w:tcW w:w="850" w:type="dxa"/>
            <w:tcBorders>
              <w:top w:val="single" w:sz="4" w:space="0" w:color="auto"/>
              <w:left w:val="single" w:sz="4" w:space="0" w:color="auto"/>
              <w:bottom w:val="single" w:sz="4" w:space="0" w:color="auto"/>
              <w:right w:val="single" w:sz="4" w:space="0" w:color="auto"/>
            </w:tcBorders>
            <w:noWrap/>
            <w:vAlign w:val="bottom"/>
          </w:tcPr>
          <w:p w14:paraId="4A4440E6" w14:textId="77777777" w:rsidR="008603E3" w:rsidRPr="00F07FAF" w:rsidRDefault="00A90D0E" w:rsidP="004220CF">
            <w:pPr>
              <w:jc w:val="center"/>
            </w:pPr>
            <w:r w:rsidRPr="00F07FAF">
              <w:t>B</w:t>
            </w:r>
            <w:r w:rsidR="008603E3" w:rsidRPr="00F07FAF">
              <w:t>10</w:t>
            </w:r>
          </w:p>
        </w:tc>
        <w:tc>
          <w:tcPr>
            <w:tcW w:w="2835" w:type="dxa"/>
            <w:tcBorders>
              <w:top w:val="single" w:sz="4" w:space="0" w:color="auto"/>
              <w:left w:val="single" w:sz="4" w:space="0" w:color="auto"/>
              <w:bottom w:val="single" w:sz="4" w:space="0" w:color="auto"/>
              <w:right w:val="single" w:sz="4" w:space="0" w:color="auto"/>
            </w:tcBorders>
            <w:noWrap/>
          </w:tcPr>
          <w:p w14:paraId="377A899A"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72FDAECF" w14:textId="77777777" w:rsidR="008603E3" w:rsidRPr="00F07FAF" w:rsidRDefault="0017629A" w:rsidP="0017629A">
            <w:pPr>
              <w:jc w:val="center"/>
            </w:pPr>
            <w:r w:rsidRPr="00F07FAF">
              <w:t xml:space="preserve">40h/sem </w:t>
            </w:r>
          </w:p>
        </w:tc>
      </w:tr>
      <w:tr w:rsidR="008603E3" w:rsidRPr="00F07FAF" w14:paraId="3D2BF9B4"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6867658F" w14:textId="77777777" w:rsidR="008603E3" w:rsidRPr="00F07FAF" w:rsidRDefault="008603E3" w:rsidP="004220CF">
            <w:r w:rsidRPr="00F07FAF">
              <w:t>Enfermeiro do PSF</w:t>
            </w:r>
          </w:p>
        </w:tc>
        <w:tc>
          <w:tcPr>
            <w:tcW w:w="402" w:type="dxa"/>
            <w:tcBorders>
              <w:top w:val="single" w:sz="4" w:space="0" w:color="auto"/>
              <w:left w:val="single" w:sz="4" w:space="0" w:color="auto"/>
              <w:bottom w:val="single" w:sz="4" w:space="0" w:color="auto"/>
              <w:right w:val="single" w:sz="4" w:space="0" w:color="auto"/>
            </w:tcBorders>
            <w:noWrap/>
            <w:vAlign w:val="bottom"/>
          </w:tcPr>
          <w:p w14:paraId="61B006A6" w14:textId="77777777" w:rsidR="008603E3" w:rsidRPr="00F07FAF" w:rsidRDefault="009F17D7" w:rsidP="004220CF">
            <w:pPr>
              <w:jc w:val="center"/>
            </w:pPr>
            <w:r w:rsidRPr="00F07FAF">
              <w:t>7</w:t>
            </w:r>
          </w:p>
        </w:tc>
        <w:tc>
          <w:tcPr>
            <w:tcW w:w="1134" w:type="dxa"/>
            <w:tcBorders>
              <w:top w:val="single" w:sz="4" w:space="0" w:color="auto"/>
              <w:left w:val="single" w:sz="4" w:space="0" w:color="auto"/>
              <w:bottom w:val="single" w:sz="4" w:space="0" w:color="auto"/>
              <w:right w:val="single" w:sz="4" w:space="0" w:color="auto"/>
            </w:tcBorders>
            <w:noWrap/>
            <w:vAlign w:val="bottom"/>
          </w:tcPr>
          <w:p w14:paraId="38FBF721" w14:textId="77777777" w:rsidR="008603E3" w:rsidRPr="00F07FAF" w:rsidRDefault="008603E3" w:rsidP="004220CF">
            <w:pPr>
              <w:jc w:val="center"/>
            </w:pPr>
            <w:r w:rsidRPr="00F07FAF">
              <w:t>EPE-51</w:t>
            </w:r>
          </w:p>
        </w:tc>
        <w:tc>
          <w:tcPr>
            <w:tcW w:w="850" w:type="dxa"/>
            <w:tcBorders>
              <w:top w:val="single" w:sz="4" w:space="0" w:color="auto"/>
              <w:left w:val="single" w:sz="4" w:space="0" w:color="auto"/>
              <w:bottom w:val="single" w:sz="4" w:space="0" w:color="auto"/>
              <w:right w:val="single" w:sz="4" w:space="0" w:color="auto"/>
            </w:tcBorders>
            <w:noWrap/>
            <w:vAlign w:val="bottom"/>
          </w:tcPr>
          <w:p w14:paraId="35448B40" w14:textId="77777777" w:rsidR="008603E3" w:rsidRPr="00F07FAF" w:rsidRDefault="00A90D0E" w:rsidP="004220CF">
            <w:pPr>
              <w:jc w:val="center"/>
            </w:pPr>
            <w:r w:rsidRPr="00F07FAF">
              <w:t>J</w:t>
            </w:r>
            <w:r w:rsidR="008603E3" w:rsidRPr="00F07FAF">
              <w:t>7</w:t>
            </w:r>
          </w:p>
        </w:tc>
        <w:tc>
          <w:tcPr>
            <w:tcW w:w="2835" w:type="dxa"/>
            <w:tcBorders>
              <w:top w:val="single" w:sz="4" w:space="0" w:color="auto"/>
              <w:left w:val="single" w:sz="4" w:space="0" w:color="auto"/>
              <w:bottom w:val="single" w:sz="4" w:space="0" w:color="auto"/>
              <w:right w:val="single" w:sz="4" w:space="0" w:color="auto"/>
            </w:tcBorders>
            <w:noWrap/>
          </w:tcPr>
          <w:p w14:paraId="219EDD0F"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669354E0" w14:textId="77777777" w:rsidR="008603E3" w:rsidRPr="00F07FAF" w:rsidRDefault="0017629A" w:rsidP="004220CF">
            <w:pPr>
              <w:jc w:val="center"/>
            </w:pPr>
            <w:r w:rsidRPr="00F07FAF">
              <w:t>40h/sem</w:t>
            </w:r>
          </w:p>
        </w:tc>
      </w:tr>
      <w:tr w:rsidR="008603E3" w:rsidRPr="00F07FAF" w14:paraId="646F5726"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5B17508C" w14:textId="77777777" w:rsidR="008603E3" w:rsidRPr="00F07FAF" w:rsidRDefault="008603E3" w:rsidP="004220CF">
            <w:r w:rsidRPr="00F07FAF">
              <w:t>Dentista do PSF</w:t>
            </w:r>
          </w:p>
        </w:tc>
        <w:tc>
          <w:tcPr>
            <w:tcW w:w="402" w:type="dxa"/>
            <w:tcBorders>
              <w:top w:val="single" w:sz="4" w:space="0" w:color="auto"/>
              <w:left w:val="single" w:sz="4" w:space="0" w:color="auto"/>
              <w:bottom w:val="single" w:sz="4" w:space="0" w:color="auto"/>
              <w:right w:val="single" w:sz="4" w:space="0" w:color="auto"/>
            </w:tcBorders>
            <w:noWrap/>
            <w:vAlign w:val="bottom"/>
          </w:tcPr>
          <w:p w14:paraId="2879E2C1" w14:textId="77777777" w:rsidR="008603E3" w:rsidRPr="00F07FAF" w:rsidRDefault="008603E3" w:rsidP="004220CF">
            <w:pPr>
              <w:jc w:val="center"/>
            </w:pPr>
            <w:r w:rsidRPr="00F07FAF">
              <w:t>3</w:t>
            </w:r>
          </w:p>
        </w:tc>
        <w:tc>
          <w:tcPr>
            <w:tcW w:w="1134" w:type="dxa"/>
            <w:tcBorders>
              <w:top w:val="single" w:sz="4" w:space="0" w:color="auto"/>
              <w:left w:val="single" w:sz="4" w:space="0" w:color="auto"/>
              <w:bottom w:val="single" w:sz="4" w:space="0" w:color="auto"/>
              <w:right w:val="single" w:sz="4" w:space="0" w:color="auto"/>
            </w:tcBorders>
            <w:noWrap/>
            <w:vAlign w:val="bottom"/>
          </w:tcPr>
          <w:p w14:paraId="66FCBC0F" w14:textId="77777777" w:rsidR="008603E3" w:rsidRPr="00F07FAF" w:rsidRDefault="008603E3" w:rsidP="004220CF">
            <w:pPr>
              <w:jc w:val="center"/>
            </w:pPr>
            <w:r w:rsidRPr="00F07FAF">
              <w:t>EPE-52</w:t>
            </w:r>
          </w:p>
        </w:tc>
        <w:tc>
          <w:tcPr>
            <w:tcW w:w="850" w:type="dxa"/>
            <w:tcBorders>
              <w:top w:val="single" w:sz="4" w:space="0" w:color="auto"/>
              <w:left w:val="single" w:sz="4" w:space="0" w:color="auto"/>
              <w:bottom w:val="single" w:sz="4" w:space="0" w:color="auto"/>
              <w:right w:val="single" w:sz="4" w:space="0" w:color="auto"/>
            </w:tcBorders>
            <w:noWrap/>
            <w:vAlign w:val="bottom"/>
          </w:tcPr>
          <w:p w14:paraId="08C78343" w14:textId="77777777" w:rsidR="008603E3" w:rsidRPr="00F07FAF" w:rsidRDefault="008603E3" w:rsidP="004220CF">
            <w:pPr>
              <w:jc w:val="center"/>
            </w:pPr>
            <w:r w:rsidRPr="00F07FAF">
              <w:t>D-9</w:t>
            </w:r>
          </w:p>
        </w:tc>
        <w:tc>
          <w:tcPr>
            <w:tcW w:w="2835" w:type="dxa"/>
            <w:tcBorders>
              <w:top w:val="single" w:sz="4" w:space="0" w:color="auto"/>
              <w:left w:val="single" w:sz="4" w:space="0" w:color="auto"/>
              <w:bottom w:val="single" w:sz="4" w:space="0" w:color="auto"/>
              <w:right w:val="single" w:sz="4" w:space="0" w:color="auto"/>
            </w:tcBorders>
            <w:noWrap/>
          </w:tcPr>
          <w:p w14:paraId="690365D2"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42662A3E" w14:textId="77777777" w:rsidR="008603E3" w:rsidRPr="00F07FAF" w:rsidRDefault="008603E3" w:rsidP="004220CF">
            <w:pPr>
              <w:jc w:val="center"/>
            </w:pPr>
            <w:r w:rsidRPr="00F07FAF">
              <w:t>40</w:t>
            </w:r>
            <w:r w:rsidR="0017629A" w:rsidRPr="00F07FAF">
              <w:t>h/sem</w:t>
            </w:r>
          </w:p>
        </w:tc>
      </w:tr>
      <w:tr w:rsidR="008603E3" w:rsidRPr="00F07FAF" w14:paraId="05BC26CC"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E6F49B6" w14:textId="77777777" w:rsidR="008603E3" w:rsidRPr="00F07FAF" w:rsidRDefault="008603E3" w:rsidP="004220CF">
            <w:r w:rsidRPr="00F07FAF">
              <w:t>Agente Comunitário</w:t>
            </w:r>
            <w:r w:rsidR="005E250B" w:rsidRPr="00F07FAF">
              <w:t xml:space="preserve"> de Saúde</w:t>
            </w:r>
          </w:p>
        </w:tc>
        <w:tc>
          <w:tcPr>
            <w:tcW w:w="402" w:type="dxa"/>
            <w:tcBorders>
              <w:top w:val="single" w:sz="4" w:space="0" w:color="auto"/>
              <w:left w:val="single" w:sz="4" w:space="0" w:color="auto"/>
              <w:bottom w:val="single" w:sz="4" w:space="0" w:color="auto"/>
              <w:right w:val="single" w:sz="4" w:space="0" w:color="auto"/>
            </w:tcBorders>
            <w:noWrap/>
            <w:vAlign w:val="bottom"/>
          </w:tcPr>
          <w:p w14:paraId="2E6B9D17" w14:textId="77777777" w:rsidR="008603E3" w:rsidRPr="00F07FAF" w:rsidRDefault="007D64E2" w:rsidP="004220CF">
            <w:pPr>
              <w:jc w:val="center"/>
            </w:pPr>
            <w:r w:rsidRPr="00F07FAF">
              <w:t>33</w:t>
            </w:r>
          </w:p>
        </w:tc>
        <w:tc>
          <w:tcPr>
            <w:tcW w:w="1134" w:type="dxa"/>
            <w:tcBorders>
              <w:top w:val="single" w:sz="4" w:space="0" w:color="auto"/>
              <w:left w:val="single" w:sz="4" w:space="0" w:color="auto"/>
              <w:bottom w:val="single" w:sz="4" w:space="0" w:color="auto"/>
              <w:right w:val="single" w:sz="4" w:space="0" w:color="auto"/>
            </w:tcBorders>
            <w:noWrap/>
            <w:vAlign w:val="bottom"/>
          </w:tcPr>
          <w:p w14:paraId="71764A41" w14:textId="77777777" w:rsidR="008603E3" w:rsidRPr="00F07FAF" w:rsidRDefault="008603E3" w:rsidP="004220CF">
            <w:pPr>
              <w:jc w:val="center"/>
            </w:pPr>
            <w:r w:rsidRPr="00F07FAF">
              <w:t>EPE-53</w:t>
            </w:r>
          </w:p>
        </w:tc>
        <w:tc>
          <w:tcPr>
            <w:tcW w:w="850" w:type="dxa"/>
            <w:tcBorders>
              <w:top w:val="single" w:sz="4" w:space="0" w:color="auto"/>
              <w:left w:val="single" w:sz="4" w:space="0" w:color="auto"/>
              <w:bottom w:val="single" w:sz="4" w:space="0" w:color="auto"/>
              <w:right w:val="single" w:sz="4" w:space="0" w:color="auto"/>
            </w:tcBorders>
            <w:noWrap/>
            <w:vAlign w:val="bottom"/>
          </w:tcPr>
          <w:p w14:paraId="620B83B7" w14:textId="77777777" w:rsidR="008603E3" w:rsidRPr="00F07FAF" w:rsidRDefault="008603E3" w:rsidP="004220CF">
            <w:pPr>
              <w:jc w:val="center"/>
            </w:pPr>
            <w:r w:rsidRPr="00F07FAF">
              <w:t>F-5</w:t>
            </w:r>
          </w:p>
        </w:tc>
        <w:tc>
          <w:tcPr>
            <w:tcW w:w="2835" w:type="dxa"/>
            <w:tcBorders>
              <w:top w:val="single" w:sz="4" w:space="0" w:color="auto"/>
              <w:left w:val="single" w:sz="4" w:space="0" w:color="auto"/>
              <w:bottom w:val="single" w:sz="4" w:space="0" w:color="auto"/>
              <w:right w:val="single" w:sz="4" w:space="0" w:color="auto"/>
            </w:tcBorders>
            <w:noWrap/>
            <w:vAlign w:val="bottom"/>
          </w:tcPr>
          <w:p w14:paraId="6EC8F718" w14:textId="77777777" w:rsidR="008603E3" w:rsidRPr="00F07FAF" w:rsidRDefault="008603E3" w:rsidP="004220CF">
            <w:pPr>
              <w:jc w:val="center"/>
            </w:pPr>
            <w:r w:rsidRPr="00F07FAF">
              <w:t>Ensino Fundamental Comple</w:t>
            </w:r>
            <w:r w:rsidR="009441E8" w:rsidRPr="00F07FAF">
              <w:t>t</w:t>
            </w:r>
            <w:r w:rsidRPr="00F07FAF">
              <w: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EBC37F9" w14:textId="77777777" w:rsidR="008603E3" w:rsidRPr="00F07FAF" w:rsidRDefault="0017629A" w:rsidP="004220CF">
            <w:pPr>
              <w:jc w:val="center"/>
            </w:pPr>
            <w:r w:rsidRPr="00F07FAF">
              <w:t>40h/sem</w:t>
            </w:r>
          </w:p>
        </w:tc>
      </w:tr>
      <w:tr w:rsidR="008603E3" w:rsidRPr="00F07FAF" w14:paraId="7F647CDC"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E2923B2" w14:textId="77777777" w:rsidR="008603E3" w:rsidRPr="00F07FAF" w:rsidRDefault="00D616BC" w:rsidP="004220CF">
            <w:pPr>
              <w:pStyle w:val="Rodap"/>
              <w:tabs>
                <w:tab w:val="clear" w:pos="4419"/>
                <w:tab w:val="clear" w:pos="8838"/>
              </w:tabs>
            </w:pPr>
            <w:r w:rsidRPr="00F07FAF">
              <w:t>Auxiliar de Consultório D</w:t>
            </w:r>
            <w:r w:rsidR="008603E3" w:rsidRPr="00F07FAF">
              <w:t>entário do PSF.</w:t>
            </w:r>
          </w:p>
        </w:tc>
        <w:tc>
          <w:tcPr>
            <w:tcW w:w="402" w:type="dxa"/>
            <w:tcBorders>
              <w:top w:val="single" w:sz="4" w:space="0" w:color="auto"/>
              <w:left w:val="single" w:sz="4" w:space="0" w:color="auto"/>
              <w:bottom w:val="single" w:sz="4" w:space="0" w:color="auto"/>
              <w:right w:val="single" w:sz="4" w:space="0" w:color="auto"/>
            </w:tcBorders>
            <w:noWrap/>
            <w:vAlign w:val="bottom"/>
          </w:tcPr>
          <w:p w14:paraId="2B4B375C" w14:textId="77777777" w:rsidR="008603E3" w:rsidRPr="00F07FAF" w:rsidRDefault="008603E3" w:rsidP="004220CF">
            <w:pPr>
              <w:jc w:val="center"/>
            </w:pPr>
            <w:r w:rsidRPr="00F07FAF">
              <w:t>3</w:t>
            </w:r>
          </w:p>
        </w:tc>
        <w:tc>
          <w:tcPr>
            <w:tcW w:w="1134" w:type="dxa"/>
            <w:tcBorders>
              <w:top w:val="single" w:sz="4" w:space="0" w:color="auto"/>
              <w:left w:val="single" w:sz="4" w:space="0" w:color="auto"/>
              <w:bottom w:val="single" w:sz="4" w:space="0" w:color="auto"/>
              <w:right w:val="single" w:sz="4" w:space="0" w:color="auto"/>
            </w:tcBorders>
            <w:noWrap/>
            <w:vAlign w:val="bottom"/>
          </w:tcPr>
          <w:p w14:paraId="7F979A23" w14:textId="77777777" w:rsidR="008603E3" w:rsidRPr="00F07FAF" w:rsidRDefault="008603E3" w:rsidP="004220CF">
            <w:pPr>
              <w:jc w:val="center"/>
            </w:pPr>
            <w:r w:rsidRPr="00F07FAF">
              <w:t>EPE-54</w:t>
            </w:r>
          </w:p>
        </w:tc>
        <w:tc>
          <w:tcPr>
            <w:tcW w:w="850" w:type="dxa"/>
            <w:tcBorders>
              <w:top w:val="single" w:sz="4" w:space="0" w:color="auto"/>
              <w:left w:val="single" w:sz="4" w:space="0" w:color="auto"/>
              <w:bottom w:val="single" w:sz="4" w:space="0" w:color="auto"/>
              <w:right w:val="single" w:sz="4" w:space="0" w:color="auto"/>
            </w:tcBorders>
            <w:noWrap/>
            <w:vAlign w:val="bottom"/>
          </w:tcPr>
          <w:p w14:paraId="7601291F" w14:textId="77777777" w:rsidR="008603E3" w:rsidRPr="00F07FAF" w:rsidRDefault="00A90D0E" w:rsidP="004220CF">
            <w:pPr>
              <w:jc w:val="center"/>
            </w:pPr>
            <w:r w:rsidRPr="00F07FAF">
              <w:t>B</w:t>
            </w:r>
            <w:r w:rsidR="008603E3" w:rsidRPr="00F07FAF">
              <w:t>2</w:t>
            </w:r>
          </w:p>
        </w:tc>
        <w:tc>
          <w:tcPr>
            <w:tcW w:w="2835" w:type="dxa"/>
            <w:tcBorders>
              <w:top w:val="single" w:sz="4" w:space="0" w:color="auto"/>
              <w:left w:val="single" w:sz="4" w:space="0" w:color="auto"/>
              <w:bottom w:val="single" w:sz="4" w:space="0" w:color="auto"/>
              <w:right w:val="single" w:sz="4" w:space="0" w:color="auto"/>
            </w:tcBorders>
            <w:noWrap/>
            <w:vAlign w:val="bottom"/>
          </w:tcPr>
          <w:p w14:paraId="25938692"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79E4FB4" w14:textId="77777777" w:rsidR="008603E3" w:rsidRPr="00F07FAF" w:rsidRDefault="0017629A" w:rsidP="004220CF">
            <w:pPr>
              <w:jc w:val="center"/>
            </w:pPr>
            <w:r w:rsidRPr="00F07FAF">
              <w:t>40h/sem</w:t>
            </w:r>
          </w:p>
        </w:tc>
      </w:tr>
      <w:tr w:rsidR="008603E3" w:rsidRPr="00F07FAF" w14:paraId="04DA38C5"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4D170745" w14:textId="77777777" w:rsidR="008603E3" w:rsidRPr="00F07FAF" w:rsidRDefault="008603E3" w:rsidP="004220CF">
            <w:r w:rsidRPr="00F07FAF">
              <w:t>Técnico de Enfermagem do PSF</w:t>
            </w:r>
          </w:p>
        </w:tc>
        <w:tc>
          <w:tcPr>
            <w:tcW w:w="402" w:type="dxa"/>
            <w:tcBorders>
              <w:top w:val="single" w:sz="4" w:space="0" w:color="auto"/>
              <w:left w:val="single" w:sz="4" w:space="0" w:color="auto"/>
              <w:bottom w:val="single" w:sz="4" w:space="0" w:color="auto"/>
              <w:right w:val="single" w:sz="4" w:space="0" w:color="auto"/>
            </w:tcBorders>
            <w:noWrap/>
            <w:vAlign w:val="bottom"/>
          </w:tcPr>
          <w:p w14:paraId="077ECBF2" w14:textId="77777777" w:rsidR="008603E3" w:rsidRPr="00F07FAF" w:rsidRDefault="0012391A" w:rsidP="004220CF">
            <w:pPr>
              <w:jc w:val="center"/>
            </w:pPr>
            <w:r w:rsidRPr="00F07FAF">
              <w:t>7</w:t>
            </w:r>
          </w:p>
        </w:tc>
        <w:tc>
          <w:tcPr>
            <w:tcW w:w="1134" w:type="dxa"/>
            <w:tcBorders>
              <w:top w:val="single" w:sz="4" w:space="0" w:color="auto"/>
              <w:left w:val="single" w:sz="4" w:space="0" w:color="auto"/>
              <w:bottom w:val="single" w:sz="4" w:space="0" w:color="auto"/>
              <w:right w:val="single" w:sz="4" w:space="0" w:color="auto"/>
            </w:tcBorders>
            <w:noWrap/>
            <w:vAlign w:val="bottom"/>
          </w:tcPr>
          <w:p w14:paraId="2662A947" w14:textId="77777777" w:rsidR="008603E3" w:rsidRPr="00F07FAF" w:rsidRDefault="008603E3" w:rsidP="004220CF">
            <w:pPr>
              <w:jc w:val="center"/>
            </w:pPr>
            <w:r w:rsidRPr="00F07FAF">
              <w:t>EPE-55</w:t>
            </w:r>
          </w:p>
        </w:tc>
        <w:tc>
          <w:tcPr>
            <w:tcW w:w="850" w:type="dxa"/>
            <w:tcBorders>
              <w:top w:val="single" w:sz="4" w:space="0" w:color="auto"/>
              <w:left w:val="single" w:sz="4" w:space="0" w:color="auto"/>
              <w:bottom w:val="single" w:sz="4" w:space="0" w:color="auto"/>
              <w:right w:val="single" w:sz="4" w:space="0" w:color="auto"/>
            </w:tcBorders>
            <w:noWrap/>
            <w:vAlign w:val="bottom"/>
          </w:tcPr>
          <w:p w14:paraId="3204E2A2" w14:textId="77777777" w:rsidR="008603E3" w:rsidRPr="00F07FAF" w:rsidRDefault="00A90D0E" w:rsidP="004220CF">
            <w:pPr>
              <w:jc w:val="center"/>
            </w:pPr>
            <w:r w:rsidRPr="00F07FAF">
              <w:t>D</w:t>
            </w:r>
            <w:r w:rsidR="008603E3" w:rsidRPr="00F07FAF">
              <w:t>2</w:t>
            </w:r>
          </w:p>
        </w:tc>
        <w:tc>
          <w:tcPr>
            <w:tcW w:w="2835" w:type="dxa"/>
            <w:tcBorders>
              <w:top w:val="single" w:sz="4" w:space="0" w:color="auto"/>
              <w:left w:val="single" w:sz="4" w:space="0" w:color="auto"/>
              <w:bottom w:val="single" w:sz="4" w:space="0" w:color="auto"/>
              <w:right w:val="single" w:sz="4" w:space="0" w:color="auto"/>
            </w:tcBorders>
            <w:noWrap/>
            <w:vAlign w:val="bottom"/>
          </w:tcPr>
          <w:p w14:paraId="00773287" w14:textId="77777777" w:rsidR="008603E3" w:rsidRPr="00F07FAF" w:rsidRDefault="008603E3" w:rsidP="004220CF">
            <w:pPr>
              <w:jc w:val="center"/>
            </w:pPr>
            <w:r w:rsidRPr="00F07FAF">
              <w:t>Ensino Médio Técnico</w:t>
            </w:r>
          </w:p>
        </w:tc>
        <w:tc>
          <w:tcPr>
            <w:tcW w:w="1079" w:type="dxa"/>
            <w:tcBorders>
              <w:top w:val="single" w:sz="4" w:space="0" w:color="auto"/>
              <w:left w:val="single" w:sz="4" w:space="0" w:color="auto"/>
              <w:bottom w:val="single" w:sz="4" w:space="0" w:color="auto"/>
              <w:right w:val="single" w:sz="4" w:space="0" w:color="auto"/>
            </w:tcBorders>
            <w:noWrap/>
            <w:vAlign w:val="bottom"/>
          </w:tcPr>
          <w:p w14:paraId="77DA1811" w14:textId="77777777" w:rsidR="008603E3" w:rsidRPr="00F07FAF" w:rsidRDefault="0017629A" w:rsidP="004220CF">
            <w:pPr>
              <w:jc w:val="center"/>
            </w:pPr>
            <w:r w:rsidRPr="00F07FAF">
              <w:t>40h/sem</w:t>
            </w:r>
          </w:p>
        </w:tc>
      </w:tr>
      <w:tr w:rsidR="008603E3" w:rsidRPr="00F07FAF" w14:paraId="6FBBED45"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42C08E7F" w14:textId="77777777" w:rsidR="008603E3" w:rsidRPr="00F07FAF" w:rsidRDefault="008603E3" w:rsidP="004220CF">
            <w:r w:rsidRPr="00F07FAF">
              <w:t>Médico Ginecologista</w:t>
            </w:r>
          </w:p>
        </w:tc>
        <w:tc>
          <w:tcPr>
            <w:tcW w:w="402" w:type="dxa"/>
            <w:tcBorders>
              <w:top w:val="single" w:sz="4" w:space="0" w:color="auto"/>
              <w:left w:val="single" w:sz="4" w:space="0" w:color="auto"/>
              <w:bottom w:val="single" w:sz="4" w:space="0" w:color="auto"/>
              <w:right w:val="single" w:sz="4" w:space="0" w:color="auto"/>
            </w:tcBorders>
            <w:noWrap/>
            <w:vAlign w:val="bottom"/>
          </w:tcPr>
          <w:p w14:paraId="70276910" w14:textId="77777777" w:rsidR="008603E3" w:rsidRPr="00F07FAF" w:rsidRDefault="008603E3" w:rsidP="004220CF">
            <w:pPr>
              <w:jc w:val="center"/>
            </w:pPr>
            <w:r w:rsidRPr="00F07FAF">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32F67D3B" w14:textId="77777777" w:rsidR="008603E3" w:rsidRPr="00F07FAF" w:rsidRDefault="008603E3" w:rsidP="004220CF">
            <w:pPr>
              <w:jc w:val="center"/>
            </w:pPr>
            <w:r w:rsidRPr="00F07FAF">
              <w:t>EPE-56</w:t>
            </w:r>
          </w:p>
        </w:tc>
        <w:tc>
          <w:tcPr>
            <w:tcW w:w="850" w:type="dxa"/>
            <w:tcBorders>
              <w:top w:val="single" w:sz="4" w:space="0" w:color="auto"/>
              <w:left w:val="single" w:sz="4" w:space="0" w:color="auto"/>
              <w:bottom w:val="single" w:sz="4" w:space="0" w:color="auto"/>
              <w:right w:val="single" w:sz="4" w:space="0" w:color="auto"/>
            </w:tcBorders>
            <w:noWrap/>
            <w:vAlign w:val="bottom"/>
          </w:tcPr>
          <w:p w14:paraId="352F01FF" w14:textId="77777777" w:rsidR="008603E3" w:rsidRPr="00F07FAF" w:rsidRDefault="00A90D0E" w:rsidP="004220CF">
            <w:pPr>
              <w:jc w:val="center"/>
            </w:pPr>
            <w:r w:rsidRPr="00F07FAF">
              <w:t>G7</w:t>
            </w:r>
          </w:p>
        </w:tc>
        <w:tc>
          <w:tcPr>
            <w:tcW w:w="2835" w:type="dxa"/>
            <w:tcBorders>
              <w:top w:val="single" w:sz="4" w:space="0" w:color="auto"/>
              <w:left w:val="single" w:sz="4" w:space="0" w:color="auto"/>
              <w:bottom w:val="single" w:sz="4" w:space="0" w:color="auto"/>
              <w:right w:val="single" w:sz="4" w:space="0" w:color="auto"/>
            </w:tcBorders>
            <w:noWrap/>
            <w:vAlign w:val="bottom"/>
          </w:tcPr>
          <w:p w14:paraId="676C6B00"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4551D743" w14:textId="77777777" w:rsidR="008603E3" w:rsidRPr="00F07FAF" w:rsidRDefault="008603E3" w:rsidP="004220CF">
            <w:pPr>
              <w:jc w:val="center"/>
            </w:pPr>
            <w:r w:rsidRPr="00F07FAF">
              <w:t xml:space="preserve">20 </w:t>
            </w:r>
            <w:r w:rsidR="0017629A" w:rsidRPr="00F07FAF">
              <w:t>h/sem</w:t>
            </w:r>
          </w:p>
        </w:tc>
      </w:tr>
      <w:tr w:rsidR="008603E3" w:rsidRPr="00F07FAF" w14:paraId="31DF2077"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178A584B" w14:textId="77777777" w:rsidR="008603E3" w:rsidRPr="00F07FAF" w:rsidRDefault="008603E3" w:rsidP="004220CF">
            <w:r w:rsidRPr="00F07FAF">
              <w:t>Médico Pediatra</w:t>
            </w:r>
          </w:p>
        </w:tc>
        <w:tc>
          <w:tcPr>
            <w:tcW w:w="402" w:type="dxa"/>
            <w:tcBorders>
              <w:top w:val="single" w:sz="4" w:space="0" w:color="auto"/>
              <w:left w:val="single" w:sz="4" w:space="0" w:color="auto"/>
              <w:bottom w:val="single" w:sz="4" w:space="0" w:color="auto"/>
              <w:right w:val="single" w:sz="4" w:space="0" w:color="auto"/>
            </w:tcBorders>
            <w:noWrap/>
            <w:vAlign w:val="bottom"/>
          </w:tcPr>
          <w:p w14:paraId="316A0233" w14:textId="77777777" w:rsidR="008603E3" w:rsidRPr="00F07FAF" w:rsidRDefault="008603E3" w:rsidP="004220CF">
            <w:pPr>
              <w:jc w:val="center"/>
            </w:pPr>
            <w:r w:rsidRPr="00F07FAF">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4AE326E8" w14:textId="77777777" w:rsidR="008603E3" w:rsidRPr="00F07FAF" w:rsidRDefault="008603E3" w:rsidP="004220CF">
            <w:pPr>
              <w:jc w:val="center"/>
            </w:pPr>
            <w:r w:rsidRPr="00F07FAF">
              <w:t>EPE-57</w:t>
            </w:r>
          </w:p>
        </w:tc>
        <w:tc>
          <w:tcPr>
            <w:tcW w:w="850" w:type="dxa"/>
            <w:tcBorders>
              <w:top w:val="single" w:sz="4" w:space="0" w:color="auto"/>
              <w:left w:val="single" w:sz="4" w:space="0" w:color="auto"/>
              <w:bottom w:val="single" w:sz="4" w:space="0" w:color="auto"/>
              <w:right w:val="single" w:sz="4" w:space="0" w:color="auto"/>
            </w:tcBorders>
            <w:noWrap/>
            <w:vAlign w:val="bottom"/>
          </w:tcPr>
          <w:p w14:paraId="07587DF5" w14:textId="77777777" w:rsidR="008603E3" w:rsidRPr="00F07FAF" w:rsidRDefault="008603E3" w:rsidP="004220CF">
            <w:pPr>
              <w:jc w:val="center"/>
            </w:pPr>
            <w:r w:rsidRPr="00F07FAF">
              <w:t>G</w:t>
            </w:r>
            <w:r w:rsidR="00A90D0E" w:rsidRPr="00F07FAF">
              <w:t>7</w:t>
            </w:r>
          </w:p>
        </w:tc>
        <w:tc>
          <w:tcPr>
            <w:tcW w:w="2835" w:type="dxa"/>
            <w:tcBorders>
              <w:top w:val="single" w:sz="4" w:space="0" w:color="auto"/>
              <w:left w:val="single" w:sz="4" w:space="0" w:color="auto"/>
              <w:bottom w:val="single" w:sz="4" w:space="0" w:color="auto"/>
              <w:right w:val="single" w:sz="4" w:space="0" w:color="auto"/>
            </w:tcBorders>
            <w:noWrap/>
          </w:tcPr>
          <w:p w14:paraId="68E4D427"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2DABC631" w14:textId="77777777" w:rsidR="008603E3" w:rsidRPr="00F07FAF" w:rsidRDefault="0017629A" w:rsidP="004220CF">
            <w:pPr>
              <w:jc w:val="center"/>
            </w:pPr>
            <w:r w:rsidRPr="00F07FAF">
              <w:t>20h/sem</w:t>
            </w:r>
          </w:p>
        </w:tc>
      </w:tr>
      <w:tr w:rsidR="008603E3" w:rsidRPr="00F07FAF" w14:paraId="1BADD004"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57ED46D4" w14:textId="77777777" w:rsidR="008603E3" w:rsidRPr="00F07FAF" w:rsidRDefault="008603E3" w:rsidP="004220CF">
            <w:pPr>
              <w:rPr>
                <w:bCs/>
              </w:rPr>
            </w:pPr>
            <w:r w:rsidRPr="00F07FAF">
              <w:rPr>
                <w:bCs/>
              </w:rPr>
              <w:lastRenderedPageBreak/>
              <w:t>Coordenador do CRAS</w:t>
            </w:r>
          </w:p>
        </w:tc>
        <w:tc>
          <w:tcPr>
            <w:tcW w:w="402" w:type="dxa"/>
            <w:tcBorders>
              <w:top w:val="single" w:sz="4" w:space="0" w:color="auto"/>
              <w:left w:val="single" w:sz="4" w:space="0" w:color="auto"/>
              <w:bottom w:val="single" w:sz="4" w:space="0" w:color="auto"/>
              <w:right w:val="single" w:sz="4" w:space="0" w:color="auto"/>
            </w:tcBorders>
            <w:noWrap/>
            <w:vAlign w:val="center"/>
          </w:tcPr>
          <w:p w14:paraId="44C30570" w14:textId="77777777" w:rsidR="008603E3" w:rsidRPr="00F07FAF" w:rsidRDefault="008603E3" w:rsidP="004220CF">
            <w:pPr>
              <w:jc w:val="center"/>
              <w:rPr>
                <w:bCs/>
              </w:rPr>
            </w:pPr>
            <w:r w:rsidRPr="00F07FAF">
              <w:rPr>
                <w:bCs/>
              </w:rPr>
              <w:t>01</w:t>
            </w:r>
          </w:p>
        </w:tc>
        <w:tc>
          <w:tcPr>
            <w:tcW w:w="1134" w:type="dxa"/>
            <w:tcBorders>
              <w:top w:val="single" w:sz="4" w:space="0" w:color="auto"/>
              <w:left w:val="single" w:sz="4" w:space="0" w:color="auto"/>
              <w:bottom w:val="single" w:sz="4" w:space="0" w:color="auto"/>
              <w:right w:val="single" w:sz="4" w:space="0" w:color="auto"/>
            </w:tcBorders>
            <w:noWrap/>
            <w:vAlign w:val="center"/>
          </w:tcPr>
          <w:p w14:paraId="08B46C0A" w14:textId="77777777" w:rsidR="008603E3" w:rsidRPr="00F07FAF" w:rsidRDefault="008603E3" w:rsidP="004220CF">
            <w:pPr>
              <w:jc w:val="center"/>
              <w:rPr>
                <w:bCs/>
              </w:rPr>
            </w:pPr>
            <w:r w:rsidRPr="00F07FAF">
              <w:rPr>
                <w:bCs/>
              </w:rPr>
              <w:t>EPE-58</w:t>
            </w:r>
          </w:p>
        </w:tc>
        <w:tc>
          <w:tcPr>
            <w:tcW w:w="850" w:type="dxa"/>
            <w:tcBorders>
              <w:top w:val="single" w:sz="4" w:space="0" w:color="auto"/>
              <w:left w:val="single" w:sz="4" w:space="0" w:color="auto"/>
              <w:bottom w:val="single" w:sz="4" w:space="0" w:color="auto"/>
              <w:right w:val="single" w:sz="4" w:space="0" w:color="auto"/>
            </w:tcBorders>
            <w:noWrap/>
            <w:vAlign w:val="center"/>
          </w:tcPr>
          <w:p w14:paraId="0CA160A7" w14:textId="77777777" w:rsidR="008603E3" w:rsidRPr="00F07FAF" w:rsidRDefault="00A90D0E" w:rsidP="004220CF">
            <w:pPr>
              <w:jc w:val="center"/>
              <w:rPr>
                <w:bCs/>
              </w:rPr>
            </w:pPr>
            <w:r w:rsidRPr="00F07FAF">
              <w:rPr>
                <w:bCs/>
              </w:rPr>
              <w:t>D</w:t>
            </w:r>
            <w:r w:rsidR="008603E3" w:rsidRPr="00F07FAF">
              <w:rPr>
                <w:bCs/>
              </w:rPr>
              <w:t>7</w:t>
            </w:r>
          </w:p>
        </w:tc>
        <w:tc>
          <w:tcPr>
            <w:tcW w:w="2835" w:type="dxa"/>
            <w:tcBorders>
              <w:top w:val="single" w:sz="4" w:space="0" w:color="auto"/>
              <w:left w:val="single" w:sz="4" w:space="0" w:color="auto"/>
              <w:bottom w:val="single" w:sz="4" w:space="0" w:color="auto"/>
              <w:right w:val="single" w:sz="4" w:space="0" w:color="auto"/>
            </w:tcBorders>
            <w:noWrap/>
          </w:tcPr>
          <w:p w14:paraId="26058FCE"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3E6AA0F6" w14:textId="77777777" w:rsidR="008603E3" w:rsidRPr="00F07FAF" w:rsidRDefault="0017629A" w:rsidP="004220CF">
            <w:pPr>
              <w:jc w:val="center"/>
              <w:rPr>
                <w:bCs/>
              </w:rPr>
            </w:pPr>
            <w:r w:rsidRPr="00F07FAF">
              <w:rPr>
                <w:bCs/>
              </w:rPr>
              <w:t>40</w:t>
            </w:r>
            <w:r w:rsidRPr="00F07FAF">
              <w:t>h/sem</w:t>
            </w:r>
          </w:p>
        </w:tc>
      </w:tr>
      <w:tr w:rsidR="008603E3" w:rsidRPr="00F07FAF" w14:paraId="3CDC2E81"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bottom"/>
          </w:tcPr>
          <w:p w14:paraId="7611EA57" w14:textId="77777777" w:rsidR="008603E3" w:rsidRPr="00F07FAF" w:rsidRDefault="008603E3" w:rsidP="004220CF">
            <w:r w:rsidRPr="00F07FAF">
              <w:t xml:space="preserve">Fiscal da Vigilância Sanitária </w:t>
            </w:r>
          </w:p>
        </w:tc>
        <w:tc>
          <w:tcPr>
            <w:tcW w:w="402" w:type="dxa"/>
            <w:tcBorders>
              <w:top w:val="single" w:sz="4" w:space="0" w:color="auto"/>
              <w:left w:val="single" w:sz="4" w:space="0" w:color="auto"/>
              <w:bottom w:val="single" w:sz="4" w:space="0" w:color="auto"/>
              <w:right w:val="single" w:sz="4" w:space="0" w:color="auto"/>
            </w:tcBorders>
            <w:noWrap/>
            <w:vAlign w:val="bottom"/>
          </w:tcPr>
          <w:p w14:paraId="2857F0FC" w14:textId="77777777" w:rsidR="008603E3" w:rsidRPr="00F07FAF" w:rsidRDefault="0012391A" w:rsidP="004220CF">
            <w:pPr>
              <w:jc w:val="center"/>
            </w:pPr>
            <w:r w:rsidRPr="00F07FAF">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0C4C43E" w14:textId="77777777" w:rsidR="008603E3" w:rsidRPr="00F07FAF" w:rsidRDefault="008603E3" w:rsidP="004220CF">
            <w:pPr>
              <w:jc w:val="center"/>
            </w:pPr>
            <w:r w:rsidRPr="00F07FAF">
              <w:t>EPE-59</w:t>
            </w:r>
          </w:p>
        </w:tc>
        <w:tc>
          <w:tcPr>
            <w:tcW w:w="850" w:type="dxa"/>
            <w:tcBorders>
              <w:top w:val="single" w:sz="4" w:space="0" w:color="auto"/>
              <w:left w:val="single" w:sz="4" w:space="0" w:color="auto"/>
              <w:bottom w:val="single" w:sz="4" w:space="0" w:color="auto"/>
              <w:right w:val="single" w:sz="4" w:space="0" w:color="auto"/>
            </w:tcBorders>
            <w:noWrap/>
            <w:vAlign w:val="bottom"/>
          </w:tcPr>
          <w:p w14:paraId="27A9706B" w14:textId="77777777" w:rsidR="008603E3" w:rsidRPr="00F07FAF" w:rsidRDefault="008603E3" w:rsidP="004220CF">
            <w:pPr>
              <w:jc w:val="center"/>
            </w:pPr>
            <w:r w:rsidRPr="00F07FAF">
              <w:t>E3</w:t>
            </w:r>
          </w:p>
        </w:tc>
        <w:tc>
          <w:tcPr>
            <w:tcW w:w="2835" w:type="dxa"/>
            <w:tcBorders>
              <w:top w:val="single" w:sz="4" w:space="0" w:color="auto"/>
              <w:left w:val="single" w:sz="4" w:space="0" w:color="auto"/>
              <w:bottom w:val="single" w:sz="4" w:space="0" w:color="auto"/>
              <w:right w:val="single" w:sz="4" w:space="0" w:color="auto"/>
            </w:tcBorders>
            <w:noWrap/>
          </w:tcPr>
          <w:p w14:paraId="2A4A6FF2"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bottom"/>
          </w:tcPr>
          <w:p w14:paraId="04B55DCD" w14:textId="77777777" w:rsidR="008603E3" w:rsidRPr="00F07FAF" w:rsidRDefault="0017629A" w:rsidP="004220CF">
            <w:pPr>
              <w:jc w:val="center"/>
            </w:pPr>
            <w:r w:rsidRPr="00F07FAF">
              <w:t>40 h/sem</w:t>
            </w:r>
          </w:p>
        </w:tc>
      </w:tr>
      <w:tr w:rsidR="008603E3" w:rsidRPr="00F07FAF" w14:paraId="67D9D4D7"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65F0EB12" w14:textId="77777777" w:rsidR="008603E3" w:rsidRPr="00F07FAF" w:rsidRDefault="005E250B" w:rsidP="004220CF">
            <w:pPr>
              <w:rPr>
                <w:bCs/>
              </w:rPr>
            </w:pPr>
            <w:r w:rsidRPr="00F07FAF">
              <w:rPr>
                <w:bCs/>
              </w:rPr>
              <w:t>Monitor de A</w:t>
            </w:r>
            <w:r w:rsidR="008603E3" w:rsidRPr="00F07FAF">
              <w:rPr>
                <w:bCs/>
              </w:rPr>
              <w:t>rtesanato</w:t>
            </w:r>
          </w:p>
        </w:tc>
        <w:tc>
          <w:tcPr>
            <w:tcW w:w="402" w:type="dxa"/>
            <w:tcBorders>
              <w:top w:val="single" w:sz="4" w:space="0" w:color="auto"/>
              <w:left w:val="single" w:sz="4" w:space="0" w:color="auto"/>
              <w:bottom w:val="single" w:sz="4" w:space="0" w:color="auto"/>
              <w:right w:val="single" w:sz="4" w:space="0" w:color="auto"/>
            </w:tcBorders>
            <w:noWrap/>
            <w:vAlign w:val="center"/>
          </w:tcPr>
          <w:p w14:paraId="6676F411" w14:textId="77777777" w:rsidR="008603E3" w:rsidRPr="00F07FAF" w:rsidRDefault="008603E3" w:rsidP="004220CF">
            <w:pPr>
              <w:jc w:val="center"/>
              <w:rPr>
                <w:bCs/>
              </w:rPr>
            </w:pPr>
            <w:r w:rsidRPr="00F07FAF">
              <w:rPr>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7C7E2AE8" w14:textId="77777777" w:rsidR="008603E3" w:rsidRPr="00F07FAF" w:rsidRDefault="008603E3" w:rsidP="004220CF">
            <w:pPr>
              <w:jc w:val="center"/>
              <w:rPr>
                <w:bCs/>
              </w:rPr>
            </w:pPr>
            <w:r w:rsidRPr="00F07FAF">
              <w:rPr>
                <w:bCs/>
              </w:rPr>
              <w:t>EPE-60</w:t>
            </w:r>
          </w:p>
        </w:tc>
        <w:tc>
          <w:tcPr>
            <w:tcW w:w="850" w:type="dxa"/>
            <w:tcBorders>
              <w:top w:val="single" w:sz="4" w:space="0" w:color="auto"/>
              <w:left w:val="single" w:sz="4" w:space="0" w:color="auto"/>
              <w:bottom w:val="single" w:sz="4" w:space="0" w:color="auto"/>
              <w:right w:val="single" w:sz="4" w:space="0" w:color="auto"/>
            </w:tcBorders>
            <w:noWrap/>
            <w:vAlign w:val="center"/>
          </w:tcPr>
          <w:p w14:paraId="0F40F45B" w14:textId="77777777" w:rsidR="008603E3" w:rsidRPr="00F07FAF" w:rsidRDefault="008603E3" w:rsidP="004220CF">
            <w:pPr>
              <w:jc w:val="center"/>
              <w:rPr>
                <w:bCs/>
              </w:rPr>
            </w:pPr>
            <w:r w:rsidRPr="00F07FAF">
              <w:rPr>
                <w:bCs/>
              </w:rPr>
              <w:t>G2</w:t>
            </w:r>
          </w:p>
        </w:tc>
        <w:tc>
          <w:tcPr>
            <w:tcW w:w="2835" w:type="dxa"/>
            <w:tcBorders>
              <w:top w:val="single" w:sz="4" w:space="0" w:color="auto"/>
              <w:left w:val="single" w:sz="4" w:space="0" w:color="auto"/>
              <w:bottom w:val="single" w:sz="4" w:space="0" w:color="auto"/>
              <w:right w:val="single" w:sz="4" w:space="0" w:color="auto"/>
            </w:tcBorders>
            <w:noWrap/>
          </w:tcPr>
          <w:p w14:paraId="49EAF417"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55A2F690" w14:textId="77777777" w:rsidR="008603E3" w:rsidRPr="00F07FAF" w:rsidRDefault="0017629A" w:rsidP="004220CF">
            <w:pPr>
              <w:jc w:val="center"/>
              <w:rPr>
                <w:bCs/>
              </w:rPr>
            </w:pPr>
            <w:r w:rsidRPr="00F07FAF">
              <w:rPr>
                <w:bCs/>
              </w:rPr>
              <w:t>30</w:t>
            </w:r>
            <w:r w:rsidRPr="00F07FAF">
              <w:t>h/sem</w:t>
            </w:r>
          </w:p>
        </w:tc>
      </w:tr>
      <w:tr w:rsidR="008603E3" w:rsidRPr="00F07FAF" w14:paraId="6A6850C2"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2AC736D7" w14:textId="77777777" w:rsidR="008603E3" w:rsidRPr="00F07FAF" w:rsidRDefault="008603E3" w:rsidP="004220CF">
            <w:pPr>
              <w:rPr>
                <w:bCs/>
              </w:rPr>
            </w:pPr>
            <w:r w:rsidRPr="00F07FAF">
              <w:rPr>
                <w:bCs/>
              </w:rPr>
              <w:t>Monitor de Danças</w:t>
            </w:r>
          </w:p>
        </w:tc>
        <w:tc>
          <w:tcPr>
            <w:tcW w:w="402" w:type="dxa"/>
            <w:tcBorders>
              <w:top w:val="single" w:sz="4" w:space="0" w:color="auto"/>
              <w:left w:val="single" w:sz="4" w:space="0" w:color="auto"/>
              <w:bottom w:val="single" w:sz="4" w:space="0" w:color="auto"/>
              <w:right w:val="single" w:sz="4" w:space="0" w:color="auto"/>
            </w:tcBorders>
            <w:noWrap/>
            <w:vAlign w:val="center"/>
          </w:tcPr>
          <w:p w14:paraId="378F9DD0" w14:textId="77777777" w:rsidR="008603E3" w:rsidRPr="00F07FAF" w:rsidRDefault="008603E3" w:rsidP="004220CF">
            <w:pPr>
              <w:jc w:val="center"/>
              <w:rPr>
                <w:bCs/>
              </w:rPr>
            </w:pPr>
            <w:r w:rsidRPr="00F07FAF">
              <w:rPr>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BA607E3" w14:textId="77777777" w:rsidR="008603E3" w:rsidRPr="00F07FAF" w:rsidRDefault="008603E3" w:rsidP="004220CF">
            <w:pPr>
              <w:jc w:val="center"/>
              <w:rPr>
                <w:bCs/>
              </w:rPr>
            </w:pPr>
            <w:r w:rsidRPr="00F07FAF">
              <w:rPr>
                <w:bCs/>
              </w:rPr>
              <w:t>EPE-61</w:t>
            </w:r>
          </w:p>
        </w:tc>
        <w:tc>
          <w:tcPr>
            <w:tcW w:w="850" w:type="dxa"/>
            <w:tcBorders>
              <w:top w:val="single" w:sz="4" w:space="0" w:color="auto"/>
              <w:left w:val="single" w:sz="4" w:space="0" w:color="auto"/>
              <w:bottom w:val="single" w:sz="4" w:space="0" w:color="auto"/>
              <w:right w:val="single" w:sz="4" w:space="0" w:color="auto"/>
            </w:tcBorders>
            <w:noWrap/>
            <w:vAlign w:val="center"/>
          </w:tcPr>
          <w:p w14:paraId="4B894257" w14:textId="77777777" w:rsidR="008603E3" w:rsidRPr="00F07FAF" w:rsidRDefault="008603E3" w:rsidP="004220CF">
            <w:pPr>
              <w:jc w:val="center"/>
              <w:rPr>
                <w:bCs/>
              </w:rPr>
            </w:pPr>
            <w:r w:rsidRPr="00F07FAF">
              <w:rPr>
                <w:bCs/>
              </w:rPr>
              <w:t>G2</w:t>
            </w:r>
          </w:p>
        </w:tc>
        <w:tc>
          <w:tcPr>
            <w:tcW w:w="2835" w:type="dxa"/>
            <w:tcBorders>
              <w:top w:val="single" w:sz="4" w:space="0" w:color="auto"/>
              <w:left w:val="single" w:sz="4" w:space="0" w:color="auto"/>
              <w:bottom w:val="single" w:sz="4" w:space="0" w:color="auto"/>
              <w:right w:val="single" w:sz="4" w:space="0" w:color="auto"/>
            </w:tcBorders>
            <w:noWrap/>
          </w:tcPr>
          <w:p w14:paraId="6BC2EA41" w14:textId="77777777" w:rsidR="008603E3" w:rsidRPr="00F07FAF" w:rsidRDefault="008603E3"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2FA1B9F9" w14:textId="77777777" w:rsidR="008603E3" w:rsidRPr="00F07FAF" w:rsidRDefault="0017629A" w:rsidP="004220CF">
            <w:pPr>
              <w:jc w:val="center"/>
              <w:rPr>
                <w:bCs/>
              </w:rPr>
            </w:pPr>
            <w:r w:rsidRPr="00F07FAF">
              <w:rPr>
                <w:bCs/>
              </w:rPr>
              <w:t>30</w:t>
            </w:r>
            <w:r w:rsidRPr="00F07FAF">
              <w:t>h/sem</w:t>
            </w:r>
          </w:p>
        </w:tc>
      </w:tr>
      <w:tr w:rsidR="008603E3" w:rsidRPr="00F07FAF" w14:paraId="40A007F7"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3EEF115F" w14:textId="77777777" w:rsidR="008603E3" w:rsidRPr="00F07FAF" w:rsidRDefault="008603E3" w:rsidP="004220CF">
            <w:pPr>
              <w:rPr>
                <w:bCs/>
              </w:rPr>
            </w:pPr>
            <w:r w:rsidRPr="00F07FAF">
              <w:rPr>
                <w:bCs/>
              </w:rPr>
              <w:t>Técnico de Segurança do Trabalho</w:t>
            </w:r>
          </w:p>
        </w:tc>
        <w:tc>
          <w:tcPr>
            <w:tcW w:w="402" w:type="dxa"/>
            <w:tcBorders>
              <w:top w:val="single" w:sz="4" w:space="0" w:color="auto"/>
              <w:left w:val="single" w:sz="4" w:space="0" w:color="auto"/>
              <w:bottom w:val="single" w:sz="4" w:space="0" w:color="auto"/>
              <w:right w:val="single" w:sz="4" w:space="0" w:color="auto"/>
            </w:tcBorders>
            <w:noWrap/>
            <w:vAlign w:val="center"/>
          </w:tcPr>
          <w:p w14:paraId="747A3CC1" w14:textId="77777777" w:rsidR="008603E3" w:rsidRPr="00F07FAF" w:rsidRDefault="008603E3" w:rsidP="004220CF">
            <w:pPr>
              <w:jc w:val="center"/>
              <w:rPr>
                <w:bCs/>
              </w:rPr>
            </w:pPr>
            <w:r w:rsidRPr="00F07FAF">
              <w:rPr>
                <w:bCs/>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079B0C0" w14:textId="77777777" w:rsidR="008603E3" w:rsidRPr="00F07FAF" w:rsidRDefault="008603E3" w:rsidP="004220CF">
            <w:pPr>
              <w:jc w:val="center"/>
              <w:rPr>
                <w:bCs/>
              </w:rPr>
            </w:pPr>
            <w:r w:rsidRPr="00F07FAF">
              <w:rPr>
                <w:bCs/>
              </w:rPr>
              <w:t>EPE-62</w:t>
            </w:r>
          </w:p>
        </w:tc>
        <w:tc>
          <w:tcPr>
            <w:tcW w:w="850" w:type="dxa"/>
            <w:tcBorders>
              <w:top w:val="single" w:sz="4" w:space="0" w:color="auto"/>
              <w:left w:val="single" w:sz="4" w:space="0" w:color="auto"/>
              <w:bottom w:val="single" w:sz="4" w:space="0" w:color="auto"/>
              <w:right w:val="single" w:sz="4" w:space="0" w:color="auto"/>
            </w:tcBorders>
            <w:noWrap/>
            <w:vAlign w:val="center"/>
          </w:tcPr>
          <w:p w14:paraId="277E7A50" w14:textId="77777777" w:rsidR="008603E3" w:rsidRPr="00F07FAF" w:rsidRDefault="008603E3" w:rsidP="004220CF">
            <w:pPr>
              <w:jc w:val="center"/>
              <w:rPr>
                <w:bCs/>
              </w:rPr>
            </w:pPr>
            <w:r w:rsidRPr="00F07FAF">
              <w:rPr>
                <w:bCs/>
              </w:rPr>
              <w:t>G3</w:t>
            </w:r>
          </w:p>
        </w:tc>
        <w:tc>
          <w:tcPr>
            <w:tcW w:w="2835" w:type="dxa"/>
            <w:tcBorders>
              <w:top w:val="single" w:sz="4" w:space="0" w:color="auto"/>
              <w:left w:val="single" w:sz="4" w:space="0" w:color="auto"/>
              <w:bottom w:val="single" w:sz="4" w:space="0" w:color="auto"/>
              <w:right w:val="single" w:sz="4" w:space="0" w:color="auto"/>
            </w:tcBorders>
            <w:noWrap/>
            <w:vAlign w:val="center"/>
          </w:tcPr>
          <w:p w14:paraId="3A270A42" w14:textId="77777777" w:rsidR="008603E3" w:rsidRPr="00F07FAF" w:rsidRDefault="008603E3" w:rsidP="004220CF">
            <w:pPr>
              <w:jc w:val="center"/>
              <w:rPr>
                <w:bCs/>
              </w:rPr>
            </w:pPr>
            <w:r w:rsidRPr="00F07FAF">
              <w:t>Ensino Médio Técnico</w:t>
            </w:r>
          </w:p>
        </w:tc>
        <w:tc>
          <w:tcPr>
            <w:tcW w:w="1079" w:type="dxa"/>
            <w:tcBorders>
              <w:top w:val="single" w:sz="4" w:space="0" w:color="auto"/>
              <w:left w:val="single" w:sz="4" w:space="0" w:color="auto"/>
              <w:bottom w:val="single" w:sz="4" w:space="0" w:color="auto"/>
              <w:right w:val="single" w:sz="4" w:space="0" w:color="auto"/>
            </w:tcBorders>
            <w:noWrap/>
            <w:vAlign w:val="center"/>
          </w:tcPr>
          <w:p w14:paraId="06C14C7D" w14:textId="77777777" w:rsidR="008603E3" w:rsidRPr="00F07FAF" w:rsidRDefault="0017629A" w:rsidP="004220CF">
            <w:pPr>
              <w:jc w:val="center"/>
              <w:rPr>
                <w:bCs/>
              </w:rPr>
            </w:pPr>
            <w:r w:rsidRPr="00F07FAF">
              <w:rPr>
                <w:bCs/>
              </w:rPr>
              <w:t>3</w:t>
            </w:r>
            <w:r w:rsidRPr="00F07FAF">
              <w:t>h/sem</w:t>
            </w:r>
          </w:p>
        </w:tc>
      </w:tr>
      <w:tr w:rsidR="008603E3" w:rsidRPr="00F07FAF" w14:paraId="6AD6173A"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565E5D2E" w14:textId="77777777" w:rsidR="008603E3" w:rsidRPr="00F07FAF" w:rsidRDefault="008603E3" w:rsidP="004220CF">
            <w:pPr>
              <w:rPr>
                <w:bCs/>
              </w:rPr>
            </w:pPr>
            <w:r w:rsidRPr="00F07FAF">
              <w:rPr>
                <w:bCs/>
              </w:rPr>
              <w:t>Fiscal de Obras</w:t>
            </w:r>
          </w:p>
        </w:tc>
        <w:tc>
          <w:tcPr>
            <w:tcW w:w="402" w:type="dxa"/>
            <w:tcBorders>
              <w:top w:val="single" w:sz="4" w:space="0" w:color="auto"/>
              <w:left w:val="single" w:sz="4" w:space="0" w:color="auto"/>
              <w:bottom w:val="single" w:sz="4" w:space="0" w:color="auto"/>
              <w:right w:val="single" w:sz="4" w:space="0" w:color="auto"/>
            </w:tcBorders>
            <w:noWrap/>
            <w:vAlign w:val="center"/>
          </w:tcPr>
          <w:p w14:paraId="7D298E5D" w14:textId="77777777" w:rsidR="008603E3" w:rsidRPr="00F07FAF" w:rsidRDefault="00304006" w:rsidP="004220CF">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3E479220" w14:textId="77777777" w:rsidR="008603E3" w:rsidRPr="00F07FAF" w:rsidRDefault="008603E3" w:rsidP="004220CF">
            <w:pPr>
              <w:jc w:val="center"/>
              <w:rPr>
                <w:bCs/>
              </w:rPr>
            </w:pPr>
            <w:r w:rsidRPr="00F07FAF">
              <w:rPr>
                <w:bCs/>
              </w:rPr>
              <w:t>EPE-63</w:t>
            </w:r>
          </w:p>
        </w:tc>
        <w:tc>
          <w:tcPr>
            <w:tcW w:w="850" w:type="dxa"/>
            <w:tcBorders>
              <w:top w:val="single" w:sz="4" w:space="0" w:color="auto"/>
              <w:left w:val="single" w:sz="4" w:space="0" w:color="auto"/>
              <w:bottom w:val="single" w:sz="4" w:space="0" w:color="auto"/>
              <w:right w:val="single" w:sz="4" w:space="0" w:color="auto"/>
            </w:tcBorders>
            <w:noWrap/>
            <w:vAlign w:val="center"/>
          </w:tcPr>
          <w:p w14:paraId="5ABDB7B4" w14:textId="77777777" w:rsidR="008603E3" w:rsidRPr="00F07FAF" w:rsidRDefault="008603E3" w:rsidP="004220CF">
            <w:pPr>
              <w:jc w:val="center"/>
              <w:rPr>
                <w:bCs/>
              </w:rPr>
            </w:pPr>
            <w:r w:rsidRPr="00F07FAF">
              <w:rPr>
                <w:bCs/>
              </w:rPr>
              <w:t>E-3</w:t>
            </w:r>
          </w:p>
        </w:tc>
        <w:tc>
          <w:tcPr>
            <w:tcW w:w="2835" w:type="dxa"/>
            <w:tcBorders>
              <w:top w:val="single" w:sz="4" w:space="0" w:color="auto"/>
              <w:left w:val="single" w:sz="4" w:space="0" w:color="auto"/>
              <w:bottom w:val="single" w:sz="4" w:space="0" w:color="auto"/>
              <w:right w:val="single" w:sz="4" w:space="0" w:color="auto"/>
            </w:tcBorders>
            <w:noWrap/>
            <w:vAlign w:val="center"/>
          </w:tcPr>
          <w:p w14:paraId="3B3D6BAD" w14:textId="77777777" w:rsidR="008603E3" w:rsidRPr="00F07FAF" w:rsidRDefault="008603E3" w:rsidP="004220CF">
            <w:pPr>
              <w:jc w:val="center"/>
              <w:rPr>
                <w:bCs/>
              </w:rP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3E58AC48" w14:textId="77777777" w:rsidR="008603E3" w:rsidRPr="00F07FAF" w:rsidRDefault="0017629A" w:rsidP="004220CF">
            <w:pPr>
              <w:jc w:val="center"/>
              <w:rPr>
                <w:bCs/>
              </w:rPr>
            </w:pPr>
            <w:r w:rsidRPr="00F07FAF">
              <w:t>40h/sem</w:t>
            </w:r>
          </w:p>
        </w:tc>
      </w:tr>
      <w:tr w:rsidR="008603E3" w:rsidRPr="00F07FAF" w14:paraId="021CB94E"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3245FA71" w14:textId="77777777" w:rsidR="008603E3" w:rsidRPr="00F07FAF" w:rsidRDefault="008603E3" w:rsidP="004220CF">
            <w:pPr>
              <w:rPr>
                <w:bCs/>
              </w:rPr>
            </w:pPr>
            <w:r w:rsidRPr="00F07FAF">
              <w:rPr>
                <w:bCs/>
              </w:rPr>
              <w:t>Controlador Interno</w:t>
            </w:r>
          </w:p>
        </w:tc>
        <w:tc>
          <w:tcPr>
            <w:tcW w:w="402" w:type="dxa"/>
            <w:tcBorders>
              <w:top w:val="single" w:sz="4" w:space="0" w:color="auto"/>
              <w:left w:val="single" w:sz="4" w:space="0" w:color="auto"/>
              <w:bottom w:val="single" w:sz="4" w:space="0" w:color="auto"/>
              <w:right w:val="single" w:sz="4" w:space="0" w:color="auto"/>
            </w:tcBorders>
            <w:noWrap/>
            <w:vAlign w:val="center"/>
          </w:tcPr>
          <w:p w14:paraId="41A589F5" w14:textId="77777777" w:rsidR="008603E3" w:rsidRPr="00F07FAF" w:rsidRDefault="008603E3" w:rsidP="004220CF">
            <w:pPr>
              <w:jc w:val="center"/>
              <w:rPr>
                <w:bCs/>
              </w:rPr>
            </w:pPr>
            <w:r w:rsidRPr="00F07FAF">
              <w:rPr>
                <w:bCs/>
              </w:rPr>
              <w:t>01</w:t>
            </w:r>
          </w:p>
        </w:tc>
        <w:tc>
          <w:tcPr>
            <w:tcW w:w="1134" w:type="dxa"/>
            <w:tcBorders>
              <w:top w:val="single" w:sz="4" w:space="0" w:color="auto"/>
              <w:left w:val="single" w:sz="4" w:space="0" w:color="auto"/>
              <w:bottom w:val="single" w:sz="4" w:space="0" w:color="auto"/>
              <w:right w:val="single" w:sz="4" w:space="0" w:color="auto"/>
            </w:tcBorders>
            <w:noWrap/>
            <w:vAlign w:val="center"/>
          </w:tcPr>
          <w:p w14:paraId="06AA4BBB" w14:textId="77777777" w:rsidR="008603E3" w:rsidRPr="00F07FAF" w:rsidRDefault="008603E3" w:rsidP="004220CF">
            <w:pPr>
              <w:jc w:val="center"/>
              <w:rPr>
                <w:bCs/>
              </w:rPr>
            </w:pPr>
            <w:r w:rsidRPr="00F07FAF">
              <w:rPr>
                <w:bCs/>
              </w:rPr>
              <w:t>EPE -64</w:t>
            </w:r>
          </w:p>
        </w:tc>
        <w:tc>
          <w:tcPr>
            <w:tcW w:w="850" w:type="dxa"/>
            <w:tcBorders>
              <w:top w:val="single" w:sz="4" w:space="0" w:color="auto"/>
              <w:left w:val="single" w:sz="4" w:space="0" w:color="auto"/>
              <w:bottom w:val="single" w:sz="4" w:space="0" w:color="auto"/>
              <w:right w:val="single" w:sz="4" w:space="0" w:color="auto"/>
            </w:tcBorders>
            <w:noWrap/>
            <w:vAlign w:val="center"/>
          </w:tcPr>
          <w:p w14:paraId="4E280299" w14:textId="77777777" w:rsidR="008603E3" w:rsidRPr="00F07FAF" w:rsidRDefault="00A90D0E" w:rsidP="004220CF">
            <w:pPr>
              <w:jc w:val="center"/>
              <w:rPr>
                <w:bCs/>
              </w:rPr>
            </w:pPr>
            <w:r w:rsidRPr="00F07FAF">
              <w:rPr>
                <w:bCs/>
              </w:rPr>
              <w:t>I</w:t>
            </w:r>
            <w:r w:rsidR="008603E3" w:rsidRPr="00F07FAF">
              <w:rPr>
                <w:bCs/>
              </w:rPr>
              <w:t>4</w:t>
            </w:r>
          </w:p>
        </w:tc>
        <w:tc>
          <w:tcPr>
            <w:tcW w:w="2835" w:type="dxa"/>
            <w:tcBorders>
              <w:top w:val="single" w:sz="4" w:space="0" w:color="auto"/>
              <w:left w:val="single" w:sz="4" w:space="0" w:color="auto"/>
              <w:bottom w:val="single" w:sz="4" w:space="0" w:color="auto"/>
              <w:right w:val="single" w:sz="4" w:space="0" w:color="auto"/>
            </w:tcBorders>
            <w:noWrap/>
            <w:vAlign w:val="center"/>
          </w:tcPr>
          <w:p w14:paraId="6FF8943A" w14:textId="77777777" w:rsidR="008603E3" w:rsidRPr="00F07FAF" w:rsidRDefault="008603E3" w:rsidP="004220CF">
            <w:pPr>
              <w:jc w:val="center"/>
              <w:rPr>
                <w:bCs/>
              </w:rP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2E5B5D72" w14:textId="77777777" w:rsidR="008603E3" w:rsidRPr="00F07FAF" w:rsidRDefault="007D1AE6" w:rsidP="007D1AE6">
            <w:pPr>
              <w:jc w:val="center"/>
            </w:pPr>
            <w:r w:rsidRPr="00F07FAF">
              <w:t>30h</w:t>
            </w:r>
            <w:r w:rsidR="008603E3" w:rsidRPr="00F07FAF">
              <w:t>/</w:t>
            </w:r>
            <w:r w:rsidRPr="00F07FAF">
              <w:t>sem</w:t>
            </w:r>
          </w:p>
        </w:tc>
      </w:tr>
      <w:tr w:rsidR="008603E3" w:rsidRPr="00F07FAF" w14:paraId="7DB16524"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22FDA57A" w14:textId="77777777" w:rsidR="008603E3" w:rsidRPr="00F07FAF" w:rsidRDefault="008603E3" w:rsidP="004220CF">
            <w:pPr>
              <w:rPr>
                <w:bCs/>
              </w:rPr>
            </w:pPr>
            <w:r w:rsidRPr="00F07FAF">
              <w:rPr>
                <w:bCs/>
              </w:rPr>
              <w:t xml:space="preserve">Coveiro </w:t>
            </w:r>
          </w:p>
        </w:tc>
        <w:tc>
          <w:tcPr>
            <w:tcW w:w="402" w:type="dxa"/>
            <w:tcBorders>
              <w:top w:val="single" w:sz="4" w:space="0" w:color="auto"/>
              <w:left w:val="single" w:sz="4" w:space="0" w:color="auto"/>
              <w:bottom w:val="single" w:sz="4" w:space="0" w:color="auto"/>
              <w:right w:val="single" w:sz="4" w:space="0" w:color="auto"/>
            </w:tcBorders>
            <w:noWrap/>
            <w:vAlign w:val="center"/>
          </w:tcPr>
          <w:p w14:paraId="77C1FF61" w14:textId="77777777" w:rsidR="008603E3" w:rsidRPr="00F07FAF" w:rsidRDefault="008603E3" w:rsidP="004220CF">
            <w:pPr>
              <w:jc w:val="center"/>
              <w:rPr>
                <w:bCs/>
              </w:rPr>
            </w:pPr>
            <w:r w:rsidRPr="00F07FAF">
              <w:rPr>
                <w:bCs/>
              </w:rPr>
              <w:t>03</w:t>
            </w:r>
          </w:p>
        </w:tc>
        <w:tc>
          <w:tcPr>
            <w:tcW w:w="1134" w:type="dxa"/>
            <w:tcBorders>
              <w:top w:val="single" w:sz="4" w:space="0" w:color="auto"/>
              <w:left w:val="single" w:sz="4" w:space="0" w:color="auto"/>
              <w:bottom w:val="single" w:sz="4" w:space="0" w:color="auto"/>
              <w:right w:val="single" w:sz="4" w:space="0" w:color="auto"/>
            </w:tcBorders>
            <w:noWrap/>
            <w:vAlign w:val="center"/>
          </w:tcPr>
          <w:p w14:paraId="686F16B6" w14:textId="77777777" w:rsidR="008603E3" w:rsidRPr="00F07FAF" w:rsidRDefault="008603E3" w:rsidP="004220CF">
            <w:pPr>
              <w:jc w:val="center"/>
              <w:rPr>
                <w:bCs/>
              </w:rPr>
            </w:pPr>
            <w:r w:rsidRPr="00F07FAF">
              <w:rPr>
                <w:bCs/>
              </w:rPr>
              <w:t>EPE-65</w:t>
            </w:r>
          </w:p>
        </w:tc>
        <w:tc>
          <w:tcPr>
            <w:tcW w:w="850" w:type="dxa"/>
            <w:tcBorders>
              <w:top w:val="single" w:sz="4" w:space="0" w:color="auto"/>
              <w:left w:val="single" w:sz="4" w:space="0" w:color="auto"/>
              <w:bottom w:val="single" w:sz="4" w:space="0" w:color="auto"/>
              <w:right w:val="single" w:sz="4" w:space="0" w:color="auto"/>
            </w:tcBorders>
            <w:noWrap/>
            <w:vAlign w:val="center"/>
          </w:tcPr>
          <w:p w14:paraId="08C7224E" w14:textId="77777777" w:rsidR="008603E3" w:rsidRPr="00F07FAF" w:rsidRDefault="00A90D0E" w:rsidP="004220CF">
            <w:pPr>
              <w:jc w:val="center"/>
              <w:rPr>
                <w:bCs/>
              </w:rPr>
            </w:pPr>
            <w:r w:rsidRPr="00F07FAF">
              <w:rPr>
                <w:bCs/>
              </w:rPr>
              <w:t>D</w:t>
            </w:r>
            <w:r w:rsidR="008603E3" w:rsidRPr="00F07FAF">
              <w:rPr>
                <w:bCs/>
              </w:rPr>
              <w:t>1</w:t>
            </w:r>
          </w:p>
        </w:tc>
        <w:tc>
          <w:tcPr>
            <w:tcW w:w="2835" w:type="dxa"/>
            <w:tcBorders>
              <w:top w:val="single" w:sz="4" w:space="0" w:color="auto"/>
              <w:left w:val="single" w:sz="4" w:space="0" w:color="auto"/>
              <w:bottom w:val="single" w:sz="4" w:space="0" w:color="auto"/>
              <w:right w:val="single" w:sz="4" w:space="0" w:color="auto"/>
            </w:tcBorders>
            <w:noWrap/>
            <w:vAlign w:val="center"/>
          </w:tcPr>
          <w:p w14:paraId="5A7BCA2C" w14:textId="77777777" w:rsidR="008603E3" w:rsidRPr="00F07FAF" w:rsidRDefault="008603E3" w:rsidP="004220CF">
            <w:pPr>
              <w:jc w:val="center"/>
              <w:rPr>
                <w:bCs/>
              </w:rPr>
            </w:pPr>
            <w:r w:rsidRPr="00F07FAF">
              <w:t>5º ano do Ensino Fundamental</w:t>
            </w:r>
            <w:r w:rsidR="009441E8" w:rsidRPr="00F07FAF">
              <w:t xml:space="preserve"> I</w:t>
            </w:r>
          </w:p>
        </w:tc>
        <w:tc>
          <w:tcPr>
            <w:tcW w:w="1079" w:type="dxa"/>
            <w:tcBorders>
              <w:top w:val="single" w:sz="4" w:space="0" w:color="auto"/>
              <w:left w:val="single" w:sz="4" w:space="0" w:color="auto"/>
              <w:bottom w:val="single" w:sz="4" w:space="0" w:color="auto"/>
              <w:right w:val="single" w:sz="4" w:space="0" w:color="auto"/>
            </w:tcBorders>
            <w:noWrap/>
            <w:vAlign w:val="center"/>
          </w:tcPr>
          <w:p w14:paraId="5A07F0E5" w14:textId="77777777" w:rsidR="008603E3" w:rsidRPr="00F07FAF" w:rsidRDefault="007D1AE6" w:rsidP="007D1AE6">
            <w:pPr>
              <w:jc w:val="center"/>
            </w:pPr>
            <w:r w:rsidRPr="00F07FAF">
              <w:t>44h</w:t>
            </w:r>
            <w:r w:rsidR="008603E3" w:rsidRPr="00F07FAF">
              <w:t>/</w:t>
            </w:r>
            <w:r w:rsidRPr="00F07FAF">
              <w:t>sem</w:t>
            </w:r>
          </w:p>
        </w:tc>
      </w:tr>
      <w:tr w:rsidR="008603E3" w:rsidRPr="00F07FAF" w14:paraId="7C84FA7A"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1982221F" w14:textId="77777777" w:rsidR="008603E3" w:rsidRPr="00F07FAF" w:rsidRDefault="008603E3" w:rsidP="004220CF">
            <w:pPr>
              <w:rPr>
                <w:bCs/>
              </w:rPr>
            </w:pPr>
            <w:r w:rsidRPr="00F07FAF">
              <w:rPr>
                <w:bCs/>
              </w:rPr>
              <w:t xml:space="preserve">Professor de Apoio </w:t>
            </w:r>
          </w:p>
        </w:tc>
        <w:tc>
          <w:tcPr>
            <w:tcW w:w="402" w:type="dxa"/>
            <w:tcBorders>
              <w:top w:val="single" w:sz="4" w:space="0" w:color="auto"/>
              <w:left w:val="single" w:sz="4" w:space="0" w:color="auto"/>
              <w:bottom w:val="single" w:sz="4" w:space="0" w:color="auto"/>
              <w:right w:val="single" w:sz="4" w:space="0" w:color="auto"/>
            </w:tcBorders>
            <w:noWrap/>
            <w:vAlign w:val="center"/>
          </w:tcPr>
          <w:p w14:paraId="3063C579" w14:textId="77777777" w:rsidR="008603E3" w:rsidRPr="00F07FAF" w:rsidRDefault="008603E3" w:rsidP="004220CF">
            <w:pPr>
              <w:jc w:val="center"/>
              <w:rPr>
                <w:bCs/>
              </w:rPr>
            </w:pPr>
            <w:r w:rsidRPr="00F07FAF">
              <w:rPr>
                <w:bCs/>
              </w:rPr>
              <w:t>15</w:t>
            </w:r>
          </w:p>
        </w:tc>
        <w:tc>
          <w:tcPr>
            <w:tcW w:w="1134" w:type="dxa"/>
            <w:tcBorders>
              <w:top w:val="single" w:sz="4" w:space="0" w:color="auto"/>
              <w:left w:val="single" w:sz="4" w:space="0" w:color="auto"/>
              <w:bottom w:val="single" w:sz="4" w:space="0" w:color="auto"/>
              <w:right w:val="single" w:sz="4" w:space="0" w:color="auto"/>
            </w:tcBorders>
            <w:noWrap/>
            <w:vAlign w:val="center"/>
          </w:tcPr>
          <w:p w14:paraId="7E9B6DFF" w14:textId="77777777" w:rsidR="008603E3" w:rsidRPr="00F07FAF" w:rsidRDefault="008603E3" w:rsidP="004220CF">
            <w:pPr>
              <w:jc w:val="center"/>
              <w:rPr>
                <w:bCs/>
              </w:rPr>
            </w:pPr>
            <w:r w:rsidRPr="00F07FAF">
              <w:rPr>
                <w:bCs/>
              </w:rPr>
              <w:t>EPE-66</w:t>
            </w:r>
          </w:p>
        </w:tc>
        <w:tc>
          <w:tcPr>
            <w:tcW w:w="850" w:type="dxa"/>
            <w:tcBorders>
              <w:top w:val="single" w:sz="4" w:space="0" w:color="auto"/>
              <w:left w:val="single" w:sz="4" w:space="0" w:color="auto"/>
              <w:bottom w:val="single" w:sz="4" w:space="0" w:color="auto"/>
              <w:right w:val="single" w:sz="4" w:space="0" w:color="auto"/>
            </w:tcBorders>
            <w:noWrap/>
            <w:vAlign w:val="center"/>
          </w:tcPr>
          <w:p w14:paraId="2BD7D4F0" w14:textId="77777777" w:rsidR="008603E3" w:rsidRPr="00F07FAF" w:rsidRDefault="00A90D0E" w:rsidP="004220CF">
            <w:pPr>
              <w:jc w:val="center"/>
              <w:rPr>
                <w:bCs/>
              </w:rPr>
            </w:pPr>
            <w:r w:rsidRPr="00F07FAF">
              <w:rPr>
                <w:bCs/>
              </w:rPr>
              <w:t>D</w:t>
            </w:r>
            <w:r w:rsidR="008603E3" w:rsidRPr="00F07FAF">
              <w:rPr>
                <w:bCs/>
              </w:rPr>
              <w:t>3</w:t>
            </w:r>
          </w:p>
        </w:tc>
        <w:tc>
          <w:tcPr>
            <w:tcW w:w="2835" w:type="dxa"/>
            <w:tcBorders>
              <w:top w:val="single" w:sz="4" w:space="0" w:color="auto"/>
              <w:left w:val="single" w:sz="4" w:space="0" w:color="auto"/>
              <w:bottom w:val="single" w:sz="4" w:space="0" w:color="auto"/>
              <w:right w:val="single" w:sz="4" w:space="0" w:color="auto"/>
            </w:tcBorders>
            <w:noWrap/>
            <w:vAlign w:val="center"/>
          </w:tcPr>
          <w:p w14:paraId="1210B410" w14:textId="77777777" w:rsidR="008603E3" w:rsidRPr="00F07FAF" w:rsidRDefault="008603E3"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25D8781F" w14:textId="77777777" w:rsidR="008603E3" w:rsidRPr="00F07FAF" w:rsidRDefault="007D1AE6" w:rsidP="004220CF">
            <w:pPr>
              <w:jc w:val="center"/>
            </w:pPr>
            <w:r w:rsidRPr="00F07FAF">
              <w:t>30h</w:t>
            </w:r>
            <w:r w:rsidR="008603E3" w:rsidRPr="00F07FAF">
              <w:t>/</w:t>
            </w:r>
            <w:r w:rsidRPr="00F07FAF">
              <w:t xml:space="preserve"> sem</w:t>
            </w:r>
          </w:p>
        </w:tc>
      </w:tr>
      <w:tr w:rsidR="009973C9" w:rsidRPr="00F07FAF" w14:paraId="58980FE9"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148A0386" w14:textId="77777777" w:rsidR="009973C9" w:rsidRPr="00F07FAF" w:rsidRDefault="009973C9" w:rsidP="004220CF">
            <w:pPr>
              <w:rPr>
                <w:bCs/>
              </w:rPr>
            </w:pPr>
            <w:r w:rsidRPr="00F07FAF">
              <w:rPr>
                <w:bCs/>
              </w:rPr>
              <w:t>Zelador Escolar</w:t>
            </w:r>
          </w:p>
        </w:tc>
        <w:tc>
          <w:tcPr>
            <w:tcW w:w="402" w:type="dxa"/>
            <w:tcBorders>
              <w:top w:val="single" w:sz="4" w:space="0" w:color="auto"/>
              <w:left w:val="single" w:sz="4" w:space="0" w:color="auto"/>
              <w:bottom w:val="single" w:sz="4" w:space="0" w:color="auto"/>
              <w:right w:val="single" w:sz="4" w:space="0" w:color="auto"/>
            </w:tcBorders>
            <w:noWrap/>
            <w:vAlign w:val="center"/>
          </w:tcPr>
          <w:p w14:paraId="0DB5E00F" w14:textId="77777777" w:rsidR="009973C9" w:rsidRPr="00F07FAF" w:rsidRDefault="00102A52" w:rsidP="004220CF">
            <w:pPr>
              <w:jc w:val="center"/>
              <w:rPr>
                <w:bCs/>
              </w:rPr>
            </w:pPr>
            <w:r w:rsidRPr="00F07FAF">
              <w:rPr>
                <w:bCs/>
              </w:rPr>
              <w:t>03</w:t>
            </w:r>
          </w:p>
        </w:tc>
        <w:tc>
          <w:tcPr>
            <w:tcW w:w="1134" w:type="dxa"/>
            <w:tcBorders>
              <w:top w:val="single" w:sz="4" w:space="0" w:color="auto"/>
              <w:left w:val="single" w:sz="4" w:space="0" w:color="auto"/>
              <w:bottom w:val="single" w:sz="4" w:space="0" w:color="auto"/>
              <w:right w:val="single" w:sz="4" w:space="0" w:color="auto"/>
            </w:tcBorders>
            <w:noWrap/>
            <w:vAlign w:val="center"/>
          </w:tcPr>
          <w:p w14:paraId="156151A7" w14:textId="77777777" w:rsidR="009973C9" w:rsidRPr="00F07FAF" w:rsidRDefault="00102A52" w:rsidP="004220CF">
            <w:pPr>
              <w:jc w:val="center"/>
              <w:rPr>
                <w:bCs/>
              </w:rPr>
            </w:pPr>
            <w:r w:rsidRPr="00F07FAF">
              <w:rPr>
                <w:bCs/>
              </w:rPr>
              <w:t>EPE-67</w:t>
            </w:r>
          </w:p>
        </w:tc>
        <w:tc>
          <w:tcPr>
            <w:tcW w:w="850" w:type="dxa"/>
            <w:tcBorders>
              <w:top w:val="single" w:sz="4" w:space="0" w:color="auto"/>
              <w:left w:val="single" w:sz="4" w:space="0" w:color="auto"/>
              <w:bottom w:val="single" w:sz="4" w:space="0" w:color="auto"/>
              <w:right w:val="single" w:sz="4" w:space="0" w:color="auto"/>
            </w:tcBorders>
            <w:noWrap/>
            <w:vAlign w:val="center"/>
          </w:tcPr>
          <w:p w14:paraId="518641F8" w14:textId="77777777" w:rsidR="009973C9" w:rsidRPr="00F07FAF" w:rsidRDefault="00A90D0E" w:rsidP="004220CF">
            <w:pPr>
              <w:jc w:val="center"/>
              <w:rPr>
                <w:bCs/>
              </w:rPr>
            </w:pPr>
            <w:r w:rsidRPr="00F07FAF">
              <w:rPr>
                <w:bCs/>
              </w:rPr>
              <w:t>D</w:t>
            </w:r>
            <w:r w:rsidR="00102A52" w:rsidRPr="00F07FAF">
              <w:rPr>
                <w:bCs/>
              </w:rPr>
              <w:t>1</w:t>
            </w:r>
          </w:p>
        </w:tc>
        <w:tc>
          <w:tcPr>
            <w:tcW w:w="2835" w:type="dxa"/>
            <w:tcBorders>
              <w:top w:val="single" w:sz="4" w:space="0" w:color="auto"/>
              <w:left w:val="single" w:sz="4" w:space="0" w:color="auto"/>
              <w:bottom w:val="single" w:sz="4" w:space="0" w:color="auto"/>
              <w:right w:val="single" w:sz="4" w:space="0" w:color="auto"/>
            </w:tcBorders>
            <w:noWrap/>
            <w:vAlign w:val="center"/>
          </w:tcPr>
          <w:p w14:paraId="269D99D1" w14:textId="77777777" w:rsidR="009973C9" w:rsidRPr="00F07FAF" w:rsidRDefault="00102A52" w:rsidP="004220CF">
            <w:pPr>
              <w:jc w:val="center"/>
            </w:pPr>
            <w:r w:rsidRPr="00F07FAF">
              <w:t>5º Ano do Ensino Fundamenta I</w:t>
            </w:r>
          </w:p>
        </w:tc>
        <w:tc>
          <w:tcPr>
            <w:tcW w:w="1079" w:type="dxa"/>
            <w:tcBorders>
              <w:top w:val="single" w:sz="4" w:space="0" w:color="auto"/>
              <w:left w:val="single" w:sz="4" w:space="0" w:color="auto"/>
              <w:bottom w:val="single" w:sz="4" w:space="0" w:color="auto"/>
              <w:right w:val="single" w:sz="4" w:space="0" w:color="auto"/>
            </w:tcBorders>
            <w:noWrap/>
            <w:vAlign w:val="center"/>
          </w:tcPr>
          <w:p w14:paraId="0722AEC9" w14:textId="77777777" w:rsidR="009973C9" w:rsidRPr="00F07FAF" w:rsidRDefault="007D1AE6" w:rsidP="004220CF">
            <w:pPr>
              <w:jc w:val="center"/>
            </w:pPr>
            <w:r w:rsidRPr="00F07FAF">
              <w:t>40h</w:t>
            </w:r>
            <w:r w:rsidR="009441E8" w:rsidRPr="00F07FAF">
              <w:t>/</w:t>
            </w:r>
            <w:r w:rsidRPr="00F07FAF">
              <w:t xml:space="preserve"> sem</w:t>
            </w:r>
          </w:p>
        </w:tc>
      </w:tr>
      <w:tr w:rsidR="009441E8" w:rsidRPr="00F07FAF" w14:paraId="2697F037"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5CA75501" w14:textId="77777777" w:rsidR="009441E8" w:rsidRPr="00F07FAF" w:rsidRDefault="009441E8" w:rsidP="004220CF">
            <w:pPr>
              <w:rPr>
                <w:bCs/>
              </w:rPr>
            </w:pPr>
            <w:r w:rsidRPr="00F07FAF">
              <w:rPr>
                <w:bCs/>
              </w:rPr>
              <w:t>Recepcionista</w:t>
            </w:r>
          </w:p>
        </w:tc>
        <w:tc>
          <w:tcPr>
            <w:tcW w:w="402" w:type="dxa"/>
            <w:tcBorders>
              <w:top w:val="single" w:sz="4" w:space="0" w:color="auto"/>
              <w:left w:val="single" w:sz="4" w:space="0" w:color="auto"/>
              <w:bottom w:val="single" w:sz="4" w:space="0" w:color="auto"/>
              <w:right w:val="single" w:sz="4" w:space="0" w:color="auto"/>
            </w:tcBorders>
            <w:noWrap/>
            <w:vAlign w:val="center"/>
          </w:tcPr>
          <w:p w14:paraId="1A74EEC4" w14:textId="77777777" w:rsidR="009441E8" w:rsidRPr="00F07FAF" w:rsidRDefault="009441E8" w:rsidP="004220CF">
            <w:pPr>
              <w:jc w:val="center"/>
              <w:rPr>
                <w:bCs/>
              </w:rPr>
            </w:pPr>
            <w:r w:rsidRPr="00F07FAF">
              <w:rPr>
                <w:bCs/>
              </w:rPr>
              <w:t>04</w:t>
            </w:r>
          </w:p>
        </w:tc>
        <w:tc>
          <w:tcPr>
            <w:tcW w:w="1134" w:type="dxa"/>
            <w:tcBorders>
              <w:top w:val="single" w:sz="4" w:space="0" w:color="auto"/>
              <w:left w:val="single" w:sz="4" w:space="0" w:color="auto"/>
              <w:bottom w:val="single" w:sz="4" w:space="0" w:color="auto"/>
              <w:right w:val="single" w:sz="4" w:space="0" w:color="auto"/>
            </w:tcBorders>
            <w:noWrap/>
            <w:vAlign w:val="center"/>
          </w:tcPr>
          <w:p w14:paraId="12F8A228" w14:textId="77777777" w:rsidR="009441E8" w:rsidRPr="00F07FAF" w:rsidRDefault="009441E8" w:rsidP="004220CF">
            <w:pPr>
              <w:jc w:val="center"/>
              <w:rPr>
                <w:bCs/>
              </w:rPr>
            </w:pPr>
            <w:r w:rsidRPr="00F07FAF">
              <w:rPr>
                <w:bCs/>
              </w:rPr>
              <w:t>EPE-68</w:t>
            </w:r>
          </w:p>
        </w:tc>
        <w:tc>
          <w:tcPr>
            <w:tcW w:w="850" w:type="dxa"/>
            <w:tcBorders>
              <w:top w:val="single" w:sz="4" w:space="0" w:color="auto"/>
              <w:left w:val="single" w:sz="4" w:space="0" w:color="auto"/>
              <w:bottom w:val="single" w:sz="4" w:space="0" w:color="auto"/>
              <w:right w:val="single" w:sz="4" w:space="0" w:color="auto"/>
            </w:tcBorders>
            <w:noWrap/>
            <w:vAlign w:val="center"/>
          </w:tcPr>
          <w:p w14:paraId="6771A0E9" w14:textId="77777777" w:rsidR="009441E8" w:rsidRPr="00F07FAF" w:rsidRDefault="00A90D0E" w:rsidP="004220CF">
            <w:pPr>
              <w:jc w:val="center"/>
              <w:rPr>
                <w:bCs/>
              </w:rPr>
            </w:pPr>
            <w:r w:rsidRPr="00F07FAF">
              <w:rPr>
                <w:bCs/>
              </w:rPr>
              <w:t>G</w:t>
            </w:r>
            <w:r w:rsidR="00B206A9" w:rsidRPr="00F07FAF">
              <w:rPr>
                <w:bCs/>
              </w:rPr>
              <w:t>2</w:t>
            </w:r>
          </w:p>
        </w:tc>
        <w:tc>
          <w:tcPr>
            <w:tcW w:w="2835" w:type="dxa"/>
            <w:tcBorders>
              <w:top w:val="single" w:sz="4" w:space="0" w:color="auto"/>
              <w:left w:val="single" w:sz="4" w:space="0" w:color="auto"/>
              <w:bottom w:val="single" w:sz="4" w:space="0" w:color="auto"/>
              <w:right w:val="single" w:sz="4" w:space="0" w:color="auto"/>
            </w:tcBorders>
            <w:noWrap/>
            <w:vAlign w:val="center"/>
          </w:tcPr>
          <w:p w14:paraId="0D36F652" w14:textId="77777777" w:rsidR="009441E8" w:rsidRPr="00F07FAF" w:rsidRDefault="00B206A9" w:rsidP="004220CF">
            <w:pPr>
              <w:jc w:val="center"/>
            </w:pPr>
            <w:r w:rsidRPr="00F07FAF">
              <w:t>Ensino Médio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10945BF1" w14:textId="77777777" w:rsidR="009441E8" w:rsidRPr="00F07FAF" w:rsidRDefault="007D1AE6" w:rsidP="004220CF">
            <w:pPr>
              <w:jc w:val="center"/>
            </w:pPr>
            <w:r w:rsidRPr="00F07FAF">
              <w:t>40h</w:t>
            </w:r>
            <w:r w:rsidR="00B206A9" w:rsidRPr="00F07FAF">
              <w:t>/</w:t>
            </w:r>
            <w:r w:rsidRPr="00F07FAF">
              <w:t xml:space="preserve"> sem</w:t>
            </w:r>
          </w:p>
        </w:tc>
      </w:tr>
      <w:tr w:rsidR="00B206A9" w:rsidRPr="00F07FAF" w14:paraId="5C69070F"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2DE72248" w14:textId="77777777" w:rsidR="00B206A9" w:rsidRPr="00F07FAF" w:rsidRDefault="00B206A9" w:rsidP="004220CF">
            <w:pPr>
              <w:rPr>
                <w:bCs/>
              </w:rPr>
            </w:pPr>
            <w:r w:rsidRPr="00F07FAF">
              <w:rPr>
                <w:bCs/>
              </w:rPr>
              <w:t>Terapeuta Ocupacional</w:t>
            </w:r>
          </w:p>
        </w:tc>
        <w:tc>
          <w:tcPr>
            <w:tcW w:w="402" w:type="dxa"/>
            <w:tcBorders>
              <w:top w:val="single" w:sz="4" w:space="0" w:color="auto"/>
              <w:left w:val="single" w:sz="4" w:space="0" w:color="auto"/>
              <w:bottom w:val="single" w:sz="4" w:space="0" w:color="auto"/>
              <w:right w:val="single" w:sz="4" w:space="0" w:color="auto"/>
            </w:tcBorders>
            <w:noWrap/>
            <w:vAlign w:val="center"/>
          </w:tcPr>
          <w:p w14:paraId="171AF5C2" w14:textId="77777777" w:rsidR="00B206A9" w:rsidRPr="00F07FAF" w:rsidRDefault="00B206A9" w:rsidP="004220CF">
            <w:pPr>
              <w:jc w:val="center"/>
              <w:rPr>
                <w:bCs/>
              </w:rPr>
            </w:pPr>
            <w:r w:rsidRPr="00F07FAF">
              <w:rPr>
                <w:bCs/>
              </w:rPr>
              <w:t>01</w:t>
            </w:r>
          </w:p>
        </w:tc>
        <w:tc>
          <w:tcPr>
            <w:tcW w:w="1134" w:type="dxa"/>
            <w:tcBorders>
              <w:top w:val="single" w:sz="4" w:space="0" w:color="auto"/>
              <w:left w:val="single" w:sz="4" w:space="0" w:color="auto"/>
              <w:bottom w:val="single" w:sz="4" w:space="0" w:color="auto"/>
              <w:right w:val="single" w:sz="4" w:space="0" w:color="auto"/>
            </w:tcBorders>
            <w:noWrap/>
            <w:vAlign w:val="center"/>
          </w:tcPr>
          <w:p w14:paraId="0052BF8A" w14:textId="77777777" w:rsidR="00B206A9" w:rsidRPr="00F07FAF" w:rsidRDefault="00B206A9" w:rsidP="004220CF">
            <w:pPr>
              <w:jc w:val="center"/>
              <w:rPr>
                <w:bCs/>
              </w:rPr>
            </w:pPr>
            <w:r w:rsidRPr="00F07FAF">
              <w:rPr>
                <w:bCs/>
              </w:rPr>
              <w:t>EPE</w:t>
            </w:r>
            <w:r w:rsidR="0041149B" w:rsidRPr="00F07FAF">
              <w:rPr>
                <w:bCs/>
              </w:rPr>
              <w:t>-69</w:t>
            </w:r>
          </w:p>
        </w:tc>
        <w:tc>
          <w:tcPr>
            <w:tcW w:w="850" w:type="dxa"/>
            <w:tcBorders>
              <w:top w:val="single" w:sz="4" w:space="0" w:color="auto"/>
              <w:left w:val="single" w:sz="4" w:space="0" w:color="auto"/>
              <w:bottom w:val="single" w:sz="4" w:space="0" w:color="auto"/>
              <w:right w:val="single" w:sz="4" w:space="0" w:color="auto"/>
            </w:tcBorders>
            <w:noWrap/>
            <w:vAlign w:val="center"/>
          </w:tcPr>
          <w:p w14:paraId="018ABD1F" w14:textId="77777777" w:rsidR="00B206A9" w:rsidRPr="00F07FAF" w:rsidRDefault="00A90D0E" w:rsidP="004220CF">
            <w:pPr>
              <w:jc w:val="center"/>
              <w:rPr>
                <w:bCs/>
              </w:rPr>
            </w:pPr>
            <w:r w:rsidRPr="00F07FAF">
              <w:rPr>
                <w:bCs/>
              </w:rPr>
              <w:t>G</w:t>
            </w:r>
            <w:r w:rsidR="0041149B" w:rsidRPr="00F07FAF">
              <w:rPr>
                <w:bCs/>
              </w:rPr>
              <w:t>4</w:t>
            </w:r>
          </w:p>
        </w:tc>
        <w:tc>
          <w:tcPr>
            <w:tcW w:w="2835" w:type="dxa"/>
            <w:tcBorders>
              <w:top w:val="single" w:sz="4" w:space="0" w:color="auto"/>
              <w:left w:val="single" w:sz="4" w:space="0" w:color="auto"/>
              <w:bottom w:val="single" w:sz="4" w:space="0" w:color="auto"/>
              <w:right w:val="single" w:sz="4" w:space="0" w:color="auto"/>
            </w:tcBorders>
            <w:noWrap/>
            <w:vAlign w:val="center"/>
          </w:tcPr>
          <w:p w14:paraId="4285F347" w14:textId="77777777" w:rsidR="00B206A9" w:rsidRPr="00F07FAF" w:rsidRDefault="00B206A9"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27D2C8AB" w14:textId="77777777" w:rsidR="00B206A9" w:rsidRPr="00F07FAF" w:rsidRDefault="007D1AE6" w:rsidP="004220CF">
            <w:pPr>
              <w:jc w:val="center"/>
            </w:pPr>
            <w:r w:rsidRPr="00F07FAF">
              <w:t>30h</w:t>
            </w:r>
            <w:r w:rsidR="00B206A9" w:rsidRPr="00F07FAF">
              <w:t>/</w:t>
            </w:r>
            <w:r w:rsidRPr="00F07FAF">
              <w:t xml:space="preserve"> sem</w:t>
            </w:r>
          </w:p>
        </w:tc>
      </w:tr>
      <w:tr w:rsidR="0041149B" w:rsidRPr="00F07FAF" w14:paraId="3C805DA0"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4440BA78" w14:textId="77777777" w:rsidR="0041149B" w:rsidRPr="00F07FAF" w:rsidRDefault="00FC0351" w:rsidP="004220CF">
            <w:pPr>
              <w:rPr>
                <w:bCs/>
              </w:rPr>
            </w:pPr>
            <w:r w:rsidRPr="00F07FAF">
              <w:rPr>
                <w:bCs/>
              </w:rPr>
              <w:t>Advogado Parecerista (Licitações</w:t>
            </w:r>
            <w:r w:rsidR="0041149B" w:rsidRPr="00F07FAF">
              <w:rPr>
                <w:bCs/>
              </w:rPr>
              <w:t>)</w:t>
            </w:r>
          </w:p>
        </w:tc>
        <w:tc>
          <w:tcPr>
            <w:tcW w:w="402" w:type="dxa"/>
            <w:tcBorders>
              <w:top w:val="single" w:sz="4" w:space="0" w:color="auto"/>
              <w:left w:val="single" w:sz="4" w:space="0" w:color="auto"/>
              <w:bottom w:val="single" w:sz="4" w:space="0" w:color="auto"/>
              <w:right w:val="single" w:sz="4" w:space="0" w:color="auto"/>
            </w:tcBorders>
            <w:noWrap/>
            <w:vAlign w:val="center"/>
          </w:tcPr>
          <w:p w14:paraId="023E5647" w14:textId="77777777" w:rsidR="0041149B" w:rsidRPr="00F07FAF" w:rsidRDefault="0041149B" w:rsidP="004220CF">
            <w:pPr>
              <w:jc w:val="center"/>
              <w:rPr>
                <w:bCs/>
              </w:rPr>
            </w:pPr>
            <w:r w:rsidRPr="00F07FAF">
              <w:rPr>
                <w:bCs/>
              </w:rPr>
              <w:t>01</w:t>
            </w:r>
          </w:p>
        </w:tc>
        <w:tc>
          <w:tcPr>
            <w:tcW w:w="1134" w:type="dxa"/>
            <w:tcBorders>
              <w:top w:val="single" w:sz="4" w:space="0" w:color="auto"/>
              <w:left w:val="single" w:sz="4" w:space="0" w:color="auto"/>
              <w:bottom w:val="single" w:sz="4" w:space="0" w:color="auto"/>
              <w:right w:val="single" w:sz="4" w:space="0" w:color="auto"/>
            </w:tcBorders>
            <w:noWrap/>
            <w:vAlign w:val="center"/>
          </w:tcPr>
          <w:p w14:paraId="2C809C9D" w14:textId="77777777" w:rsidR="0041149B" w:rsidRPr="00F07FAF" w:rsidRDefault="0041149B" w:rsidP="004220CF">
            <w:pPr>
              <w:jc w:val="center"/>
              <w:rPr>
                <w:bCs/>
              </w:rPr>
            </w:pPr>
            <w:r w:rsidRPr="00F07FAF">
              <w:rPr>
                <w:bCs/>
              </w:rPr>
              <w:t>EPE-70</w:t>
            </w:r>
          </w:p>
        </w:tc>
        <w:tc>
          <w:tcPr>
            <w:tcW w:w="850" w:type="dxa"/>
            <w:tcBorders>
              <w:top w:val="single" w:sz="4" w:space="0" w:color="auto"/>
              <w:left w:val="single" w:sz="4" w:space="0" w:color="auto"/>
              <w:bottom w:val="single" w:sz="4" w:space="0" w:color="auto"/>
              <w:right w:val="single" w:sz="4" w:space="0" w:color="auto"/>
            </w:tcBorders>
            <w:noWrap/>
            <w:vAlign w:val="center"/>
          </w:tcPr>
          <w:p w14:paraId="5D04FD11" w14:textId="77777777" w:rsidR="0041149B" w:rsidRPr="00F07FAF" w:rsidRDefault="00A90D0E" w:rsidP="004220CF">
            <w:pPr>
              <w:jc w:val="center"/>
              <w:rPr>
                <w:bCs/>
              </w:rPr>
            </w:pPr>
            <w:r w:rsidRPr="00F07FAF">
              <w:rPr>
                <w:bCs/>
              </w:rPr>
              <w:t>F</w:t>
            </w:r>
            <w:r w:rsidR="0041149B" w:rsidRPr="00F07FAF">
              <w:rPr>
                <w:bCs/>
              </w:rPr>
              <w:t>7</w:t>
            </w:r>
          </w:p>
        </w:tc>
        <w:tc>
          <w:tcPr>
            <w:tcW w:w="2835" w:type="dxa"/>
            <w:tcBorders>
              <w:top w:val="single" w:sz="4" w:space="0" w:color="auto"/>
              <w:left w:val="single" w:sz="4" w:space="0" w:color="auto"/>
              <w:bottom w:val="single" w:sz="4" w:space="0" w:color="auto"/>
              <w:right w:val="single" w:sz="4" w:space="0" w:color="auto"/>
            </w:tcBorders>
            <w:noWrap/>
            <w:vAlign w:val="center"/>
          </w:tcPr>
          <w:p w14:paraId="236D5157" w14:textId="77777777" w:rsidR="0041149B" w:rsidRPr="00F07FAF" w:rsidRDefault="0041149B"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33D63A1E" w14:textId="77777777" w:rsidR="0041149B" w:rsidRPr="00F07FAF" w:rsidRDefault="00BB4092" w:rsidP="004220CF">
            <w:pPr>
              <w:jc w:val="center"/>
            </w:pPr>
            <w:r w:rsidRPr="00F07FAF">
              <w:t>20</w:t>
            </w:r>
            <w:r w:rsidR="001A443A" w:rsidRPr="00F07FAF">
              <w:t xml:space="preserve"> </w:t>
            </w:r>
            <w:r w:rsidR="007D1AE6" w:rsidRPr="00F07FAF">
              <w:t>h</w:t>
            </w:r>
            <w:r w:rsidR="0041149B" w:rsidRPr="00F07FAF">
              <w:t>/</w:t>
            </w:r>
            <w:r w:rsidR="007D1AE6" w:rsidRPr="00F07FAF">
              <w:t xml:space="preserve"> sem</w:t>
            </w:r>
          </w:p>
        </w:tc>
      </w:tr>
      <w:tr w:rsidR="0041149B" w:rsidRPr="00F07FAF" w14:paraId="45320C5E"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23949CF7" w14:textId="77777777" w:rsidR="0041149B" w:rsidRPr="00F07FAF" w:rsidRDefault="0041149B" w:rsidP="004220CF">
            <w:pPr>
              <w:rPr>
                <w:bCs/>
              </w:rPr>
            </w:pPr>
            <w:r w:rsidRPr="00F07FAF">
              <w:rPr>
                <w:bCs/>
              </w:rPr>
              <w:t>Professor de Inglês</w:t>
            </w:r>
          </w:p>
        </w:tc>
        <w:tc>
          <w:tcPr>
            <w:tcW w:w="402" w:type="dxa"/>
            <w:tcBorders>
              <w:top w:val="single" w:sz="4" w:space="0" w:color="auto"/>
              <w:left w:val="single" w:sz="4" w:space="0" w:color="auto"/>
              <w:bottom w:val="single" w:sz="4" w:space="0" w:color="auto"/>
              <w:right w:val="single" w:sz="4" w:space="0" w:color="auto"/>
            </w:tcBorders>
            <w:noWrap/>
            <w:vAlign w:val="center"/>
          </w:tcPr>
          <w:p w14:paraId="17568168" w14:textId="77777777" w:rsidR="0041149B" w:rsidRPr="00F07FAF" w:rsidRDefault="0041149B" w:rsidP="004220CF">
            <w:pPr>
              <w:jc w:val="center"/>
              <w:rPr>
                <w:bCs/>
              </w:rPr>
            </w:pPr>
            <w:r w:rsidRPr="00F07FAF">
              <w:rPr>
                <w:bCs/>
              </w:rPr>
              <w:t>0</w:t>
            </w:r>
            <w:r w:rsidR="00DF3769" w:rsidRPr="00F07FAF">
              <w:rPr>
                <w:bCs/>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6CAF25CE" w14:textId="77777777" w:rsidR="0041149B" w:rsidRPr="00F07FAF" w:rsidRDefault="0041149B" w:rsidP="004220CF">
            <w:pPr>
              <w:jc w:val="center"/>
              <w:rPr>
                <w:bCs/>
              </w:rPr>
            </w:pPr>
            <w:r w:rsidRPr="00F07FAF">
              <w:rPr>
                <w:bCs/>
              </w:rPr>
              <w:t>EPE-71</w:t>
            </w:r>
          </w:p>
        </w:tc>
        <w:tc>
          <w:tcPr>
            <w:tcW w:w="850" w:type="dxa"/>
            <w:tcBorders>
              <w:top w:val="single" w:sz="4" w:space="0" w:color="auto"/>
              <w:left w:val="single" w:sz="4" w:space="0" w:color="auto"/>
              <w:bottom w:val="single" w:sz="4" w:space="0" w:color="auto"/>
              <w:right w:val="single" w:sz="4" w:space="0" w:color="auto"/>
            </w:tcBorders>
            <w:noWrap/>
            <w:vAlign w:val="center"/>
          </w:tcPr>
          <w:p w14:paraId="164A446D" w14:textId="77777777" w:rsidR="0041149B" w:rsidRPr="00F07FAF" w:rsidRDefault="00A90D0E" w:rsidP="004220CF">
            <w:pPr>
              <w:jc w:val="center"/>
              <w:rPr>
                <w:bCs/>
              </w:rPr>
            </w:pPr>
            <w:r w:rsidRPr="00F07FAF">
              <w:rPr>
                <w:bCs/>
              </w:rPr>
              <w:t>D</w:t>
            </w:r>
            <w:r w:rsidR="006D7647" w:rsidRPr="00F07FAF">
              <w:rPr>
                <w:bCs/>
              </w:rPr>
              <w:t>3</w:t>
            </w:r>
          </w:p>
        </w:tc>
        <w:tc>
          <w:tcPr>
            <w:tcW w:w="2835" w:type="dxa"/>
            <w:tcBorders>
              <w:top w:val="single" w:sz="4" w:space="0" w:color="auto"/>
              <w:left w:val="single" w:sz="4" w:space="0" w:color="auto"/>
              <w:bottom w:val="single" w:sz="4" w:space="0" w:color="auto"/>
              <w:right w:val="single" w:sz="4" w:space="0" w:color="auto"/>
            </w:tcBorders>
            <w:noWrap/>
            <w:vAlign w:val="center"/>
          </w:tcPr>
          <w:p w14:paraId="3A2FD55A" w14:textId="77777777" w:rsidR="0041149B" w:rsidRPr="00F07FAF" w:rsidRDefault="006D7647"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5818A9AC" w14:textId="77777777" w:rsidR="0041149B" w:rsidRPr="00F07FAF" w:rsidRDefault="007D1AE6" w:rsidP="004220CF">
            <w:pPr>
              <w:jc w:val="center"/>
            </w:pPr>
            <w:r w:rsidRPr="00F07FAF">
              <w:t>30h</w:t>
            </w:r>
            <w:r w:rsidR="006D7647" w:rsidRPr="00F07FAF">
              <w:t>/</w:t>
            </w:r>
            <w:r w:rsidRPr="00F07FAF">
              <w:t xml:space="preserve"> sem</w:t>
            </w:r>
          </w:p>
        </w:tc>
      </w:tr>
      <w:tr w:rsidR="0041149B" w:rsidRPr="00F07FAF" w14:paraId="7AF0B90F"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2C1146AB" w14:textId="77777777" w:rsidR="0041149B" w:rsidRPr="00F07FAF" w:rsidRDefault="00617914" w:rsidP="004220CF">
            <w:pPr>
              <w:rPr>
                <w:bCs/>
              </w:rPr>
            </w:pPr>
            <w:r w:rsidRPr="00F07FAF">
              <w:rPr>
                <w:bCs/>
              </w:rPr>
              <w:t>Analista</w:t>
            </w:r>
            <w:r w:rsidR="0041149B" w:rsidRPr="00F07FAF">
              <w:rPr>
                <w:bCs/>
              </w:rPr>
              <w:t xml:space="preserve"> de Convênios</w:t>
            </w:r>
          </w:p>
        </w:tc>
        <w:tc>
          <w:tcPr>
            <w:tcW w:w="402" w:type="dxa"/>
            <w:tcBorders>
              <w:top w:val="single" w:sz="4" w:space="0" w:color="auto"/>
              <w:left w:val="single" w:sz="4" w:space="0" w:color="auto"/>
              <w:bottom w:val="single" w:sz="4" w:space="0" w:color="auto"/>
              <w:right w:val="single" w:sz="4" w:space="0" w:color="auto"/>
            </w:tcBorders>
            <w:noWrap/>
            <w:vAlign w:val="center"/>
          </w:tcPr>
          <w:p w14:paraId="2DD0E3C4" w14:textId="77777777" w:rsidR="0041149B" w:rsidRPr="00F07FAF" w:rsidRDefault="0041149B" w:rsidP="004220CF">
            <w:pPr>
              <w:jc w:val="center"/>
              <w:rPr>
                <w:bCs/>
              </w:rPr>
            </w:pPr>
            <w:r w:rsidRPr="00F07FAF">
              <w:rPr>
                <w:bCs/>
              </w:rPr>
              <w:t>01</w:t>
            </w:r>
          </w:p>
        </w:tc>
        <w:tc>
          <w:tcPr>
            <w:tcW w:w="1134" w:type="dxa"/>
            <w:tcBorders>
              <w:top w:val="single" w:sz="4" w:space="0" w:color="auto"/>
              <w:left w:val="single" w:sz="4" w:space="0" w:color="auto"/>
              <w:bottom w:val="single" w:sz="4" w:space="0" w:color="auto"/>
              <w:right w:val="single" w:sz="4" w:space="0" w:color="auto"/>
            </w:tcBorders>
            <w:noWrap/>
            <w:vAlign w:val="center"/>
          </w:tcPr>
          <w:p w14:paraId="41BEA148" w14:textId="77777777" w:rsidR="0041149B" w:rsidRPr="00F07FAF" w:rsidRDefault="0041149B" w:rsidP="004220CF">
            <w:pPr>
              <w:jc w:val="center"/>
              <w:rPr>
                <w:bCs/>
              </w:rPr>
            </w:pPr>
            <w:r w:rsidRPr="00F07FAF">
              <w:rPr>
                <w:bCs/>
              </w:rPr>
              <w:t>EPE-72</w:t>
            </w:r>
          </w:p>
        </w:tc>
        <w:tc>
          <w:tcPr>
            <w:tcW w:w="850" w:type="dxa"/>
            <w:tcBorders>
              <w:top w:val="single" w:sz="4" w:space="0" w:color="auto"/>
              <w:left w:val="single" w:sz="4" w:space="0" w:color="auto"/>
              <w:bottom w:val="single" w:sz="4" w:space="0" w:color="auto"/>
              <w:right w:val="single" w:sz="4" w:space="0" w:color="auto"/>
            </w:tcBorders>
            <w:noWrap/>
            <w:vAlign w:val="center"/>
          </w:tcPr>
          <w:p w14:paraId="493E2125" w14:textId="77777777" w:rsidR="0041149B" w:rsidRPr="00F07FAF" w:rsidRDefault="00A90D0E" w:rsidP="004220CF">
            <w:pPr>
              <w:jc w:val="center"/>
              <w:rPr>
                <w:bCs/>
              </w:rPr>
            </w:pPr>
            <w:r w:rsidRPr="00F07FAF">
              <w:rPr>
                <w:bCs/>
              </w:rPr>
              <w:t>G</w:t>
            </w:r>
            <w:r w:rsidR="00DF3769" w:rsidRPr="00F07FAF">
              <w:rPr>
                <w:bCs/>
              </w:rPr>
              <w:t>5</w:t>
            </w:r>
          </w:p>
        </w:tc>
        <w:tc>
          <w:tcPr>
            <w:tcW w:w="2835" w:type="dxa"/>
            <w:tcBorders>
              <w:top w:val="single" w:sz="4" w:space="0" w:color="auto"/>
              <w:left w:val="single" w:sz="4" w:space="0" w:color="auto"/>
              <w:bottom w:val="single" w:sz="4" w:space="0" w:color="auto"/>
              <w:right w:val="single" w:sz="4" w:space="0" w:color="auto"/>
            </w:tcBorders>
            <w:noWrap/>
            <w:vAlign w:val="center"/>
          </w:tcPr>
          <w:p w14:paraId="6F8A680C" w14:textId="77777777" w:rsidR="0041149B" w:rsidRPr="00F07FAF" w:rsidRDefault="006D7647"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2BC68BDF" w14:textId="77777777" w:rsidR="0041149B" w:rsidRPr="00F07FAF" w:rsidRDefault="007D1AE6" w:rsidP="004220CF">
            <w:pPr>
              <w:jc w:val="center"/>
            </w:pPr>
            <w:r w:rsidRPr="00F07FAF">
              <w:t>30h</w:t>
            </w:r>
            <w:r w:rsidR="00DF3769" w:rsidRPr="00F07FAF">
              <w:t>/</w:t>
            </w:r>
            <w:r w:rsidRPr="00F07FAF">
              <w:t xml:space="preserve"> sem</w:t>
            </w:r>
          </w:p>
        </w:tc>
      </w:tr>
      <w:tr w:rsidR="00EA7EDE" w:rsidRPr="00F07FAF" w14:paraId="7508ECBE"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7FF8667D" w14:textId="77777777" w:rsidR="00EA7EDE" w:rsidRPr="00F07FAF" w:rsidRDefault="00EA7EDE" w:rsidP="004220CF">
            <w:pPr>
              <w:rPr>
                <w:bCs/>
              </w:rPr>
            </w:pPr>
            <w:r w:rsidRPr="00F07FAF">
              <w:rPr>
                <w:bCs/>
              </w:rPr>
              <w:t>Nutricionista Escolar</w:t>
            </w:r>
          </w:p>
        </w:tc>
        <w:tc>
          <w:tcPr>
            <w:tcW w:w="402" w:type="dxa"/>
            <w:tcBorders>
              <w:top w:val="single" w:sz="4" w:space="0" w:color="auto"/>
              <w:left w:val="single" w:sz="4" w:space="0" w:color="auto"/>
              <w:bottom w:val="single" w:sz="4" w:space="0" w:color="auto"/>
              <w:right w:val="single" w:sz="4" w:space="0" w:color="auto"/>
            </w:tcBorders>
            <w:noWrap/>
            <w:vAlign w:val="center"/>
          </w:tcPr>
          <w:p w14:paraId="7780B4EE" w14:textId="77777777" w:rsidR="00EA7EDE" w:rsidRPr="00F07FAF" w:rsidRDefault="00EA7EDE" w:rsidP="004220CF">
            <w:pPr>
              <w:jc w:val="center"/>
              <w:rPr>
                <w:bCs/>
              </w:rPr>
            </w:pPr>
            <w:r w:rsidRPr="00F07FAF">
              <w:rPr>
                <w:bCs/>
              </w:rPr>
              <w:t>02</w:t>
            </w:r>
          </w:p>
        </w:tc>
        <w:tc>
          <w:tcPr>
            <w:tcW w:w="1134" w:type="dxa"/>
            <w:tcBorders>
              <w:top w:val="single" w:sz="4" w:space="0" w:color="auto"/>
              <w:left w:val="single" w:sz="4" w:space="0" w:color="auto"/>
              <w:bottom w:val="single" w:sz="4" w:space="0" w:color="auto"/>
              <w:right w:val="single" w:sz="4" w:space="0" w:color="auto"/>
            </w:tcBorders>
            <w:noWrap/>
            <w:vAlign w:val="center"/>
          </w:tcPr>
          <w:p w14:paraId="1FAA017A" w14:textId="77777777" w:rsidR="00EA7EDE" w:rsidRPr="00F07FAF" w:rsidRDefault="00EA7EDE" w:rsidP="004220CF">
            <w:pPr>
              <w:jc w:val="center"/>
              <w:rPr>
                <w:bCs/>
              </w:rPr>
            </w:pPr>
            <w:r w:rsidRPr="00F07FAF">
              <w:rPr>
                <w:bCs/>
              </w:rPr>
              <w:t>EPE-73</w:t>
            </w:r>
          </w:p>
        </w:tc>
        <w:tc>
          <w:tcPr>
            <w:tcW w:w="850" w:type="dxa"/>
            <w:tcBorders>
              <w:top w:val="single" w:sz="4" w:space="0" w:color="auto"/>
              <w:left w:val="single" w:sz="4" w:space="0" w:color="auto"/>
              <w:bottom w:val="single" w:sz="4" w:space="0" w:color="auto"/>
              <w:right w:val="single" w:sz="4" w:space="0" w:color="auto"/>
            </w:tcBorders>
            <w:noWrap/>
            <w:vAlign w:val="center"/>
          </w:tcPr>
          <w:p w14:paraId="58077844" w14:textId="77777777" w:rsidR="00EA7EDE" w:rsidRPr="00F07FAF" w:rsidRDefault="00A90D0E" w:rsidP="004220CF">
            <w:pPr>
              <w:jc w:val="center"/>
              <w:rPr>
                <w:bCs/>
              </w:rPr>
            </w:pPr>
            <w:r w:rsidRPr="00F07FAF">
              <w:rPr>
                <w:bCs/>
              </w:rPr>
              <w:t>C</w:t>
            </w:r>
            <w:r w:rsidR="00F05140" w:rsidRPr="00F07FAF">
              <w:rPr>
                <w:bCs/>
              </w:rPr>
              <w:t>8</w:t>
            </w:r>
          </w:p>
        </w:tc>
        <w:tc>
          <w:tcPr>
            <w:tcW w:w="2835" w:type="dxa"/>
            <w:tcBorders>
              <w:top w:val="single" w:sz="4" w:space="0" w:color="auto"/>
              <w:left w:val="single" w:sz="4" w:space="0" w:color="auto"/>
              <w:bottom w:val="single" w:sz="4" w:space="0" w:color="auto"/>
              <w:right w:val="single" w:sz="4" w:space="0" w:color="auto"/>
            </w:tcBorders>
            <w:noWrap/>
            <w:vAlign w:val="center"/>
          </w:tcPr>
          <w:p w14:paraId="319DA577" w14:textId="77777777" w:rsidR="00EA7EDE" w:rsidRPr="00F07FAF" w:rsidRDefault="00EA7EDE" w:rsidP="004220CF">
            <w:pPr>
              <w:jc w:val="center"/>
            </w:pPr>
            <w:r w:rsidRPr="00F07FAF">
              <w:t>Ensino Superior Completo</w:t>
            </w:r>
          </w:p>
        </w:tc>
        <w:tc>
          <w:tcPr>
            <w:tcW w:w="1079" w:type="dxa"/>
            <w:tcBorders>
              <w:top w:val="single" w:sz="4" w:space="0" w:color="auto"/>
              <w:left w:val="single" w:sz="4" w:space="0" w:color="auto"/>
              <w:bottom w:val="single" w:sz="4" w:space="0" w:color="auto"/>
              <w:right w:val="single" w:sz="4" w:space="0" w:color="auto"/>
            </w:tcBorders>
            <w:noWrap/>
            <w:vAlign w:val="center"/>
          </w:tcPr>
          <w:p w14:paraId="07E19B21" w14:textId="77777777" w:rsidR="00EA7EDE" w:rsidRPr="00F07FAF" w:rsidRDefault="00F05140" w:rsidP="004220CF">
            <w:pPr>
              <w:jc w:val="center"/>
            </w:pPr>
            <w:r w:rsidRPr="00F07FAF">
              <w:t>30h/sem</w:t>
            </w:r>
          </w:p>
        </w:tc>
      </w:tr>
      <w:tr w:rsidR="00A90D0E" w:rsidRPr="00F07FAF" w14:paraId="1D585B50"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726F3838" w14:textId="77777777" w:rsidR="00A90D0E" w:rsidRPr="00F07FAF" w:rsidRDefault="00A90D0E" w:rsidP="008653C7">
            <w:pPr>
              <w:rPr>
                <w:bCs/>
              </w:rPr>
            </w:pPr>
            <w:r w:rsidRPr="00F07FAF">
              <w:rPr>
                <w:bCs/>
              </w:rPr>
              <w:t>Gari</w:t>
            </w:r>
          </w:p>
        </w:tc>
        <w:tc>
          <w:tcPr>
            <w:tcW w:w="402" w:type="dxa"/>
            <w:tcBorders>
              <w:top w:val="single" w:sz="4" w:space="0" w:color="auto"/>
              <w:left w:val="single" w:sz="4" w:space="0" w:color="auto"/>
              <w:bottom w:val="single" w:sz="4" w:space="0" w:color="auto"/>
              <w:right w:val="single" w:sz="4" w:space="0" w:color="auto"/>
            </w:tcBorders>
            <w:noWrap/>
            <w:vAlign w:val="center"/>
          </w:tcPr>
          <w:p w14:paraId="2FCCBEA5" w14:textId="77777777" w:rsidR="00A90D0E" w:rsidRPr="00F07FAF" w:rsidRDefault="00A90D0E" w:rsidP="008653C7">
            <w:pPr>
              <w:jc w:val="center"/>
              <w:rPr>
                <w:bCs/>
              </w:rPr>
            </w:pPr>
            <w:r w:rsidRPr="00F07FAF">
              <w:rPr>
                <w:bCs/>
              </w:rPr>
              <w:t>10</w:t>
            </w:r>
          </w:p>
        </w:tc>
        <w:tc>
          <w:tcPr>
            <w:tcW w:w="1134" w:type="dxa"/>
            <w:tcBorders>
              <w:top w:val="single" w:sz="4" w:space="0" w:color="auto"/>
              <w:left w:val="single" w:sz="4" w:space="0" w:color="auto"/>
              <w:bottom w:val="single" w:sz="4" w:space="0" w:color="auto"/>
              <w:right w:val="single" w:sz="4" w:space="0" w:color="auto"/>
            </w:tcBorders>
            <w:noWrap/>
            <w:vAlign w:val="center"/>
          </w:tcPr>
          <w:p w14:paraId="5CBA94FC" w14:textId="77777777" w:rsidR="00A90D0E" w:rsidRPr="00F07FAF" w:rsidRDefault="00BD367C" w:rsidP="008653C7">
            <w:pPr>
              <w:jc w:val="center"/>
              <w:rPr>
                <w:bCs/>
              </w:rPr>
            </w:pPr>
            <w:r>
              <w:rPr>
                <w:bCs/>
              </w:rPr>
              <w:t>EPE-74</w:t>
            </w:r>
          </w:p>
        </w:tc>
        <w:tc>
          <w:tcPr>
            <w:tcW w:w="850" w:type="dxa"/>
            <w:tcBorders>
              <w:top w:val="single" w:sz="4" w:space="0" w:color="auto"/>
              <w:left w:val="single" w:sz="4" w:space="0" w:color="auto"/>
              <w:bottom w:val="single" w:sz="4" w:space="0" w:color="auto"/>
              <w:right w:val="single" w:sz="4" w:space="0" w:color="auto"/>
            </w:tcBorders>
            <w:noWrap/>
            <w:vAlign w:val="center"/>
          </w:tcPr>
          <w:p w14:paraId="7CF2679A" w14:textId="77777777" w:rsidR="00A90D0E" w:rsidRPr="00F07FAF" w:rsidRDefault="00A90D0E" w:rsidP="008653C7">
            <w:pPr>
              <w:jc w:val="center"/>
              <w:rPr>
                <w:bCs/>
              </w:rPr>
            </w:pPr>
            <w:r w:rsidRPr="00F07FAF">
              <w:rPr>
                <w:bCs/>
              </w:rPr>
              <w:t>D1</w:t>
            </w:r>
          </w:p>
        </w:tc>
        <w:tc>
          <w:tcPr>
            <w:tcW w:w="2835" w:type="dxa"/>
            <w:tcBorders>
              <w:top w:val="single" w:sz="4" w:space="0" w:color="auto"/>
              <w:left w:val="single" w:sz="4" w:space="0" w:color="auto"/>
              <w:bottom w:val="single" w:sz="4" w:space="0" w:color="auto"/>
              <w:right w:val="single" w:sz="4" w:space="0" w:color="auto"/>
            </w:tcBorders>
            <w:noWrap/>
            <w:vAlign w:val="center"/>
          </w:tcPr>
          <w:p w14:paraId="7A7D79E6" w14:textId="77777777" w:rsidR="00A90D0E" w:rsidRPr="00F07FAF" w:rsidRDefault="00A90D0E" w:rsidP="008653C7">
            <w:pPr>
              <w:jc w:val="center"/>
            </w:pPr>
            <w:r w:rsidRPr="00F07FAF">
              <w:t>5º Ano do Ensino Fundamental I</w:t>
            </w:r>
          </w:p>
        </w:tc>
        <w:tc>
          <w:tcPr>
            <w:tcW w:w="1079" w:type="dxa"/>
            <w:tcBorders>
              <w:top w:val="single" w:sz="4" w:space="0" w:color="auto"/>
              <w:left w:val="single" w:sz="4" w:space="0" w:color="auto"/>
              <w:bottom w:val="single" w:sz="4" w:space="0" w:color="auto"/>
              <w:right w:val="single" w:sz="4" w:space="0" w:color="auto"/>
            </w:tcBorders>
            <w:noWrap/>
            <w:vAlign w:val="center"/>
          </w:tcPr>
          <w:p w14:paraId="3ABA6F9B" w14:textId="77777777" w:rsidR="00A90D0E" w:rsidRPr="00F07FAF" w:rsidRDefault="00A90D0E" w:rsidP="004220CF">
            <w:pPr>
              <w:jc w:val="center"/>
            </w:pPr>
            <w:r w:rsidRPr="00F07FAF">
              <w:t>44h/sem</w:t>
            </w:r>
          </w:p>
        </w:tc>
      </w:tr>
      <w:tr w:rsidR="00A90D0E" w:rsidRPr="00F07FAF" w14:paraId="5F58A3AC"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61B3C2E9" w14:textId="77777777" w:rsidR="00A90D0E" w:rsidRPr="00F07FAF" w:rsidRDefault="00CA1ED5" w:rsidP="008653C7">
            <w:pPr>
              <w:rPr>
                <w:bCs/>
              </w:rPr>
            </w:pPr>
            <w:r>
              <w:rPr>
                <w:bCs/>
              </w:rPr>
              <w:t>Agente de Cantina e L</w:t>
            </w:r>
            <w:r w:rsidR="007958B8">
              <w:rPr>
                <w:bCs/>
              </w:rPr>
              <w:t>impeza P</w:t>
            </w:r>
            <w:r w:rsidR="00A90D0E" w:rsidRPr="00F07FAF">
              <w:rPr>
                <w:bCs/>
              </w:rPr>
              <w:t>redial</w:t>
            </w:r>
          </w:p>
        </w:tc>
        <w:tc>
          <w:tcPr>
            <w:tcW w:w="402" w:type="dxa"/>
            <w:tcBorders>
              <w:top w:val="single" w:sz="4" w:space="0" w:color="auto"/>
              <w:left w:val="single" w:sz="4" w:space="0" w:color="auto"/>
              <w:bottom w:val="single" w:sz="4" w:space="0" w:color="auto"/>
              <w:right w:val="single" w:sz="4" w:space="0" w:color="auto"/>
            </w:tcBorders>
            <w:noWrap/>
            <w:vAlign w:val="center"/>
          </w:tcPr>
          <w:p w14:paraId="48493CFC" w14:textId="77777777" w:rsidR="00A90D0E" w:rsidRPr="00F07FAF" w:rsidRDefault="00A90D0E" w:rsidP="008653C7">
            <w:pPr>
              <w:jc w:val="center"/>
              <w:rPr>
                <w:bCs/>
              </w:rPr>
            </w:pPr>
            <w:r w:rsidRPr="00F07FAF">
              <w:rPr>
                <w:bCs/>
              </w:rPr>
              <w:t>10</w:t>
            </w:r>
          </w:p>
        </w:tc>
        <w:tc>
          <w:tcPr>
            <w:tcW w:w="1134" w:type="dxa"/>
            <w:tcBorders>
              <w:top w:val="single" w:sz="4" w:space="0" w:color="auto"/>
              <w:left w:val="single" w:sz="4" w:space="0" w:color="auto"/>
              <w:bottom w:val="single" w:sz="4" w:space="0" w:color="auto"/>
              <w:right w:val="single" w:sz="4" w:space="0" w:color="auto"/>
            </w:tcBorders>
            <w:noWrap/>
            <w:vAlign w:val="center"/>
          </w:tcPr>
          <w:p w14:paraId="3CB56F4E" w14:textId="77777777" w:rsidR="00A90D0E" w:rsidRPr="00F07FAF" w:rsidRDefault="00BD367C" w:rsidP="008653C7">
            <w:pPr>
              <w:jc w:val="center"/>
              <w:rPr>
                <w:bCs/>
              </w:rPr>
            </w:pPr>
            <w:r>
              <w:rPr>
                <w:bCs/>
              </w:rPr>
              <w:t>EPE-75</w:t>
            </w:r>
          </w:p>
        </w:tc>
        <w:tc>
          <w:tcPr>
            <w:tcW w:w="850" w:type="dxa"/>
            <w:tcBorders>
              <w:top w:val="single" w:sz="4" w:space="0" w:color="auto"/>
              <w:left w:val="single" w:sz="4" w:space="0" w:color="auto"/>
              <w:bottom w:val="single" w:sz="4" w:space="0" w:color="auto"/>
              <w:right w:val="single" w:sz="4" w:space="0" w:color="auto"/>
            </w:tcBorders>
            <w:noWrap/>
            <w:vAlign w:val="center"/>
          </w:tcPr>
          <w:p w14:paraId="177BE26C" w14:textId="77777777" w:rsidR="00A90D0E" w:rsidRPr="00F07FAF" w:rsidRDefault="00A90D0E" w:rsidP="008653C7">
            <w:pPr>
              <w:jc w:val="center"/>
              <w:rPr>
                <w:bCs/>
              </w:rPr>
            </w:pPr>
            <w:r w:rsidRPr="00F07FAF">
              <w:rPr>
                <w:bCs/>
              </w:rPr>
              <w:t>D1</w:t>
            </w:r>
          </w:p>
        </w:tc>
        <w:tc>
          <w:tcPr>
            <w:tcW w:w="2835" w:type="dxa"/>
            <w:tcBorders>
              <w:top w:val="single" w:sz="4" w:space="0" w:color="auto"/>
              <w:left w:val="single" w:sz="4" w:space="0" w:color="auto"/>
              <w:bottom w:val="single" w:sz="4" w:space="0" w:color="auto"/>
              <w:right w:val="single" w:sz="4" w:space="0" w:color="auto"/>
            </w:tcBorders>
            <w:noWrap/>
            <w:vAlign w:val="center"/>
          </w:tcPr>
          <w:p w14:paraId="06AA0FF8" w14:textId="77777777" w:rsidR="00A90D0E" w:rsidRPr="00F07FAF" w:rsidRDefault="00A90D0E" w:rsidP="008653C7">
            <w:pPr>
              <w:jc w:val="center"/>
            </w:pPr>
            <w:r w:rsidRPr="00F07FAF">
              <w:t>5º Ano do Ensino Fundamental I</w:t>
            </w:r>
          </w:p>
        </w:tc>
        <w:tc>
          <w:tcPr>
            <w:tcW w:w="1079" w:type="dxa"/>
            <w:tcBorders>
              <w:top w:val="single" w:sz="4" w:space="0" w:color="auto"/>
              <w:left w:val="single" w:sz="4" w:space="0" w:color="auto"/>
              <w:bottom w:val="single" w:sz="4" w:space="0" w:color="auto"/>
              <w:right w:val="single" w:sz="4" w:space="0" w:color="auto"/>
            </w:tcBorders>
            <w:noWrap/>
            <w:vAlign w:val="center"/>
          </w:tcPr>
          <w:p w14:paraId="4533628D" w14:textId="77777777" w:rsidR="00A90D0E" w:rsidRPr="00F07FAF" w:rsidRDefault="00A90D0E" w:rsidP="004220CF">
            <w:pPr>
              <w:jc w:val="center"/>
            </w:pPr>
            <w:r w:rsidRPr="00F07FAF">
              <w:t>44h/sem</w:t>
            </w:r>
          </w:p>
        </w:tc>
      </w:tr>
      <w:tr w:rsidR="00A90D0E" w:rsidRPr="005B453D" w14:paraId="47250FB9" w14:textId="77777777" w:rsidTr="00102A52">
        <w:trPr>
          <w:trHeight w:val="249"/>
        </w:trPr>
        <w:tc>
          <w:tcPr>
            <w:tcW w:w="3600" w:type="dxa"/>
            <w:tcBorders>
              <w:top w:val="single" w:sz="4" w:space="0" w:color="auto"/>
              <w:left w:val="single" w:sz="4" w:space="0" w:color="auto"/>
              <w:bottom w:val="single" w:sz="4" w:space="0" w:color="auto"/>
              <w:right w:val="single" w:sz="4" w:space="0" w:color="auto"/>
            </w:tcBorders>
            <w:noWrap/>
            <w:vAlign w:val="center"/>
          </w:tcPr>
          <w:p w14:paraId="668BDF44" w14:textId="77777777" w:rsidR="00A90D0E" w:rsidRPr="00F07FAF" w:rsidRDefault="00A90D0E" w:rsidP="008653C7">
            <w:pPr>
              <w:rPr>
                <w:bCs/>
              </w:rPr>
            </w:pPr>
            <w:r w:rsidRPr="00F07FAF">
              <w:rPr>
                <w:bCs/>
              </w:rPr>
              <w:t>Auxiliar de Serviços de Infraestrutura</w:t>
            </w:r>
          </w:p>
        </w:tc>
        <w:tc>
          <w:tcPr>
            <w:tcW w:w="402" w:type="dxa"/>
            <w:tcBorders>
              <w:top w:val="single" w:sz="4" w:space="0" w:color="auto"/>
              <w:left w:val="single" w:sz="4" w:space="0" w:color="auto"/>
              <w:bottom w:val="single" w:sz="4" w:space="0" w:color="auto"/>
              <w:right w:val="single" w:sz="4" w:space="0" w:color="auto"/>
            </w:tcBorders>
            <w:noWrap/>
            <w:vAlign w:val="center"/>
          </w:tcPr>
          <w:p w14:paraId="1F010F1E" w14:textId="77777777" w:rsidR="00A90D0E" w:rsidRPr="00F07FAF" w:rsidRDefault="00A90D0E" w:rsidP="008653C7">
            <w:pPr>
              <w:jc w:val="center"/>
              <w:rPr>
                <w:bCs/>
              </w:rPr>
            </w:pPr>
            <w:r w:rsidRPr="00F07FAF">
              <w:rPr>
                <w:bCs/>
              </w:rPr>
              <w:t>10</w:t>
            </w:r>
          </w:p>
        </w:tc>
        <w:tc>
          <w:tcPr>
            <w:tcW w:w="1134" w:type="dxa"/>
            <w:tcBorders>
              <w:top w:val="single" w:sz="4" w:space="0" w:color="auto"/>
              <w:left w:val="single" w:sz="4" w:space="0" w:color="auto"/>
              <w:bottom w:val="single" w:sz="4" w:space="0" w:color="auto"/>
              <w:right w:val="single" w:sz="4" w:space="0" w:color="auto"/>
            </w:tcBorders>
            <w:noWrap/>
            <w:vAlign w:val="center"/>
          </w:tcPr>
          <w:p w14:paraId="06ADBC75" w14:textId="77777777" w:rsidR="00A90D0E" w:rsidRPr="00F07FAF" w:rsidRDefault="00BD367C" w:rsidP="008653C7">
            <w:pPr>
              <w:jc w:val="center"/>
              <w:rPr>
                <w:bCs/>
              </w:rPr>
            </w:pPr>
            <w:r>
              <w:rPr>
                <w:bCs/>
              </w:rPr>
              <w:t>EPE-76</w:t>
            </w:r>
          </w:p>
        </w:tc>
        <w:tc>
          <w:tcPr>
            <w:tcW w:w="850" w:type="dxa"/>
            <w:tcBorders>
              <w:top w:val="single" w:sz="4" w:space="0" w:color="auto"/>
              <w:left w:val="single" w:sz="4" w:space="0" w:color="auto"/>
              <w:bottom w:val="single" w:sz="4" w:space="0" w:color="auto"/>
              <w:right w:val="single" w:sz="4" w:space="0" w:color="auto"/>
            </w:tcBorders>
            <w:noWrap/>
            <w:vAlign w:val="center"/>
          </w:tcPr>
          <w:p w14:paraId="52237DB7" w14:textId="77777777" w:rsidR="00A90D0E" w:rsidRPr="00F07FAF" w:rsidRDefault="00A90D0E" w:rsidP="008653C7">
            <w:pPr>
              <w:jc w:val="center"/>
              <w:rPr>
                <w:bCs/>
              </w:rPr>
            </w:pPr>
            <w:r w:rsidRPr="00F07FAF">
              <w:rPr>
                <w:bCs/>
              </w:rPr>
              <w:t>D1</w:t>
            </w:r>
          </w:p>
        </w:tc>
        <w:tc>
          <w:tcPr>
            <w:tcW w:w="2835" w:type="dxa"/>
            <w:tcBorders>
              <w:top w:val="single" w:sz="4" w:space="0" w:color="auto"/>
              <w:left w:val="single" w:sz="4" w:space="0" w:color="auto"/>
              <w:bottom w:val="single" w:sz="4" w:space="0" w:color="auto"/>
              <w:right w:val="single" w:sz="4" w:space="0" w:color="auto"/>
            </w:tcBorders>
            <w:noWrap/>
            <w:vAlign w:val="center"/>
          </w:tcPr>
          <w:p w14:paraId="369AAB93" w14:textId="77777777" w:rsidR="00A90D0E" w:rsidRPr="00F07FAF" w:rsidRDefault="00A90D0E" w:rsidP="008653C7">
            <w:pPr>
              <w:jc w:val="center"/>
            </w:pPr>
            <w:r w:rsidRPr="00F07FAF">
              <w:t>5º Ano do Ensino Fundamental I</w:t>
            </w:r>
          </w:p>
        </w:tc>
        <w:tc>
          <w:tcPr>
            <w:tcW w:w="1079" w:type="dxa"/>
            <w:tcBorders>
              <w:top w:val="single" w:sz="4" w:space="0" w:color="auto"/>
              <w:left w:val="single" w:sz="4" w:space="0" w:color="auto"/>
              <w:bottom w:val="single" w:sz="4" w:space="0" w:color="auto"/>
              <w:right w:val="single" w:sz="4" w:space="0" w:color="auto"/>
            </w:tcBorders>
            <w:noWrap/>
            <w:vAlign w:val="center"/>
          </w:tcPr>
          <w:p w14:paraId="66B4F4ED" w14:textId="77777777" w:rsidR="00A90D0E" w:rsidRPr="00F07FAF" w:rsidRDefault="00A90D0E" w:rsidP="004220CF">
            <w:pPr>
              <w:jc w:val="center"/>
            </w:pPr>
            <w:r w:rsidRPr="00F07FAF">
              <w:t>44h/sem</w:t>
            </w:r>
          </w:p>
        </w:tc>
      </w:tr>
    </w:tbl>
    <w:p w14:paraId="73D90E0F" w14:textId="77777777" w:rsidR="002C742A" w:rsidRDefault="002C742A" w:rsidP="00F07FAF">
      <w:pPr>
        <w:jc w:val="both"/>
        <w:rPr>
          <w:sz w:val="24"/>
          <w:szCs w:val="24"/>
        </w:rPr>
      </w:pPr>
    </w:p>
    <w:p w14:paraId="68FD5E31" w14:textId="77777777" w:rsidR="007B6E75" w:rsidRPr="00D32A1B" w:rsidRDefault="007D2BFB" w:rsidP="004220CF">
      <w:pPr>
        <w:ind w:firstLine="708"/>
        <w:jc w:val="both"/>
        <w:rPr>
          <w:sz w:val="24"/>
          <w:szCs w:val="24"/>
        </w:rPr>
      </w:pPr>
      <w:r>
        <w:rPr>
          <w:sz w:val="24"/>
          <w:szCs w:val="24"/>
        </w:rPr>
        <w:t xml:space="preserve">Art. </w:t>
      </w:r>
      <w:r w:rsidR="00304006">
        <w:rPr>
          <w:sz w:val="24"/>
          <w:szCs w:val="24"/>
        </w:rPr>
        <w:t>17</w:t>
      </w:r>
      <w:r w:rsidR="00641F69">
        <w:rPr>
          <w:sz w:val="24"/>
          <w:szCs w:val="24"/>
        </w:rPr>
        <w:t xml:space="preserve"> </w:t>
      </w:r>
      <w:r w:rsidR="007B6E75" w:rsidRPr="00D32A1B">
        <w:rPr>
          <w:sz w:val="24"/>
          <w:szCs w:val="24"/>
        </w:rPr>
        <w:t>Revogam-se as disposições em contrário.</w:t>
      </w:r>
    </w:p>
    <w:p w14:paraId="5B136AAC" w14:textId="77777777" w:rsidR="007B6E75" w:rsidRPr="00D32A1B" w:rsidRDefault="007B6E75" w:rsidP="004220CF">
      <w:pPr>
        <w:jc w:val="both"/>
        <w:rPr>
          <w:sz w:val="24"/>
          <w:szCs w:val="24"/>
        </w:rPr>
      </w:pPr>
    </w:p>
    <w:p w14:paraId="12F01F67" w14:textId="77777777" w:rsidR="007B6E75" w:rsidRPr="00D32A1B" w:rsidRDefault="00304006" w:rsidP="004220CF">
      <w:pPr>
        <w:ind w:firstLine="708"/>
        <w:jc w:val="both"/>
        <w:rPr>
          <w:sz w:val="24"/>
          <w:szCs w:val="24"/>
        </w:rPr>
      </w:pPr>
      <w:r>
        <w:rPr>
          <w:sz w:val="24"/>
          <w:szCs w:val="24"/>
        </w:rPr>
        <w:t>Art. 18</w:t>
      </w:r>
      <w:r w:rsidR="008E4E59">
        <w:rPr>
          <w:sz w:val="24"/>
          <w:szCs w:val="24"/>
        </w:rPr>
        <w:t xml:space="preserve"> </w:t>
      </w:r>
      <w:r w:rsidR="007B6E75" w:rsidRPr="00D32A1B">
        <w:rPr>
          <w:sz w:val="24"/>
          <w:szCs w:val="24"/>
        </w:rPr>
        <w:t>A presente lei entra em vigor na dat</w:t>
      </w:r>
      <w:r w:rsidR="00D32A1B" w:rsidRPr="00D32A1B">
        <w:rPr>
          <w:sz w:val="24"/>
          <w:szCs w:val="24"/>
        </w:rPr>
        <w:t>a de sua publicação.</w:t>
      </w:r>
    </w:p>
    <w:p w14:paraId="20F180DF" w14:textId="77777777" w:rsidR="00D32A1B" w:rsidRPr="00D32A1B" w:rsidRDefault="00D32A1B" w:rsidP="004220CF">
      <w:pPr>
        <w:ind w:firstLine="708"/>
        <w:jc w:val="both"/>
        <w:rPr>
          <w:sz w:val="24"/>
          <w:szCs w:val="24"/>
        </w:rPr>
      </w:pPr>
    </w:p>
    <w:p w14:paraId="6BE9A54E" w14:textId="77777777" w:rsidR="007B6E75" w:rsidRPr="00D32A1B" w:rsidRDefault="007B6E75" w:rsidP="004220CF">
      <w:pPr>
        <w:jc w:val="both"/>
        <w:rPr>
          <w:sz w:val="24"/>
          <w:szCs w:val="24"/>
        </w:rPr>
      </w:pPr>
    </w:p>
    <w:p w14:paraId="7D77874F" w14:textId="77777777" w:rsidR="007B6E75" w:rsidRDefault="007B6E75" w:rsidP="004220CF">
      <w:pPr>
        <w:ind w:firstLine="708"/>
        <w:jc w:val="both"/>
        <w:rPr>
          <w:sz w:val="24"/>
          <w:szCs w:val="24"/>
        </w:rPr>
      </w:pPr>
      <w:r w:rsidRPr="00D32A1B">
        <w:rPr>
          <w:sz w:val="24"/>
          <w:szCs w:val="24"/>
        </w:rPr>
        <w:t xml:space="preserve">Estiva, </w:t>
      </w:r>
      <w:r w:rsidR="00CE3C7C">
        <w:rPr>
          <w:sz w:val="24"/>
          <w:szCs w:val="24"/>
        </w:rPr>
        <w:t>28 de abril</w:t>
      </w:r>
      <w:r w:rsidR="00F07FAF">
        <w:rPr>
          <w:sz w:val="24"/>
          <w:szCs w:val="24"/>
        </w:rPr>
        <w:t xml:space="preserve"> de 2025</w:t>
      </w:r>
      <w:r w:rsidR="00D32A1B" w:rsidRPr="00D32A1B">
        <w:rPr>
          <w:sz w:val="24"/>
          <w:szCs w:val="24"/>
        </w:rPr>
        <w:t>.</w:t>
      </w:r>
    </w:p>
    <w:p w14:paraId="6D8EEA24" w14:textId="77777777" w:rsidR="00B558D7" w:rsidRPr="00D32A1B" w:rsidRDefault="00B558D7" w:rsidP="004220CF">
      <w:pPr>
        <w:ind w:firstLine="708"/>
        <w:jc w:val="both"/>
        <w:rPr>
          <w:sz w:val="24"/>
          <w:szCs w:val="24"/>
        </w:rPr>
      </w:pPr>
    </w:p>
    <w:p w14:paraId="1EB95E71" w14:textId="77777777" w:rsidR="007B6E75" w:rsidRPr="00D32A1B" w:rsidRDefault="007B6E75" w:rsidP="004220CF">
      <w:pPr>
        <w:rPr>
          <w:sz w:val="24"/>
          <w:szCs w:val="24"/>
        </w:rPr>
      </w:pPr>
    </w:p>
    <w:p w14:paraId="4868D62A" w14:textId="77777777" w:rsidR="007B6E75" w:rsidRPr="00D32A1B" w:rsidRDefault="00D32A1B" w:rsidP="004220CF">
      <w:pPr>
        <w:jc w:val="center"/>
        <w:rPr>
          <w:sz w:val="24"/>
          <w:szCs w:val="24"/>
        </w:rPr>
      </w:pPr>
      <w:r>
        <w:rPr>
          <w:sz w:val="24"/>
          <w:szCs w:val="24"/>
        </w:rPr>
        <w:t>Vágner Abílio Belizário</w:t>
      </w:r>
    </w:p>
    <w:p w14:paraId="78ECDD2D" w14:textId="77777777" w:rsidR="008E4E59" w:rsidRDefault="007B6E75" w:rsidP="004220CF">
      <w:pPr>
        <w:jc w:val="center"/>
        <w:rPr>
          <w:sz w:val="24"/>
          <w:szCs w:val="24"/>
        </w:rPr>
      </w:pPr>
      <w:r w:rsidRPr="00D32A1B">
        <w:rPr>
          <w:sz w:val="24"/>
          <w:szCs w:val="24"/>
        </w:rPr>
        <w:t>Prefeito Municipal</w:t>
      </w:r>
    </w:p>
    <w:p w14:paraId="31EDF1F9" w14:textId="77777777" w:rsidR="007444DA" w:rsidRDefault="007444DA" w:rsidP="004220CF">
      <w:pPr>
        <w:jc w:val="center"/>
        <w:rPr>
          <w:b/>
          <w:sz w:val="24"/>
          <w:szCs w:val="24"/>
        </w:rPr>
      </w:pPr>
    </w:p>
    <w:p w14:paraId="1068A338" w14:textId="77777777" w:rsidR="007444DA" w:rsidRDefault="007444DA">
      <w:pPr>
        <w:suppressAutoHyphens w:val="0"/>
        <w:rPr>
          <w:b/>
          <w:sz w:val="24"/>
          <w:szCs w:val="24"/>
        </w:rPr>
      </w:pPr>
      <w:r>
        <w:rPr>
          <w:b/>
          <w:sz w:val="24"/>
          <w:szCs w:val="24"/>
        </w:rPr>
        <w:br w:type="page"/>
      </w:r>
    </w:p>
    <w:p w14:paraId="194A52F1" w14:textId="77777777" w:rsidR="00705832" w:rsidRDefault="005B1EAA" w:rsidP="004220CF">
      <w:pPr>
        <w:jc w:val="center"/>
        <w:rPr>
          <w:b/>
          <w:sz w:val="24"/>
          <w:szCs w:val="24"/>
        </w:rPr>
      </w:pPr>
      <w:r w:rsidRPr="005E7E3E">
        <w:rPr>
          <w:b/>
          <w:sz w:val="24"/>
          <w:szCs w:val="24"/>
        </w:rPr>
        <w:lastRenderedPageBreak/>
        <w:t>JUSTIFICATIVA</w:t>
      </w:r>
    </w:p>
    <w:p w14:paraId="535CB8D9" w14:textId="77777777" w:rsidR="004220CF" w:rsidRPr="005E7E3E" w:rsidRDefault="004220CF" w:rsidP="004220CF">
      <w:pPr>
        <w:jc w:val="center"/>
        <w:rPr>
          <w:b/>
          <w:sz w:val="24"/>
          <w:szCs w:val="24"/>
        </w:rPr>
      </w:pPr>
    </w:p>
    <w:p w14:paraId="272C39BF" w14:textId="77777777" w:rsidR="00705832" w:rsidRPr="00CE3C7C" w:rsidRDefault="00705832" w:rsidP="00CE3C7C">
      <w:pPr>
        <w:jc w:val="both"/>
        <w:rPr>
          <w:sz w:val="24"/>
          <w:szCs w:val="24"/>
        </w:rPr>
      </w:pPr>
    </w:p>
    <w:p w14:paraId="66B010DA" w14:textId="77777777" w:rsidR="00CE3C7C" w:rsidRPr="00CE3C7C" w:rsidRDefault="00CE3C7C" w:rsidP="00CE3C7C">
      <w:pPr>
        <w:jc w:val="both"/>
        <w:rPr>
          <w:sz w:val="24"/>
          <w:szCs w:val="24"/>
        </w:rPr>
      </w:pPr>
      <w:r w:rsidRPr="00CE3C7C">
        <w:rPr>
          <w:sz w:val="24"/>
          <w:szCs w:val="24"/>
        </w:rPr>
        <w:t>Excelentíssimo Senhor Presidente,</w:t>
      </w:r>
      <w:r w:rsidRPr="00CE3C7C">
        <w:rPr>
          <w:sz w:val="24"/>
          <w:szCs w:val="24"/>
        </w:rPr>
        <w:br/>
        <w:t>Senhores Vereadores,</w:t>
      </w:r>
      <w:r w:rsidRPr="00CE3C7C">
        <w:rPr>
          <w:sz w:val="24"/>
          <w:szCs w:val="24"/>
        </w:rPr>
        <w:br/>
        <w:t>Senhoras Vereadoras,</w:t>
      </w:r>
      <w:r w:rsidRPr="00CE3C7C">
        <w:rPr>
          <w:sz w:val="24"/>
          <w:szCs w:val="24"/>
        </w:rPr>
        <w:br/>
      </w:r>
    </w:p>
    <w:p w14:paraId="0B836B71" w14:textId="77777777" w:rsidR="00CE3C7C" w:rsidRPr="00CE3C7C" w:rsidRDefault="00CE3C7C" w:rsidP="00CE3C7C">
      <w:pPr>
        <w:jc w:val="both"/>
        <w:rPr>
          <w:sz w:val="24"/>
          <w:szCs w:val="24"/>
        </w:rPr>
      </w:pPr>
      <w:r w:rsidRPr="00CE3C7C">
        <w:rPr>
          <w:sz w:val="24"/>
          <w:szCs w:val="24"/>
        </w:rPr>
        <w:br/>
      </w:r>
      <w:r>
        <w:rPr>
          <w:sz w:val="24"/>
          <w:szCs w:val="24"/>
        </w:rPr>
        <w:t xml:space="preserve">          </w:t>
      </w:r>
      <w:r w:rsidRPr="00CE3C7C">
        <w:rPr>
          <w:sz w:val="24"/>
          <w:szCs w:val="24"/>
        </w:rPr>
        <w:t>Com a criação dos empregos públicos efetivos de gari, agente de cantina e limpeza predial e de auxiliar de serviços de infraestrutura, bem como o aumento do número de vagas e a alteração de faixas salariais constantes no Anexo II da Lei Municipal nº 986/2001, busca o Município de Estiva ma</w:t>
      </w:r>
      <w:r w:rsidR="00F30211">
        <w:rPr>
          <w:sz w:val="24"/>
          <w:szCs w:val="24"/>
        </w:rPr>
        <w:t>ior comprometimento da Administração P</w:t>
      </w:r>
      <w:r w:rsidRPr="00CE3C7C">
        <w:rPr>
          <w:sz w:val="24"/>
          <w:szCs w:val="24"/>
        </w:rPr>
        <w:t>ública com as demandas sociais crescentes e a modernização de sua estrutura administrativa.</w:t>
      </w:r>
      <w:r w:rsidRPr="00CE3C7C">
        <w:rPr>
          <w:sz w:val="24"/>
          <w:szCs w:val="24"/>
        </w:rPr>
        <w:br/>
      </w:r>
      <w:r w:rsidRPr="00CE3C7C">
        <w:rPr>
          <w:sz w:val="24"/>
          <w:szCs w:val="24"/>
        </w:rPr>
        <w:br/>
      </w:r>
      <w:r w:rsidR="00F30211">
        <w:rPr>
          <w:sz w:val="24"/>
          <w:szCs w:val="24"/>
        </w:rPr>
        <w:t xml:space="preserve">          </w:t>
      </w:r>
      <w:r w:rsidRPr="00CE3C7C">
        <w:rPr>
          <w:sz w:val="24"/>
          <w:szCs w:val="24"/>
        </w:rPr>
        <w:t xml:space="preserve">Inicialmente, cumpre destacar que os </w:t>
      </w:r>
      <w:r w:rsidR="0084071B">
        <w:rPr>
          <w:sz w:val="24"/>
          <w:szCs w:val="24"/>
        </w:rPr>
        <w:t xml:space="preserve">empregos públicos </w:t>
      </w:r>
      <w:r w:rsidRPr="00CE3C7C">
        <w:rPr>
          <w:sz w:val="24"/>
          <w:szCs w:val="24"/>
        </w:rPr>
        <w:t xml:space="preserve"> ora criados são desmembramentos do cargo de auxiliar </w:t>
      </w:r>
      <w:r w:rsidR="00F30211">
        <w:rPr>
          <w:sz w:val="24"/>
          <w:szCs w:val="24"/>
        </w:rPr>
        <w:t>de serviços gerais</w:t>
      </w:r>
      <w:r w:rsidRPr="00CE3C7C">
        <w:rPr>
          <w:sz w:val="24"/>
          <w:szCs w:val="24"/>
        </w:rPr>
        <w:t>, visando melhor delimitar as atribuições de cada função específica e atender à recomendação oriunda do Ministério Público, que sugeriu o ajuste para assegurar maior clareza, transparência e adequação às exigências constitucionais de eficiência, impessoalidade e</w:t>
      </w:r>
      <w:r>
        <w:rPr>
          <w:sz w:val="24"/>
          <w:szCs w:val="24"/>
        </w:rPr>
        <w:t xml:space="preserve"> moralidade no serviço público.</w:t>
      </w:r>
    </w:p>
    <w:p w14:paraId="4BBD8546" w14:textId="77777777" w:rsidR="00F30211" w:rsidRDefault="00CE3C7C" w:rsidP="00CE3C7C">
      <w:pPr>
        <w:jc w:val="both"/>
        <w:rPr>
          <w:sz w:val="24"/>
          <w:szCs w:val="24"/>
        </w:rPr>
      </w:pPr>
      <w:r w:rsidRPr="00CE3C7C">
        <w:rPr>
          <w:sz w:val="24"/>
          <w:szCs w:val="24"/>
        </w:rPr>
        <w:br/>
      </w:r>
      <w:r w:rsidR="00F30211">
        <w:rPr>
          <w:sz w:val="24"/>
          <w:szCs w:val="24"/>
        </w:rPr>
        <w:t xml:space="preserve">          </w:t>
      </w:r>
      <w:r w:rsidRPr="00CE3C7C">
        <w:rPr>
          <w:sz w:val="24"/>
          <w:szCs w:val="24"/>
        </w:rPr>
        <w:t xml:space="preserve">Nesse sentido, o Município entendeu ser necessária a criação de </w:t>
      </w:r>
      <w:r w:rsidR="0084071B">
        <w:rPr>
          <w:sz w:val="24"/>
          <w:szCs w:val="24"/>
        </w:rPr>
        <w:t xml:space="preserve">empregos públicos </w:t>
      </w:r>
      <w:r w:rsidRPr="00CE3C7C">
        <w:rPr>
          <w:sz w:val="24"/>
          <w:szCs w:val="24"/>
        </w:rPr>
        <w:t xml:space="preserve">específicos para atividades que antes eram absorvidas genericamente pelo cargo de auxiliar </w:t>
      </w:r>
      <w:r w:rsidR="00F30211">
        <w:rPr>
          <w:sz w:val="24"/>
          <w:szCs w:val="24"/>
        </w:rPr>
        <w:t>de serviços gerais</w:t>
      </w:r>
      <w:r w:rsidRPr="00CE3C7C">
        <w:rPr>
          <w:sz w:val="24"/>
          <w:szCs w:val="24"/>
        </w:rPr>
        <w:t>, como é o caso da limpeza urbana (gari), manutenção predial e preparo de alimentos (agente de cantina e limpeza predial) e atividades braçais de infraestrutura urbana e rural (auxiliar de serviços de infraestrutura), de modo a promover uma melhor organização das atribuições</w:t>
      </w:r>
      <w:r w:rsidR="00F30211">
        <w:rPr>
          <w:sz w:val="24"/>
          <w:szCs w:val="24"/>
        </w:rPr>
        <w:t xml:space="preserve">, de modo que o candidato à vaga de emprego público </w:t>
      </w:r>
      <w:r w:rsidRPr="00CE3C7C">
        <w:rPr>
          <w:sz w:val="24"/>
          <w:szCs w:val="24"/>
        </w:rPr>
        <w:t xml:space="preserve"> </w:t>
      </w:r>
      <w:r w:rsidR="00F30211">
        <w:rPr>
          <w:sz w:val="24"/>
          <w:szCs w:val="24"/>
        </w:rPr>
        <w:t>possa optar pela função que realmente deseja desempenhar quando da sua inscrição</w:t>
      </w:r>
      <w:r w:rsidR="0084071B">
        <w:rPr>
          <w:sz w:val="24"/>
          <w:szCs w:val="24"/>
        </w:rPr>
        <w:t xml:space="preserve"> e, posteriormente, nos casos de nomeação.</w:t>
      </w:r>
    </w:p>
    <w:p w14:paraId="40AEA340" w14:textId="77777777" w:rsidR="0084071B" w:rsidRDefault="0084071B" w:rsidP="00CE3C7C">
      <w:pPr>
        <w:jc w:val="both"/>
        <w:rPr>
          <w:sz w:val="24"/>
          <w:szCs w:val="24"/>
        </w:rPr>
      </w:pPr>
    </w:p>
    <w:p w14:paraId="06B99968" w14:textId="77777777" w:rsidR="00CE3C7C" w:rsidRPr="00CE3C7C" w:rsidRDefault="00CE3C7C" w:rsidP="0084071B">
      <w:pPr>
        <w:ind w:firstLine="708"/>
        <w:jc w:val="both"/>
        <w:rPr>
          <w:sz w:val="24"/>
          <w:szCs w:val="24"/>
        </w:rPr>
      </w:pPr>
      <w:r w:rsidRPr="00CE3C7C">
        <w:rPr>
          <w:sz w:val="24"/>
          <w:szCs w:val="24"/>
        </w:rPr>
        <w:t xml:space="preserve">Em relação à alteração para valores superiores da faixa salarial dos médicos especialistas (pediatra, ginecologista e psiquiatra) e do fonoaudiólogo, esclarece-se que tal medida se faz necessária porque, nos últimos anos, o Município de Estiva tem enfrentado extrema dificuldade para preencher essas funções públicas essenciais. Foram realizados diversos processos seletivos simplificados e, mesmo nos concursos públicos regulares, houve baixíssima adesão de candidatos, não raramente com apenas um ou dois inscritos para o cargo. </w:t>
      </w:r>
      <w:r w:rsidR="0084071B">
        <w:rPr>
          <w:sz w:val="24"/>
          <w:szCs w:val="24"/>
        </w:rPr>
        <w:t xml:space="preserve">Isto quando não comparece nenhum candidato para realizar a inscrição. </w:t>
      </w:r>
      <w:r w:rsidRPr="00CE3C7C">
        <w:rPr>
          <w:sz w:val="24"/>
          <w:szCs w:val="24"/>
        </w:rPr>
        <w:t>Ademais, muitos dos poucos candidatos aprovados desistem da vaga antes da nomeação, justamente em razão da disparidade salarial em comparação com o mercado atual.</w:t>
      </w:r>
      <w:r w:rsidRPr="00CE3C7C">
        <w:rPr>
          <w:sz w:val="24"/>
          <w:szCs w:val="24"/>
        </w:rPr>
        <w:br/>
      </w:r>
      <w:r w:rsidRPr="00CE3C7C">
        <w:rPr>
          <w:sz w:val="24"/>
          <w:szCs w:val="24"/>
        </w:rPr>
        <w:br/>
      </w:r>
      <w:r w:rsidR="0084071B">
        <w:rPr>
          <w:sz w:val="24"/>
          <w:szCs w:val="24"/>
        </w:rPr>
        <w:t xml:space="preserve">          </w:t>
      </w:r>
      <w:r w:rsidRPr="00CE3C7C">
        <w:rPr>
          <w:sz w:val="24"/>
          <w:szCs w:val="24"/>
        </w:rPr>
        <w:t>Assim, a readequação salarial visa tornar as funções atrativas para profissionais qualificados, de modo a garantir a continuidade e a eficiência dos serviços públicos prestados, especialmente na área da saúde, que é direito fundamental da população e um dos pilares do Sistema Único de Saúde (SUS).</w:t>
      </w:r>
      <w:r w:rsidRPr="00CE3C7C">
        <w:rPr>
          <w:sz w:val="24"/>
          <w:szCs w:val="24"/>
        </w:rPr>
        <w:br/>
      </w:r>
      <w:r w:rsidRPr="00CE3C7C">
        <w:rPr>
          <w:sz w:val="24"/>
          <w:szCs w:val="24"/>
        </w:rPr>
        <w:br/>
      </w:r>
      <w:r w:rsidR="0084071B">
        <w:rPr>
          <w:sz w:val="24"/>
          <w:szCs w:val="24"/>
        </w:rPr>
        <w:t xml:space="preserve">          </w:t>
      </w:r>
      <w:r w:rsidRPr="00CE3C7C">
        <w:rPr>
          <w:sz w:val="24"/>
          <w:szCs w:val="24"/>
        </w:rPr>
        <w:t xml:space="preserve">Sob o ponto de vista legal, é cediço que os municípios possuem autonomia administrativa, isto é, a </w:t>
      </w:r>
      <w:r w:rsidRPr="00CE3C7C">
        <w:rPr>
          <w:sz w:val="24"/>
          <w:szCs w:val="24"/>
        </w:rPr>
        <w:lastRenderedPageBreak/>
        <w:t>capacidade de se auto-organizarem e autoadministrarem, nos termos do artigo 18 da Constituição Federal:</w:t>
      </w:r>
      <w:r w:rsidRPr="00CE3C7C">
        <w:rPr>
          <w:sz w:val="24"/>
          <w:szCs w:val="24"/>
        </w:rPr>
        <w:br/>
      </w:r>
    </w:p>
    <w:p w14:paraId="193EE561" w14:textId="77777777" w:rsidR="00CE3C7C" w:rsidRPr="0084071B" w:rsidRDefault="00CE3C7C" w:rsidP="0084071B">
      <w:pPr>
        <w:pStyle w:val="Citao"/>
        <w:jc w:val="both"/>
        <w:rPr>
          <w:i w:val="0"/>
          <w:sz w:val="24"/>
          <w:szCs w:val="24"/>
        </w:rPr>
      </w:pPr>
      <w:r w:rsidRPr="00CE3C7C">
        <w:rPr>
          <w:rFonts w:ascii="Times New Roman" w:hAnsi="Times New Roman" w:cs="Times New Roman"/>
          <w:sz w:val="24"/>
          <w:szCs w:val="24"/>
        </w:rPr>
        <w:br/>
        <w:t>"Art. 18. A organização político-administrativa da República Federativa do Brasil compreende a União, os Estados, o Distrito Federal e os Municípios, todos autônomos, nos termos desta Constituição."</w:t>
      </w:r>
      <w:r w:rsidRPr="00CE3C7C">
        <w:rPr>
          <w:rFonts w:ascii="Times New Roman" w:hAnsi="Times New Roman" w:cs="Times New Roman"/>
          <w:sz w:val="24"/>
          <w:szCs w:val="24"/>
        </w:rPr>
        <w:br/>
      </w:r>
      <w:r w:rsidRPr="00CE3C7C">
        <w:rPr>
          <w:sz w:val="24"/>
          <w:szCs w:val="24"/>
        </w:rPr>
        <w:br/>
      </w:r>
      <w:r w:rsidR="0084071B">
        <w:rPr>
          <w:sz w:val="24"/>
          <w:szCs w:val="24"/>
        </w:rPr>
        <w:t xml:space="preserve">          </w:t>
      </w:r>
      <w:r w:rsidRPr="0084071B">
        <w:rPr>
          <w:i w:val="0"/>
          <w:sz w:val="24"/>
          <w:szCs w:val="24"/>
        </w:rPr>
        <w:t>Ademais, o artigo 30 da Constituição Federal assegura competência aos municípios para legislar sobre assuntos de interess</w:t>
      </w:r>
      <w:r w:rsidR="0084071B">
        <w:rPr>
          <w:i w:val="0"/>
          <w:sz w:val="24"/>
          <w:szCs w:val="24"/>
        </w:rPr>
        <w:t>e local:</w:t>
      </w:r>
    </w:p>
    <w:p w14:paraId="1CF26F5D" w14:textId="77777777" w:rsidR="00CE3C7C" w:rsidRPr="00CE3C7C" w:rsidRDefault="00CE3C7C" w:rsidP="0084071B">
      <w:pPr>
        <w:pStyle w:val="Citao"/>
        <w:ind w:left="2268"/>
        <w:jc w:val="both"/>
        <w:rPr>
          <w:rFonts w:ascii="Times New Roman" w:hAnsi="Times New Roman" w:cs="Times New Roman"/>
          <w:sz w:val="24"/>
          <w:szCs w:val="24"/>
        </w:rPr>
      </w:pPr>
      <w:r w:rsidRPr="00CE3C7C">
        <w:rPr>
          <w:rFonts w:ascii="Times New Roman" w:hAnsi="Times New Roman" w:cs="Times New Roman"/>
          <w:sz w:val="24"/>
          <w:szCs w:val="24"/>
        </w:rPr>
        <w:br/>
        <w:t>"Art. 30. Compete aos Municípios: I - legislar sobr</w:t>
      </w:r>
      <w:r w:rsidR="0084071B">
        <w:rPr>
          <w:rFonts w:ascii="Times New Roman" w:hAnsi="Times New Roman" w:cs="Times New Roman"/>
          <w:sz w:val="24"/>
          <w:szCs w:val="24"/>
        </w:rPr>
        <w:t>e assuntos de interesse local."</w:t>
      </w:r>
    </w:p>
    <w:p w14:paraId="1BA7144F" w14:textId="77777777" w:rsidR="00CE3C7C" w:rsidRPr="00CE3C7C" w:rsidRDefault="00CE3C7C" w:rsidP="00CE3C7C">
      <w:pPr>
        <w:jc w:val="both"/>
        <w:rPr>
          <w:sz w:val="24"/>
          <w:szCs w:val="24"/>
        </w:rPr>
      </w:pPr>
      <w:r w:rsidRPr="00CE3C7C">
        <w:rPr>
          <w:sz w:val="24"/>
          <w:szCs w:val="24"/>
        </w:rPr>
        <w:br/>
      </w:r>
      <w:r w:rsidR="0084071B">
        <w:rPr>
          <w:sz w:val="24"/>
          <w:szCs w:val="24"/>
        </w:rPr>
        <w:t xml:space="preserve">          </w:t>
      </w:r>
      <w:r w:rsidRPr="00CE3C7C">
        <w:rPr>
          <w:sz w:val="24"/>
          <w:szCs w:val="24"/>
        </w:rPr>
        <w:t>O projeto de lei em debate é, portanto, de iniciativa exclusiva do Chefe do Poder Executivo, considerando que trata de matéria de cunho financeiro e de provimento de cargos públicos, sendo legítima a proposição legislativa.</w:t>
      </w:r>
      <w:r w:rsidRPr="00CE3C7C">
        <w:rPr>
          <w:sz w:val="24"/>
          <w:szCs w:val="24"/>
        </w:rPr>
        <w:br/>
      </w:r>
      <w:r w:rsidRPr="00CE3C7C">
        <w:rPr>
          <w:sz w:val="24"/>
          <w:szCs w:val="24"/>
        </w:rPr>
        <w:br/>
      </w:r>
      <w:r w:rsidR="0084071B">
        <w:rPr>
          <w:sz w:val="24"/>
          <w:szCs w:val="24"/>
        </w:rPr>
        <w:t xml:space="preserve">          </w:t>
      </w:r>
      <w:r w:rsidRPr="00CE3C7C">
        <w:rPr>
          <w:sz w:val="24"/>
          <w:szCs w:val="24"/>
        </w:rPr>
        <w:t>Importa frisar que o aumento do número de vagas não necessariamente implicará na contratação imediata de novos servidores. A criação de cargos e vagas tem natureza autorizativa, permitindo à Administração Pública, conforme a demanda e a disponibilidade financeira, realizar futuras contratações, garantindo que a legislação permaneça dinâmica e compatível com as necessidades futuras do Município. Trata-se, pois, de medida de planejamento e de prevenção, de modo a evitar que o arcabouço legal municipal se torne obsoleto diante das demandas que possam surgir a médio e longo prazo.</w:t>
      </w:r>
      <w:r w:rsidRPr="00CE3C7C">
        <w:rPr>
          <w:sz w:val="24"/>
          <w:szCs w:val="24"/>
        </w:rPr>
        <w:br/>
      </w:r>
      <w:r w:rsidRPr="00CE3C7C">
        <w:rPr>
          <w:sz w:val="24"/>
          <w:szCs w:val="24"/>
        </w:rPr>
        <w:br/>
      </w:r>
      <w:r w:rsidR="0084071B">
        <w:rPr>
          <w:sz w:val="24"/>
          <w:szCs w:val="24"/>
        </w:rPr>
        <w:t xml:space="preserve">          </w:t>
      </w:r>
      <w:r w:rsidRPr="00CE3C7C">
        <w:rPr>
          <w:sz w:val="24"/>
          <w:szCs w:val="24"/>
        </w:rPr>
        <w:t>De igual forma, a criação dos cargos e a alteração de faixas salariais observam os princípios da responsabilidade fiscal, estando de acordo com os dispositivos da Lei Complementar nº 101/2000 (Lei de Responsabilidade Fiscal), especialmente quanto aos limites de despesa com pessoal, que atualmente se encontram abaixo dos patamares prudenciais estabelecidos, conforme prevê o artigo 22 da LRF.</w:t>
      </w:r>
      <w:r w:rsidRPr="00CE3C7C">
        <w:rPr>
          <w:sz w:val="24"/>
          <w:szCs w:val="24"/>
        </w:rPr>
        <w:br/>
      </w:r>
      <w:r w:rsidRPr="00CE3C7C">
        <w:rPr>
          <w:sz w:val="24"/>
          <w:szCs w:val="24"/>
        </w:rPr>
        <w:br/>
      </w:r>
      <w:r w:rsidR="0084071B">
        <w:rPr>
          <w:sz w:val="24"/>
          <w:szCs w:val="24"/>
        </w:rPr>
        <w:t xml:space="preserve">          </w:t>
      </w:r>
      <w:r w:rsidRPr="00CE3C7C">
        <w:rPr>
          <w:sz w:val="24"/>
          <w:szCs w:val="24"/>
        </w:rPr>
        <w:t>Assim sendo, considerando os aspectos administrativos, sociais e legais mencionados, espera-se que o presente projeto de lei seja analisado, discutido, votado e aprovado por esta honrada Casa Legislativa.</w:t>
      </w:r>
      <w:r w:rsidRPr="00CE3C7C">
        <w:rPr>
          <w:sz w:val="24"/>
          <w:szCs w:val="24"/>
        </w:rPr>
        <w:br/>
      </w:r>
    </w:p>
    <w:p w14:paraId="73C2E626" w14:textId="77777777" w:rsidR="0084071B" w:rsidRDefault="0084071B" w:rsidP="00CE3C7C">
      <w:pPr>
        <w:spacing w:line="360" w:lineRule="auto"/>
        <w:ind w:firstLine="708"/>
        <w:jc w:val="both"/>
        <w:rPr>
          <w:sz w:val="24"/>
          <w:szCs w:val="24"/>
        </w:rPr>
      </w:pPr>
      <w:r>
        <w:rPr>
          <w:sz w:val="24"/>
          <w:szCs w:val="24"/>
        </w:rPr>
        <w:br/>
        <w:t>Estiva, 28 de abril</w:t>
      </w:r>
      <w:r w:rsidR="00CE3C7C" w:rsidRPr="00CE3C7C">
        <w:rPr>
          <w:sz w:val="24"/>
          <w:szCs w:val="24"/>
        </w:rPr>
        <w:t xml:space="preserve"> de 20</w:t>
      </w:r>
      <w:r>
        <w:rPr>
          <w:sz w:val="24"/>
          <w:szCs w:val="24"/>
        </w:rPr>
        <w:t>25.</w:t>
      </w:r>
    </w:p>
    <w:p w14:paraId="17043CA3" w14:textId="77777777" w:rsidR="008E4E59" w:rsidRPr="00CE3C7C" w:rsidRDefault="00CE3C7C" w:rsidP="0084071B">
      <w:pPr>
        <w:spacing w:line="360" w:lineRule="auto"/>
        <w:ind w:firstLine="708"/>
        <w:jc w:val="center"/>
        <w:rPr>
          <w:sz w:val="24"/>
          <w:szCs w:val="24"/>
        </w:rPr>
      </w:pPr>
      <w:r w:rsidRPr="00CE3C7C">
        <w:rPr>
          <w:sz w:val="24"/>
          <w:szCs w:val="24"/>
        </w:rPr>
        <w:br/>
        <w:t>Vágner Abílio Belizário</w:t>
      </w:r>
      <w:r w:rsidRPr="00CE3C7C">
        <w:rPr>
          <w:sz w:val="24"/>
          <w:szCs w:val="24"/>
        </w:rPr>
        <w:br/>
        <w:t>Prefeito Municipal</w:t>
      </w:r>
      <w:r w:rsidRPr="00CE3C7C">
        <w:rPr>
          <w:sz w:val="24"/>
          <w:szCs w:val="24"/>
        </w:rPr>
        <w:br/>
      </w:r>
    </w:p>
    <w:sectPr w:rsidR="008E4E59" w:rsidRPr="00CE3C7C" w:rsidSect="0084071B">
      <w:headerReference w:type="default" r:id="rId8"/>
      <w:footerReference w:type="default" r:id="rId9"/>
      <w:footnotePr>
        <w:pos w:val="beneathText"/>
      </w:footnotePr>
      <w:pgSz w:w="12240" w:h="15840"/>
      <w:pgMar w:top="1134" w:right="758"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1132" w14:textId="77777777" w:rsidR="001E461B" w:rsidRDefault="001E461B">
      <w:r>
        <w:separator/>
      </w:r>
    </w:p>
  </w:endnote>
  <w:endnote w:type="continuationSeparator" w:id="0">
    <w:p w14:paraId="50D681FF" w14:textId="77777777" w:rsidR="001E461B" w:rsidRDefault="001E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801 XB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06B0" w14:textId="77777777" w:rsidR="00CE3C7C" w:rsidRDefault="00CE3C7C" w:rsidP="00DD6E11">
    <w:pPr>
      <w:pStyle w:val="Rodap"/>
      <w:rPr>
        <w:rFonts w:ascii="Courier New" w:hAnsi="Courier New" w:cs="Courier New"/>
        <w:color w:val="0000FF"/>
        <w:sz w:val="24"/>
        <w:szCs w:val="24"/>
      </w:rPr>
    </w:pPr>
    <w:r>
      <w:rPr>
        <w:rFonts w:ascii="Courier New" w:hAnsi="Courier New" w:cs="Courier New"/>
        <w:color w:val="0000FF"/>
        <w:sz w:val="24"/>
        <w:szCs w:val="24"/>
      </w:rPr>
      <w:t>_________________________________________________________________</w:t>
    </w:r>
  </w:p>
  <w:p w14:paraId="2A8D684D" w14:textId="77777777" w:rsidR="00CE3C7C" w:rsidRPr="00B9237C" w:rsidRDefault="00CE3C7C" w:rsidP="00B9237C">
    <w:pPr>
      <w:pStyle w:val="Rodap"/>
      <w:jc w:val="center"/>
      <w:rPr>
        <w:rFonts w:ascii="Courier New" w:hAnsi="Courier New" w:cs="Courier New"/>
        <w:color w:val="0000FF"/>
        <w:sz w:val="24"/>
        <w:szCs w:val="24"/>
      </w:rPr>
    </w:pPr>
    <w:r>
      <w:rPr>
        <w:rFonts w:ascii="Courier New" w:hAnsi="Courier New" w:cs="Courier New"/>
        <w:color w:val="0000FF"/>
        <w:sz w:val="24"/>
        <w:szCs w:val="24"/>
      </w:rPr>
      <w:t>Av. Prefeito Gabriel R</w:t>
    </w:r>
    <w:r w:rsidRPr="00B9237C">
      <w:rPr>
        <w:rFonts w:ascii="Courier New" w:hAnsi="Courier New" w:cs="Courier New"/>
        <w:color w:val="0000FF"/>
        <w:sz w:val="24"/>
        <w:szCs w:val="24"/>
      </w:rPr>
      <w:t xml:space="preserve">osa, Centro, 177, Estiva-MG </w:t>
    </w:r>
  </w:p>
  <w:p w14:paraId="0DE72E10" w14:textId="77777777" w:rsidR="00CE3C7C" w:rsidRPr="00B9237C" w:rsidRDefault="00CE3C7C" w:rsidP="00B9237C">
    <w:pPr>
      <w:pStyle w:val="Rodap"/>
      <w:jc w:val="center"/>
      <w:rPr>
        <w:rFonts w:ascii="Courier New" w:hAnsi="Courier New" w:cs="Courier New"/>
        <w:color w:val="0000FF"/>
        <w:sz w:val="24"/>
        <w:szCs w:val="24"/>
      </w:rPr>
    </w:pPr>
    <w:r w:rsidRPr="00B9237C">
      <w:rPr>
        <w:rFonts w:ascii="Courier New" w:hAnsi="Courier New" w:cs="Courier New"/>
        <w:color w:val="0000FF"/>
        <w:sz w:val="24"/>
        <w:szCs w:val="24"/>
      </w:rPr>
      <w:t>Tel: 35 3462 1122/Fax 35 3462 1222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F6B1A" w14:textId="77777777" w:rsidR="001E461B" w:rsidRDefault="001E461B">
      <w:r>
        <w:separator/>
      </w:r>
    </w:p>
  </w:footnote>
  <w:footnote w:type="continuationSeparator" w:id="0">
    <w:p w14:paraId="2E202335" w14:textId="77777777" w:rsidR="001E461B" w:rsidRDefault="001E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257D" w14:textId="77777777" w:rsidR="00CE3C7C" w:rsidRPr="00662D92" w:rsidRDefault="00CE3C7C" w:rsidP="00686E19">
    <w:pPr>
      <w:pStyle w:val="Corpodetexto"/>
      <w:spacing w:line="240" w:lineRule="auto"/>
      <w:jc w:val="center"/>
      <w:rPr>
        <w:rFonts w:ascii="Old English Text MT" w:hAnsi="Old English Text MT"/>
        <w:color w:val="0000FF"/>
        <w:sz w:val="36"/>
        <w:szCs w:val="36"/>
      </w:rPr>
    </w:pPr>
    <w:r>
      <w:rPr>
        <w:noProof/>
        <w:lang w:eastAsia="pt-BR"/>
      </w:rPr>
      <w:drawing>
        <wp:anchor distT="0" distB="0" distL="114300" distR="114300" simplePos="0" relativeHeight="251657728" behindDoc="0" locked="0" layoutInCell="1" allowOverlap="1" wp14:anchorId="754CFCD1" wp14:editId="258BE074">
          <wp:simplePos x="0" y="0"/>
          <wp:positionH relativeFrom="column">
            <wp:posOffset>46355</wp:posOffset>
          </wp:positionH>
          <wp:positionV relativeFrom="paragraph">
            <wp:posOffset>62230</wp:posOffset>
          </wp:positionV>
          <wp:extent cx="622935" cy="643890"/>
          <wp:effectExtent l="19050" t="0" r="5715" b="0"/>
          <wp:wrapNone/>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a:stretch>
                    <a:fillRect/>
                  </a:stretch>
                </pic:blipFill>
                <pic:spPr bwMode="auto">
                  <a:xfrm>
                    <a:off x="0" y="0"/>
                    <a:ext cx="622935" cy="643890"/>
                  </a:xfrm>
                  <a:prstGeom prst="rect">
                    <a:avLst/>
                  </a:prstGeom>
                  <a:noFill/>
                  <a:ln w="9525">
                    <a:noFill/>
                    <a:miter lim="800000"/>
                    <a:headEnd/>
                    <a:tailEnd/>
                  </a:ln>
                </pic:spPr>
              </pic:pic>
            </a:graphicData>
          </a:graphic>
        </wp:anchor>
      </w:drawing>
    </w:r>
    <w:r w:rsidRPr="00662D92">
      <w:rPr>
        <w:rFonts w:ascii="Old English Text MT" w:hAnsi="Old English Text MT"/>
        <w:color w:val="0000FF"/>
        <w:sz w:val="36"/>
        <w:szCs w:val="36"/>
      </w:rPr>
      <w:t>Prefeitura  Municipal   de   Estiva- MG</w:t>
    </w:r>
  </w:p>
  <w:p w14:paraId="73BFED4C" w14:textId="77777777" w:rsidR="00CE3C7C" w:rsidRPr="00DE09D5" w:rsidRDefault="00CE3C7C" w:rsidP="00686E19">
    <w:pPr>
      <w:pStyle w:val="Rodap"/>
      <w:jc w:val="center"/>
      <w:rPr>
        <w:color w:val="0000FF"/>
        <w:sz w:val="24"/>
        <w:szCs w:val="24"/>
      </w:rPr>
    </w:pPr>
    <w:r w:rsidRPr="00DE09D5">
      <w:rPr>
        <w:color w:val="0000FF"/>
        <w:sz w:val="24"/>
        <w:szCs w:val="24"/>
      </w:rPr>
      <w:t xml:space="preserve">Av. Prefeito Gabriel Rosa,177, Centro, </w:t>
    </w:r>
    <w:r>
      <w:rPr>
        <w:color w:val="0000FF"/>
        <w:sz w:val="24"/>
        <w:szCs w:val="24"/>
      </w:rPr>
      <w:t xml:space="preserve">CEP 37542-000 - </w:t>
    </w:r>
    <w:r w:rsidRPr="00DE09D5">
      <w:rPr>
        <w:color w:val="0000FF"/>
        <w:sz w:val="24"/>
        <w:szCs w:val="24"/>
      </w:rPr>
      <w:t>Estiva-MG</w:t>
    </w:r>
  </w:p>
  <w:p w14:paraId="24FF61FD" w14:textId="77777777" w:rsidR="00CE3C7C" w:rsidRPr="00DE09D5" w:rsidRDefault="00CE3C7C" w:rsidP="00686E19">
    <w:pPr>
      <w:pStyle w:val="Rodap"/>
      <w:jc w:val="center"/>
      <w:rPr>
        <w:color w:val="0000FF"/>
        <w:sz w:val="24"/>
        <w:szCs w:val="24"/>
      </w:rPr>
    </w:pPr>
    <w:r w:rsidRPr="00DE09D5">
      <w:rPr>
        <w:color w:val="0000FF"/>
        <w:sz w:val="24"/>
        <w:szCs w:val="24"/>
      </w:rPr>
      <w:t>Tel: 35 3462 1122/ Fax 35 3462 1222/ e-mail</w:t>
    </w:r>
    <w:r>
      <w:rPr>
        <w:color w:val="0000FF"/>
        <w:sz w:val="24"/>
        <w:szCs w:val="24"/>
      </w:rPr>
      <w:t>:gabineteestiva@yahoo.br</w:t>
    </w:r>
  </w:p>
  <w:p w14:paraId="745EF79B" w14:textId="77777777" w:rsidR="00CE3C7C" w:rsidRPr="00A8745C" w:rsidRDefault="00CE3C7C">
    <w:pPr>
      <w:tabs>
        <w:tab w:val="left" w:pos="8647"/>
        <w:tab w:val="left" w:pos="9356"/>
      </w:tabs>
      <w:ind w:right="282"/>
      <w:jc w:val="center"/>
      <w:rPr>
        <w:rFonts w:ascii="Algerian" w:hAnsi="Algerian"/>
        <w:color w:val="0000FF"/>
        <w:sz w:val="18"/>
        <w:szCs w:val="22"/>
      </w:rPr>
    </w:pPr>
  </w:p>
  <w:p w14:paraId="7A4DE732" w14:textId="77777777" w:rsidR="00CE3C7C" w:rsidRPr="00A8745C" w:rsidRDefault="00CE3C7C">
    <w:pPr>
      <w:tabs>
        <w:tab w:val="left" w:pos="8647"/>
        <w:tab w:val="left" w:pos="9356"/>
      </w:tabs>
      <w:ind w:right="282"/>
      <w:jc w:val="center"/>
      <w:rPr>
        <w:rFonts w:ascii="Algerian" w:hAnsi="Algerian"/>
        <w:color w:val="0000FF"/>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numFmt w:val="bullet"/>
      <w:lvlText w:val="-"/>
      <w:lvlJc w:val="left"/>
      <w:pPr>
        <w:tabs>
          <w:tab w:val="num" w:pos="360"/>
        </w:tabs>
      </w:pPr>
      <w:rPr>
        <w:rFonts w:ascii="Times New Roman" w:hAnsi="Times New Roman"/>
      </w:rPr>
    </w:lvl>
  </w:abstractNum>
  <w:abstractNum w:abstractNumId="2" w15:restartNumberingAfterBreak="0">
    <w:nsid w:val="00000002"/>
    <w:multiLevelType w:val="singleLevel"/>
    <w:tmpl w:val="00000002"/>
    <w:name w:val="WW8Num2"/>
    <w:lvl w:ilvl="0">
      <w:numFmt w:val="bullet"/>
      <w:lvlText w:val="-"/>
      <w:lvlJc w:val="left"/>
      <w:pPr>
        <w:tabs>
          <w:tab w:val="num" w:pos="360"/>
        </w:tabs>
      </w:pPr>
      <w:rPr>
        <w:rFonts w:ascii="Times New Roman" w:hAnsi="Times New Roman"/>
      </w:rPr>
    </w:lvl>
  </w:abstractNum>
  <w:abstractNum w:abstractNumId="3" w15:restartNumberingAfterBreak="0">
    <w:nsid w:val="00000003"/>
    <w:multiLevelType w:val="multilevel"/>
    <w:tmpl w:val="00000003"/>
    <w:lvl w:ilvl="0">
      <w:start w:val="1"/>
      <w:numFmt w:val="none"/>
      <w:pStyle w:val="Ttulo1"/>
      <w:lvlText w:val=""/>
      <w:lvlJc w:val="left"/>
      <w:pPr>
        <w:tabs>
          <w:tab w:val="num" w:pos="0"/>
        </w:tabs>
      </w:pPr>
      <w:rPr>
        <w:rFonts w:cs="Times New Roman"/>
      </w:rPr>
    </w:lvl>
    <w:lvl w:ilvl="1">
      <w:start w:val="1"/>
      <w:numFmt w:val="none"/>
      <w:pStyle w:val="Ttulo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 w15:restartNumberingAfterBreak="0">
    <w:nsid w:val="205A45BD"/>
    <w:multiLevelType w:val="multilevel"/>
    <w:tmpl w:val="6982FFD6"/>
    <w:lvl w:ilvl="0">
      <w:start w:val="1"/>
      <w:numFmt w:val="lowerLetter"/>
      <w:lvlText w:val="%1)"/>
      <w:lvlJc w:val="left"/>
      <w:pPr>
        <w:tabs>
          <w:tab w:val="num" w:pos="2091"/>
        </w:tabs>
        <w:ind w:left="390" w:firstLine="1311"/>
      </w:pPr>
      <w:rPr>
        <w:rFonts w:ascii="Courier New" w:eastAsia="Times New Roman" w:hAnsi="Courier New" w:cs="Courier New"/>
        <w:position w:val="0"/>
        <w:sz w:val="24"/>
        <w:szCs w:val="24"/>
        <w:u w:color="000000"/>
      </w:rPr>
    </w:lvl>
    <w:lvl w:ilvl="1">
      <w:start w:val="1"/>
      <w:numFmt w:val="lowerLetter"/>
      <w:lvlText w:val="%2)"/>
      <w:lvlJc w:val="left"/>
      <w:pPr>
        <w:tabs>
          <w:tab w:val="num" w:pos="2421"/>
        </w:tabs>
        <w:ind w:left="720" w:firstLine="1341"/>
      </w:pPr>
      <w:rPr>
        <w:rFonts w:ascii="Courier New" w:eastAsia="Times New Roman" w:hAnsi="Courier New" w:cs="Courier New"/>
        <w:position w:val="0"/>
        <w:sz w:val="24"/>
        <w:szCs w:val="24"/>
        <w:u w:color="000000"/>
      </w:rPr>
    </w:lvl>
    <w:lvl w:ilvl="2">
      <w:start w:val="1"/>
      <w:numFmt w:val="lowerLetter"/>
      <w:lvlText w:val="%3)"/>
      <w:lvlJc w:val="left"/>
      <w:pPr>
        <w:tabs>
          <w:tab w:val="num" w:pos="2781"/>
        </w:tabs>
        <w:ind w:left="1080" w:firstLine="1341"/>
      </w:pPr>
      <w:rPr>
        <w:rFonts w:ascii="Courier New" w:eastAsia="Times New Roman" w:hAnsi="Courier New" w:cs="Courier New"/>
        <w:position w:val="0"/>
        <w:sz w:val="24"/>
        <w:szCs w:val="24"/>
        <w:u w:color="000000"/>
      </w:rPr>
    </w:lvl>
    <w:lvl w:ilvl="3">
      <w:start w:val="1"/>
      <w:numFmt w:val="lowerLetter"/>
      <w:lvlText w:val="%4)"/>
      <w:lvlJc w:val="left"/>
      <w:pPr>
        <w:tabs>
          <w:tab w:val="num" w:pos="3141"/>
        </w:tabs>
        <w:ind w:left="1440" w:firstLine="1341"/>
      </w:pPr>
      <w:rPr>
        <w:rFonts w:ascii="Courier New" w:eastAsia="Times New Roman" w:hAnsi="Courier New" w:cs="Courier New"/>
        <w:position w:val="0"/>
        <w:sz w:val="24"/>
        <w:szCs w:val="24"/>
        <w:u w:color="000000"/>
      </w:rPr>
    </w:lvl>
    <w:lvl w:ilvl="4">
      <w:start w:val="1"/>
      <w:numFmt w:val="lowerLetter"/>
      <w:lvlText w:val="%5)"/>
      <w:lvlJc w:val="left"/>
      <w:pPr>
        <w:tabs>
          <w:tab w:val="num" w:pos="3501"/>
        </w:tabs>
        <w:ind w:left="1800" w:firstLine="1341"/>
      </w:pPr>
      <w:rPr>
        <w:rFonts w:ascii="Courier New" w:eastAsia="Times New Roman" w:hAnsi="Courier New" w:cs="Courier New"/>
        <w:position w:val="0"/>
        <w:sz w:val="24"/>
        <w:szCs w:val="24"/>
        <w:u w:color="000000"/>
      </w:rPr>
    </w:lvl>
    <w:lvl w:ilvl="5">
      <w:start w:val="1"/>
      <w:numFmt w:val="lowerLetter"/>
      <w:lvlText w:val="%6)"/>
      <w:lvlJc w:val="left"/>
      <w:pPr>
        <w:tabs>
          <w:tab w:val="num" w:pos="3861"/>
        </w:tabs>
        <w:ind w:left="2160" w:firstLine="1341"/>
      </w:pPr>
      <w:rPr>
        <w:rFonts w:ascii="Courier New" w:eastAsia="Times New Roman" w:hAnsi="Courier New" w:cs="Courier New"/>
        <w:position w:val="0"/>
        <w:sz w:val="24"/>
        <w:szCs w:val="24"/>
        <w:u w:color="000000"/>
      </w:rPr>
    </w:lvl>
    <w:lvl w:ilvl="6">
      <w:start w:val="1"/>
      <w:numFmt w:val="lowerLetter"/>
      <w:lvlText w:val="%7)"/>
      <w:lvlJc w:val="left"/>
      <w:pPr>
        <w:tabs>
          <w:tab w:val="num" w:pos="4221"/>
        </w:tabs>
        <w:ind w:left="2520" w:firstLine="1341"/>
      </w:pPr>
      <w:rPr>
        <w:rFonts w:ascii="Courier New" w:eastAsia="Times New Roman" w:hAnsi="Courier New" w:cs="Courier New"/>
        <w:position w:val="0"/>
        <w:sz w:val="24"/>
        <w:szCs w:val="24"/>
        <w:u w:color="000000"/>
      </w:rPr>
    </w:lvl>
    <w:lvl w:ilvl="7">
      <w:start w:val="1"/>
      <w:numFmt w:val="lowerLetter"/>
      <w:lvlText w:val="%8)"/>
      <w:lvlJc w:val="left"/>
      <w:pPr>
        <w:tabs>
          <w:tab w:val="num" w:pos="4581"/>
        </w:tabs>
        <w:ind w:left="2880" w:firstLine="1341"/>
      </w:pPr>
      <w:rPr>
        <w:rFonts w:ascii="Courier New" w:eastAsia="Times New Roman" w:hAnsi="Courier New" w:cs="Courier New"/>
        <w:position w:val="0"/>
        <w:sz w:val="24"/>
        <w:szCs w:val="24"/>
        <w:u w:color="000000"/>
      </w:rPr>
    </w:lvl>
    <w:lvl w:ilvl="8">
      <w:start w:val="1"/>
      <w:numFmt w:val="lowerLetter"/>
      <w:lvlText w:val="%9)"/>
      <w:lvlJc w:val="left"/>
      <w:pPr>
        <w:tabs>
          <w:tab w:val="num" w:pos="4941"/>
        </w:tabs>
        <w:ind w:left="3240" w:firstLine="1341"/>
      </w:pPr>
      <w:rPr>
        <w:rFonts w:ascii="Courier New" w:eastAsia="Times New Roman" w:hAnsi="Courier New" w:cs="Courier New"/>
        <w:position w:val="0"/>
        <w:sz w:val="24"/>
        <w:szCs w:val="24"/>
        <w:u w:color="000000"/>
      </w:rPr>
    </w:lvl>
  </w:abstractNum>
  <w:abstractNum w:abstractNumId="5" w15:restartNumberingAfterBreak="0">
    <w:nsid w:val="226F3D62"/>
    <w:multiLevelType w:val="hybridMultilevel"/>
    <w:tmpl w:val="14A6A54E"/>
    <w:lvl w:ilvl="0" w:tplc="3AD0CFDE">
      <w:start w:val="1"/>
      <w:numFmt w:val="decimal"/>
      <w:lvlText w:val="%1."/>
      <w:lvlJc w:val="left"/>
      <w:pPr>
        <w:ind w:left="3555" w:hanging="360"/>
      </w:pPr>
      <w:rPr>
        <w:rFonts w:cs="Times New Roman"/>
        <w:b/>
        <w:sz w:val="24"/>
        <w:szCs w:val="24"/>
      </w:rPr>
    </w:lvl>
    <w:lvl w:ilvl="1" w:tplc="04160019">
      <w:start w:val="1"/>
      <w:numFmt w:val="lowerLetter"/>
      <w:lvlText w:val="%2."/>
      <w:lvlJc w:val="left"/>
      <w:pPr>
        <w:ind w:left="4275"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15:restartNumberingAfterBreak="0">
    <w:nsid w:val="4E8A4767"/>
    <w:multiLevelType w:val="hybridMultilevel"/>
    <w:tmpl w:val="4DF080C0"/>
    <w:lvl w:ilvl="0" w:tplc="426EEBD8">
      <w:start w:val="1"/>
      <w:numFmt w:val="upperRoman"/>
      <w:lvlText w:val="%1-"/>
      <w:lvlJc w:val="left"/>
      <w:pPr>
        <w:ind w:left="1428" w:hanging="72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16cid:durableId="1339306685">
    <w:abstractNumId w:val="1"/>
  </w:num>
  <w:num w:numId="2" w16cid:durableId="1141969934">
    <w:abstractNumId w:val="2"/>
  </w:num>
  <w:num w:numId="3" w16cid:durableId="466633802">
    <w:abstractNumId w:val="3"/>
  </w:num>
  <w:num w:numId="4" w16cid:durableId="1601716943">
    <w:abstractNumId w:val="4"/>
  </w:num>
  <w:num w:numId="5" w16cid:durableId="14845906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812483">
    <w:abstractNumId w:val="6"/>
  </w:num>
  <w:num w:numId="7" w16cid:durableId="3602100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01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EB"/>
    <w:rsid w:val="00007C13"/>
    <w:rsid w:val="00011168"/>
    <w:rsid w:val="00012A50"/>
    <w:rsid w:val="00014CDC"/>
    <w:rsid w:val="0002047D"/>
    <w:rsid w:val="00023A58"/>
    <w:rsid w:val="000244D3"/>
    <w:rsid w:val="00024A2E"/>
    <w:rsid w:val="00031ADC"/>
    <w:rsid w:val="000320C5"/>
    <w:rsid w:val="000351C3"/>
    <w:rsid w:val="00035A8C"/>
    <w:rsid w:val="00037491"/>
    <w:rsid w:val="00041540"/>
    <w:rsid w:val="000415B4"/>
    <w:rsid w:val="00051E79"/>
    <w:rsid w:val="00052525"/>
    <w:rsid w:val="000566AB"/>
    <w:rsid w:val="0005757E"/>
    <w:rsid w:val="0006358B"/>
    <w:rsid w:val="00067B27"/>
    <w:rsid w:val="00067F03"/>
    <w:rsid w:val="00072522"/>
    <w:rsid w:val="00073EC6"/>
    <w:rsid w:val="00074022"/>
    <w:rsid w:val="000742C0"/>
    <w:rsid w:val="00085191"/>
    <w:rsid w:val="00086B1E"/>
    <w:rsid w:val="00090A12"/>
    <w:rsid w:val="00091370"/>
    <w:rsid w:val="00092D7A"/>
    <w:rsid w:val="0009524C"/>
    <w:rsid w:val="00095418"/>
    <w:rsid w:val="000A282C"/>
    <w:rsid w:val="000B33BE"/>
    <w:rsid w:val="000B33FB"/>
    <w:rsid w:val="000B5F40"/>
    <w:rsid w:val="000C0859"/>
    <w:rsid w:val="000C0EF8"/>
    <w:rsid w:val="000C1CCE"/>
    <w:rsid w:val="000C24EF"/>
    <w:rsid w:val="000C2D72"/>
    <w:rsid w:val="000C36BF"/>
    <w:rsid w:val="000C782B"/>
    <w:rsid w:val="000D30A7"/>
    <w:rsid w:val="000D6870"/>
    <w:rsid w:val="000D6A3A"/>
    <w:rsid w:val="000E0FB7"/>
    <w:rsid w:val="000E3DEF"/>
    <w:rsid w:val="000E4C9D"/>
    <w:rsid w:val="000E7D6F"/>
    <w:rsid w:val="000F104F"/>
    <w:rsid w:val="000F190D"/>
    <w:rsid w:val="000F730D"/>
    <w:rsid w:val="00102A52"/>
    <w:rsid w:val="001036D2"/>
    <w:rsid w:val="0010470D"/>
    <w:rsid w:val="00104A1A"/>
    <w:rsid w:val="00106300"/>
    <w:rsid w:val="00107BE9"/>
    <w:rsid w:val="0011114C"/>
    <w:rsid w:val="0011176E"/>
    <w:rsid w:val="00113FFB"/>
    <w:rsid w:val="00120B96"/>
    <w:rsid w:val="0012391A"/>
    <w:rsid w:val="00124525"/>
    <w:rsid w:val="001249C9"/>
    <w:rsid w:val="00132CF0"/>
    <w:rsid w:val="00133E0E"/>
    <w:rsid w:val="001377E4"/>
    <w:rsid w:val="00142B15"/>
    <w:rsid w:val="00143C0C"/>
    <w:rsid w:val="00150FE0"/>
    <w:rsid w:val="00151AC3"/>
    <w:rsid w:val="00162CA4"/>
    <w:rsid w:val="0017283F"/>
    <w:rsid w:val="00173C52"/>
    <w:rsid w:val="0017629A"/>
    <w:rsid w:val="00181021"/>
    <w:rsid w:val="0018279B"/>
    <w:rsid w:val="0018327A"/>
    <w:rsid w:val="001852B1"/>
    <w:rsid w:val="00185678"/>
    <w:rsid w:val="00186BF5"/>
    <w:rsid w:val="001907DB"/>
    <w:rsid w:val="00191146"/>
    <w:rsid w:val="001943EF"/>
    <w:rsid w:val="0019773A"/>
    <w:rsid w:val="001A365D"/>
    <w:rsid w:val="001A443A"/>
    <w:rsid w:val="001A6587"/>
    <w:rsid w:val="001B02CA"/>
    <w:rsid w:val="001B4C66"/>
    <w:rsid w:val="001B6C63"/>
    <w:rsid w:val="001B7C68"/>
    <w:rsid w:val="001C0DF7"/>
    <w:rsid w:val="001C534A"/>
    <w:rsid w:val="001C55AB"/>
    <w:rsid w:val="001C5FC5"/>
    <w:rsid w:val="001C63D6"/>
    <w:rsid w:val="001C6479"/>
    <w:rsid w:val="001C6D94"/>
    <w:rsid w:val="001D63F8"/>
    <w:rsid w:val="001E0467"/>
    <w:rsid w:val="001E0BD8"/>
    <w:rsid w:val="001E1C07"/>
    <w:rsid w:val="001E2710"/>
    <w:rsid w:val="001E27C4"/>
    <w:rsid w:val="001E2EEC"/>
    <w:rsid w:val="001E461B"/>
    <w:rsid w:val="001E567A"/>
    <w:rsid w:val="001E6E87"/>
    <w:rsid w:val="001F2D94"/>
    <w:rsid w:val="001F3917"/>
    <w:rsid w:val="001F50C4"/>
    <w:rsid w:val="00201A9C"/>
    <w:rsid w:val="00202F09"/>
    <w:rsid w:val="00204002"/>
    <w:rsid w:val="00212EDD"/>
    <w:rsid w:val="002134A1"/>
    <w:rsid w:val="0021370E"/>
    <w:rsid w:val="00220AF6"/>
    <w:rsid w:val="0022447A"/>
    <w:rsid w:val="002247B5"/>
    <w:rsid w:val="00224D14"/>
    <w:rsid w:val="002251FB"/>
    <w:rsid w:val="00226E04"/>
    <w:rsid w:val="0023307E"/>
    <w:rsid w:val="00237829"/>
    <w:rsid w:val="00244218"/>
    <w:rsid w:val="002479F8"/>
    <w:rsid w:val="00253AE8"/>
    <w:rsid w:val="00253C55"/>
    <w:rsid w:val="002546A7"/>
    <w:rsid w:val="00254A53"/>
    <w:rsid w:val="002622D4"/>
    <w:rsid w:val="0026234F"/>
    <w:rsid w:val="002628D1"/>
    <w:rsid w:val="00262DB3"/>
    <w:rsid w:val="002710C2"/>
    <w:rsid w:val="00273B24"/>
    <w:rsid w:val="00281888"/>
    <w:rsid w:val="00291C70"/>
    <w:rsid w:val="002A17B7"/>
    <w:rsid w:val="002A6455"/>
    <w:rsid w:val="002A77C2"/>
    <w:rsid w:val="002A7BD3"/>
    <w:rsid w:val="002B43DC"/>
    <w:rsid w:val="002B6DFF"/>
    <w:rsid w:val="002C1078"/>
    <w:rsid w:val="002C1769"/>
    <w:rsid w:val="002C2BC7"/>
    <w:rsid w:val="002C742A"/>
    <w:rsid w:val="002C7B07"/>
    <w:rsid w:val="002D22E1"/>
    <w:rsid w:val="002D3BEF"/>
    <w:rsid w:val="002D6688"/>
    <w:rsid w:val="002E1C98"/>
    <w:rsid w:val="002F1BFF"/>
    <w:rsid w:val="002F4B37"/>
    <w:rsid w:val="0030032B"/>
    <w:rsid w:val="00301C7C"/>
    <w:rsid w:val="00304006"/>
    <w:rsid w:val="003040D8"/>
    <w:rsid w:val="0030503D"/>
    <w:rsid w:val="00310C86"/>
    <w:rsid w:val="00310E2F"/>
    <w:rsid w:val="00311530"/>
    <w:rsid w:val="00311C6D"/>
    <w:rsid w:val="00313B93"/>
    <w:rsid w:val="003143A6"/>
    <w:rsid w:val="003220E4"/>
    <w:rsid w:val="003227B4"/>
    <w:rsid w:val="00326BEC"/>
    <w:rsid w:val="00326D0E"/>
    <w:rsid w:val="003300C3"/>
    <w:rsid w:val="00331DFF"/>
    <w:rsid w:val="003364B8"/>
    <w:rsid w:val="00336DBF"/>
    <w:rsid w:val="00340976"/>
    <w:rsid w:val="003410F1"/>
    <w:rsid w:val="00344247"/>
    <w:rsid w:val="003450DB"/>
    <w:rsid w:val="0035257B"/>
    <w:rsid w:val="00357052"/>
    <w:rsid w:val="0036008C"/>
    <w:rsid w:val="00364435"/>
    <w:rsid w:val="00367102"/>
    <w:rsid w:val="003700DF"/>
    <w:rsid w:val="00374382"/>
    <w:rsid w:val="00376D90"/>
    <w:rsid w:val="003862DB"/>
    <w:rsid w:val="003874A1"/>
    <w:rsid w:val="003950DA"/>
    <w:rsid w:val="003A1FCA"/>
    <w:rsid w:val="003A25BA"/>
    <w:rsid w:val="003A2B6B"/>
    <w:rsid w:val="003A39E6"/>
    <w:rsid w:val="003A3B6E"/>
    <w:rsid w:val="003B206D"/>
    <w:rsid w:val="003B3F9D"/>
    <w:rsid w:val="003C472F"/>
    <w:rsid w:val="003C47D7"/>
    <w:rsid w:val="003C485C"/>
    <w:rsid w:val="003D1C96"/>
    <w:rsid w:val="003E157E"/>
    <w:rsid w:val="003E26AE"/>
    <w:rsid w:val="003E344F"/>
    <w:rsid w:val="003F0846"/>
    <w:rsid w:val="003F3F57"/>
    <w:rsid w:val="003F6433"/>
    <w:rsid w:val="00400AB6"/>
    <w:rsid w:val="00403418"/>
    <w:rsid w:val="00407470"/>
    <w:rsid w:val="0040771D"/>
    <w:rsid w:val="004102C7"/>
    <w:rsid w:val="0041149B"/>
    <w:rsid w:val="00415186"/>
    <w:rsid w:val="0041533E"/>
    <w:rsid w:val="0041603B"/>
    <w:rsid w:val="00417ACA"/>
    <w:rsid w:val="00420D01"/>
    <w:rsid w:val="00421F6A"/>
    <w:rsid w:val="004220CF"/>
    <w:rsid w:val="00425474"/>
    <w:rsid w:val="00430249"/>
    <w:rsid w:val="00430E83"/>
    <w:rsid w:val="004361D2"/>
    <w:rsid w:val="004401B3"/>
    <w:rsid w:val="0044665B"/>
    <w:rsid w:val="00447BAC"/>
    <w:rsid w:val="00451F54"/>
    <w:rsid w:val="0045667B"/>
    <w:rsid w:val="0045758E"/>
    <w:rsid w:val="00474196"/>
    <w:rsid w:val="004746BE"/>
    <w:rsid w:val="00474E36"/>
    <w:rsid w:val="0047575E"/>
    <w:rsid w:val="0048555B"/>
    <w:rsid w:val="00485696"/>
    <w:rsid w:val="00487F2C"/>
    <w:rsid w:val="00490753"/>
    <w:rsid w:val="00490CF0"/>
    <w:rsid w:val="004918BA"/>
    <w:rsid w:val="00497FE2"/>
    <w:rsid w:val="004A34D9"/>
    <w:rsid w:val="004A4CF7"/>
    <w:rsid w:val="004A6AED"/>
    <w:rsid w:val="004B0094"/>
    <w:rsid w:val="004B4D75"/>
    <w:rsid w:val="004C6D0A"/>
    <w:rsid w:val="004D256A"/>
    <w:rsid w:val="004D2626"/>
    <w:rsid w:val="004D4B20"/>
    <w:rsid w:val="004D741F"/>
    <w:rsid w:val="004E1173"/>
    <w:rsid w:val="004E15C5"/>
    <w:rsid w:val="004E17CB"/>
    <w:rsid w:val="004F4066"/>
    <w:rsid w:val="004F44BE"/>
    <w:rsid w:val="004F503C"/>
    <w:rsid w:val="00500938"/>
    <w:rsid w:val="00501622"/>
    <w:rsid w:val="00502E36"/>
    <w:rsid w:val="0050324C"/>
    <w:rsid w:val="00503BAD"/>
    <w:rsid w:val="0050506B"/>
    <w:rsid w:val="0051274A"/>
    <w:rsid w:val="00516F6B"/>
    <w:rsid w:val="00517DB2"/>
    <w:rsid w:val="0052075D"/>
    <w:rsid w:val="00530981"/>
    <w:rsid w:val="00535969"/>
    <w:rsid w:val="005371A1"/>
    <w:rsid w:val="00540346"/>
    <w:rsid w:val="0054081B"/>
    <w:rsid w:val="005419F5"/>
    <w:rsid w:val="00550998"/>
    <w:rsid w:val="005513B8"/>
    <w:rsid w:val="005519A5"/>
    <w:rsid w:val="0055305C"/>
    <w:rsid w:val="00553E06"/>
    <w:rsid w:val="00555B3B"/>
    <w:rsid w:val="005567BA"/>
    <w:rsid w:val="005615D1"/>
    <w:rsid w:val="00562C7C"/>
    <w:rsid w:val="005716B1"/>
    <w:rsid w:val="00573BA6"/>
    <w:rsid w:val="005872A6"/>
    <w:rsid w:val="0059266B"/>
    <w:rsid w:val="005926B9"/>
    <w:rsid w:val="005A01A4"/>
    <w:rsid w:val="005A2896"/>
    <w:rsid w:val="005A4961"/>
    <w:rsid w:val="005A49A3"/>
    <w:rsid w:val="005A5738"/>
    <w:rsid w:val="005B1EAA"/>
    <w:rsid w:val="005B273E"/>
    <w:rsid w:val="005B384D"/>
    <w:rsid w:val="005B4B22"/>
    <w:rsid w:val="005C1326"/>
    <w:rsid w:val="005C16C7"/>
    <w:rsid w:val="005C1BD3"/>
    <w:rsid w:val="005C371F"/>
    <w:rsid w:val="005D2A17"/>
    <w:rsid w:val="005D4283"/>
    <w:rsid w:val="005E250B"/>
    <w:rsid w:val="005E5421"/>
    <w:rsid w:val="005E7E3E"/>
    <w:rsid w:val="005F195A"/>
    <w:rsid w:val="005F25EE"/>
    <w:rsid w:val="005F3274"/>
    <w:rsid w:val="005F5F12"/>
    <w:rsid w:val="006021D0"/>
    <w:rsid w:val="00604D3A"/>
    <w:rsid w:val="00605012"/>
    <w:rsid w:val="00612D23"/>
    <w:rsid w:val="0061406E"/>
    <w:rsid w:val="00615176"/>
    <w:rsid w:val="006156A0"/>
    <w:rsid w:val="00617914"/>
    <w:rsid w:val="0062362E"/>
    <w:rsid w:val="00625722"/>
    <w:rsid w:val="00626EFD"/>
    <w:rsid w:val="006271AF"/>
    <w:rsid w:val="006302F3"/>
    <w:rsid w:val="00630C92"/>
    <w:rsid w:val="00636B3C"/>
    <w:rsid w:val="00637106"/>
    <w:rsid w:val="00641790"/>
    <w:rsid w:val="00641F69"/>
    <w:rsid w:val="006473EA"/>
    <w:rsid w:val="00654907"/>
    <w:rsid w:val="00654AA1"/>
    <w:rsid w:val="00655470"/>
    <w:rsid w:val="00662D92"/>
    <w:rsid w:val="006644FF"/>
    <w:rsid w:val="00673E14"/>
    <w:rsid w:val="00681825"/>
    <w:rsid w:val="00683538"/>
    <w:rsid w:val="00684665"/>
    <w:rsid w:val="00685EE6"/>
    <w:rsid w:val="00686E19"/>
    <w:rsid w:val="00686E56"/>
    <w:rsid w:val="00690721"/>
    <w:rsid w:val="006913F2"/>
    <w:rsid w:val="0069240B"/>
    <w:rsid w:val="00694E34"/>
    <w:rsid w:val="006971E8"/>
    <w:rsid w:val="006A01BB"/>
    <w:rsid w:val="006A0467"/>
    <w:rsid w:val="006A1ACA"/>
    <w:rsid w:val="006B057D"/>
    <w:rsid w:val="006B0C3D"/>
    <w:rsid w:val="006B11BE"/>
    <w:rsid w:val="006B3C2D"/>
    <w:rsid w:val="006B41BD"/>
    <w:rsid w:val="006C01E6"/>
    <w:rsid w:val="006C6A74"/>
    <w:rsid w:val="006D4B78"/>
    <w:rsid w:val="006D523C"/>
    <w:rsid w:val="006D55B1"/>
    <w:rsid w:val="006D7647"/>
    <w:rsid w:val="006D7AF5"/>
    <w:rsid w:val="006E01C0"/>
    <w:rsid w:val="006E20F1"/>
    <w:rsid w:val="006E42B5"/>
    <w:rsid w:val="006E4816"/>
    <w:rsid w:val="006E6318"/>
    <w:rsid w:val="006E7546"/>
    <w:rsid w:val="006F0393"/>
    <w:rsid w:val="006F41E0"/>
    <w:rsid w:val="006F5C9D"/>
    <w:rsid w:val="006F7F24"/>
    <w:rsid w:val="007006D8"/>
    <w:rsid w:val="00702D8A"/>
    <w:rsid w:val="00703C9C"/>
    <w:rsid w:val="00703D46"/>
    <w:rsid w:val="00705832"/>
    <w:rsid w:val="00705951"/>
    <w:rsid w:val="00705FA4"/>
    <w:rsid w:val="00707835"/>
    <w:rsid w:val="007147CF"/>
    <w:rsid w:val="007218EE"/>
    <w:rsid w:val="00731CE0"/>
    <w:rsid w:val="007335B9"/>
    <w:rsid w:val="00733A9C"/>
    <w:rsid w:val="00734750"/>
    <w:rsid w:val="007347E9"/>
    <w:rsid w:val="00735DDE"/>
    <w:rsid w:val="007368BA"/>
    <w:rsid w:val="00740C0E"/>
    <w:rsid w:val="00741888"/>
    <w:rsid w:val="00743779"/>
    <w:rsid w:val="00743966"/>
    <w:rsid w:val="007444DA"/>
    <w:rsid w:val="00744642"/>
    <w:rsid w:val="00744719"/>
    <w:rsid w:val="00747005"/>
    <w:rsid w:val="007477ED"/>
    <w:rsid w:val="00750D6C"/>
    <w:rsid w:val="00763B90"/>
    <w:rsid w:val="00771952"/>
    <w:rsid w:val="007740F6"/>
    <w:rsid w:val="00780C4B"/>
    <w:rsid w:val="00781C6C"/>
    <w:rsid w:val="007831C1"/>
    <w:rsid w:val="00783EBC"/>
    <w:rsid w:val="00786B6E"/>
    <w:rsid w:val="00786EEB"/>
    <w:rsid w:val="00790516"/>
    <w:rsid w:val="00790FF6"/>
    <w:rsid w:val="007958B8"/>
    <w:rsid w:val="00795EA0"/>
    <w:rsid w:val="0079608E"/>
    <w:rsid w:val="007966DF"/>
    <w:rsid w:val="007A09E5"/>
    <w:rsid w:val="007A1F4A"/>
    <w:rsid w:val="007A24A6"/>
    <w:rsid w:val="007A5F14"/>
    <w:rsid w:val="007B0595"/>
    <w:rsid w:val="007B1DFE"/>
    <w:rsid w:val="007B2B08"/>
    <w:rsid w:val="007B2C3E"/>
    <w:rsid w:val="007B4FA1"/>
    <w:rsid w:val="007B603B"/>
    <w:rsid w:val="007B6E75"/>
    <w:rsid w:val="007C4E45"/>
    <w:rsid w:val="007C5708"/>
    <w:rsid w:val="007D0F02"/>
    <w:rsid w:val="007D1AE6"/>
    <w:rsid w:val="007D2BFB"/>
    <w:rsid w:val="007D4609"/>
    <w:rsid w:val="007D630F"/>
    <w:rsid w:val="007D64E2"/>
    <w:rsid w:val="007D674A"/>
    <w:rsid w:val="007D6A87"/>
    <w:rsid w:val="007D6E24"/>
    <w:rsid w:val="007E63AD"/>
    <w:rsid w:val="007E673E"/>
    <w:rsid w:val="007E7418"/>
    <w:rsid w:val="007F0180"/>
    <w:rsid w:val="007F0648"/>
    <w:rsid w:val="007F2556"/>
    <w:rsid w:val="007F3ABA"/>
    <w:rsid w:val="00802E18"/>
    <w:rsid w:val="0080507A"/>
    <w:rsid w:val="0080630A"/>
    <w:rsid w:val="00811C8A"/>
    <w:rsid w:val="0081253D"/>
    <w:rsid w:val="00812C3F"/>
    <w:rsid w:val="00817750"/>
    <w:rsid w:val="00817968"/>
    <w:rsid w:val="0082113E"/>
    <w:rsid w:val="00824353"/>
    <w:rsid w:val="0082793F"/>
    <w:rsid w:val="00832D63"/>
    <w:rsid w:val="00833F35"/>
    <w:rsid w:val="00836A29"/>
    <w:rsid w:val="0083751E"/>
    <w:rsid w:val="0084071B"/>
    <w:rsid w:val="00841650"/>
    <w:rsid w:val="00844478"/>
    <w:rsid w:val="0084552C"/>
    <w:rsid w:val="00847804"/>
    <w:rsid w:val="0085135B"/>
    <w:rsid w:val="00851F43"/>
    <w:rsid w:val="0085464D"/>
    <w:rsid w:val="00857ED3"/>
    <w:rsid w:val="00857FD8"/>
    <w:rsid w:val="008603E3"/>
    <w:rsid w:val="00860FA7"/>
    <w:rsid w:val="008618D6"/>
    <w:rsid w:val="00861B58"/>
    <w:rsid w:val="0086489F"/>
    <w:rsid w:val="00864FC2"/>
    <w:rsid w:val="008653C7"/>
    <w:rsid w:val="00866831"/>
    <w:rsid w:val="00866E83"/>
    <w:rsid w:val="00873A6F"/>
    <w:rsid w:val="00875A39"/>
    <w:rsid w:val="00876240"/>
    <w:rsid w:val="00876D5D"/>
    <w:rsid w:val="00876FE9"/>
    <w:rsid w:val="00884CB5"/>
    <w:rsid w:val="0088559A"/>
    <w:rsid w:val="008863AA"/>
    <w:rsid w:val="00886826"/>
    <w:rsid w:val="008874CE"/>
    <w:rsid w:val="008878CE"/>
    <w:rsid w:val="008907D3"/>
    <w:rsid w:val="008958E2"/>
    <w:rsid w:val="008A0701"/>
    <w:rsid w:val="008A082A"/>
    <w:rsid w:val="008A4907"/>
    <w:rsid w:val="008A632C"/>
    <w:rsid w:val="008A6C31"/>
    <w:rsid w:val="008B1A46"/>
    <w:rsid w:val="008B469B"/>
    <w:rsid w:val="008B49C7"/>
    <w:rsid w:val="008B6191"/>
    <w:rsid w:val="008C0A41"/>
    <w:rsid w:val="008C0C3D"/>
    <w:rsid w:val="008C263A"/>
    <w:rsid w:val="008C3FCE"/>
    <w:rsid w:val="008D45A4"/>
    <w:rsid w:val="008D4628"/>
    <w:rsid w:val="008D52AE"/>
    <w:rsid w:val="008D5E0E"/>
    <w:rsid w:val="008D645C"/>
    <w:rsid w:val="008D6E21"/>
    <w:rsid w:val="008D726E"/>
    <w:rsid w:val="008E0D3A"/>
    <w:rsid w:val="008E0E00"/>
    <w:rsid w:val="008E4E59"/>
    <w:rsid w:val="008E65BF"/>
    <w:rsid w:val="008F118D"/>
    <w:rsid w:val="008F18C2"/>
    <w:rsid w:val="008F55E0"/>
    <w:rsid w:val="008F5CBE"/>
    <w:rsid w:val="00910A9C"/>
    <w:rsid w:val="00912C39"/>
    <w:rsid w:val="00914E08"/>
    <w:rsid w:val="0091722E"/>
    <w:rsid w:val="00922056"/>
    <w:rsid w:val="009221E8"/>
    <w:rsid w:val="00922A86"/>
    <w:rsid w:val="00924198"/>
    <w:rsid w:val="00924A13"/>
    <w:rsid w:val="00925921"/>
    <w:rsid w:val="00926D06"/>
    <w:rsid w:val="00930621"/>
    <w:rsid w:val="00931402"/>
    <w:rsid w:val="009326AF"/>
    <w:rsid w:val="00934989"/>
    <w:rsid w:val="00934EF8"/>
    <w:rsid w:val="00935A90"/>
    <w:rsid w:val="00935E78"/>
    <w:rsid w:val="00937B45"/>
    <w:rsid w:val="009441E8"/>
    <w:rsid w:val="009452C0"/>
    <w:rsid w:val="00952C17"/>
    <w:rsid w:val="00953543"/>
    <w:rsid w:val="00961938"/>
    <w:rsid w:val="00971175"/>
    <w:rsid w:val="0097166B"/>
    <w:rsid w:val="00972BB5"/>
    <w:rsid w:val="00973783"/>
    <w:rsid w:val="00974F3F"/>
    <w:rsid w:val="009818B8"/>
    <w:rsid w:val="009833CB"/>
    <w:rsid w:val="00992E76"/>
    <w:rsid w:val="00994D1E"/>
    <w:rsid w:val="0099661D"/>
    <w:rsid w:val="009973C9"/>
    <w:rsid w:val="00997A4B"/>
    <w:rsid w:val="009A0E20"/>
    <w:rsid w:val="009A3A11"/>
    <w:rsid w:val="009A58AD"/>
    <w:rsid w:val="009B0534"/>
    <w:rsid w:val="009B440C"/>
    <w:rsid w:val="009B73AE"/>
    <w:rsid w:val="009C0A80"/>
    <w:rsid w:val="009C2341"/>
    <w:rsid w:val="009C6C49"/>
    <w:rsid w:val="009C7130"/>
    <w:rsid w:val="009D0D9F"/>
    <w:rsid w:val="009D27B4"/>
    <w:rsid w:val="009D5767"/>
    <w:rsid w:val="009D587C"/>
    <w:rsid w:val="009E24A6"/>
    <w:rsid w:val="009E28D5"/>
    <w:rsid w:val="009F17D7"/>
    <w:rsid w:val="009F5692"/>
    <w:rsid w:val="009F7E1C"/>
    <w:rsid w:val="00A007F4"/>
    <w:rsid w:val="00A02D7A"/>
    <w:rsid w:val="00A060EA"/>
    <w:rsid w:val="00A11820"/>
    <w:rsid w:val="00A12ECB"/>
    <w:rsid w:val="00A210AC"/>
    <w:rsid w:val="00A21862"/>
    <w:rsid w:val="00A21BFC"/>
    <w:rsid w:val="00A223BD"/>
    <w:rsid w:val="00A22BAB"/>
    <w:rsid w:val="00A23E13"/>
    <w:rsid w:val="00A2600A"/>
    <w:rsid w:val="00A26C02"/>
    <w:rsid w:val="00A3486F"/>
    <w:rsid w:val="00A34C9C"/>
    <w:rsid w:val="00A36E51"/>
    <w:rsid w:val="00A41D74"/>
    <w:rsid w:val="00A430E0"/>
    <w:rsid w:val="00A43756"/>
    <w:rsid w:val="00A4785D"/>
    <w:rsid w:val="00A53A8C"/>
    <w:rsid w:val="00A56590"/>
    <w:rsid w:val="00A60D4F"/>
    <w:rsid w:val="00A77F66"/>
    <w:rsid w:val="00A82648"/>
    <w:rsid w:val="00A83B1D"/>
    <w:rsid w:val="00A8414F"/>
    <w:rsid w:val="00A8745C"/>
    <w:rsid w:val="00A90D0E"/>
    <w:rsid w:val="00A95ABA"/>
    <w:rsid w:val="00AA1FF1"/>
    <w:rsid w:val="00AA242E"/>
    <w:rsid w:val="00AA5316"/>
    <w:rsid w:val="00AB0DFB"/>
    <w:rsid w:val="00AB1F69"/>
    <w:rsid w:val="00AB37DE"/>
    <w:rsid w:val="00AB446A"/>
    <w:rsid w:val="00AB5ADD"/>
    <w:rsid w:val="00AB5C23"/>
    <w:rsid w:val="00AB7651"/>
    <w:rsid w:val="00AB77DF"/>
    <w:rsid w:val="00AC2097"/>
    <w:rsid w:val="00AC2589"/>
    <w:rsid w:val="00AC3CB1"/>
    <w:rsid w:val="00AC737E"/>
    <w:rsid w:val="00AD345F"/>
    <w:rsid w:val="00AD444F"/>
    <w:rsid w:val="00AD5722"/>
    <w:rsid w:val="00AD7E66"/>
    <w:rsid w:val="00AE1B19"/>
    <w:rsid w:val="00AE24FF"/>
    <w:rsid w:val="00AE5426"/>
    <w:rsid w:val="00AF4354"/>
    <w:rsid w:val="00AF4476"/>
    <w:rsid w:val="00AF64F0"/>
    <w:rsid w:val="00B0467F"/>
    <w:rsid w:val="00B10B7E"/>
    <w:rsid w:val="00B10C54"/>
    <w:rsid w:val="00B1235B"/>
    <w:rsid w:val="00B206A9"/>
    <w:rsid w:val="00B2349E"/>
    <w:rsid w:val="00B24A53"/>
    <w:rsid w:val="00B31DF3"/>
    <w:rsid w:val="00B34ABE"/>
    <w:rsid w:val="00B408DA"/>
    <w:rsid w:val="00B43E51"/>
    <w:rsid w:val="00B47F85"/>
    <w:rsid w:val="00B550FD"/>
    <w:rsid w:val="00B558D7"/>
    <w:rsid w:val="00B56815"/>
    <w:rsid w:val="00B62A6C"/>
    <w:rsid w:val="00B62BED"/>
    <w:rsid w:val="00B65658"/>
    <w:rsid w:val="00B66C54"/>
    <w:rsid w:val="00B7414A"/>
    <w:rsid w:val="00B7414E"/>
    <w:rsid w:val="00B753ED"/>
    <w:rsid w:val="00B777FE"/>
    <w:rsid w:val="00B8248B"/>
    <w:rsid w:val="00B8306A"/>
    <w:rsid w:val="00B8404C"/>
    <w:rsid w:val="00B8650D"/>
    <w:rsid w:val="00B9237C"/>
    <w:rsid w:val="00B93F08"/>
    <w:rsid w:val="00B9507F"/>
    <w:rsid w:val="00B95B53"/>
    <w:rsid w:val="00BA0249"/>
    <w:rsid w:val="00BA13C8"/>
    <w:rsid w:val="00BA1994"/>
    <w:rsid w:val="00BA3121"/>
    <w:rsid w:val="00BA3D3D"/>
    <w:rsid w:val="00BA5BF9"/>
    <w:rsid w:val="00BA5C1A"/>
    <w:rsid w:val="00BA69D0"/>
    <w:rsid w:val="00BB1F95"/>
    <w:rsid w:val="00BB2B08"/>
    <w:rsid w:val="00BB373C"/>
    <w:rsid w:val="00BB4092"/>
    <w:rsid w:val="00BB77F9"/>
    <w:rsid w:val="00BC23AE"/>
    <w:rsid w:val="00BC4429"/>
    <w:rsid w:val="00BC4559"/>
    <w:rsid w:val="00BC71F3"/>
    <w:rsid w:val="00BD320B"/>
    <w:rsid w:val="00BD367C"/>
    <w:rsid w:val="00BD3BE3"/>
    <w:rsid w:val="00BD5326"/>
    <w:rsid w:val="00BE1278"/>
    <w:rsid w:val="00BE5D3A"/>
    <w:rsid w:val="00C01466"/>
    <w:rsid w:val="00C05410"/>
    <w:rsid w:val="00C06B85"/>
    <w:rsid w:val="00C129B5"/>
    <w:rsid w:val="00C17138"/>
    <w:rsid w:val="00C2041C"/>
    <w:rsid w:val="00C2084A"/>
    <w:rsid w:val="00C23C02"/>
    <w:rsid w:val="00C27046"/>
    <w:rsid w:val="00C31132"/>
    <w:rsid w:val="00C32CEE"/>
    <w:rsid w:val="00C34886"/>
    <w:rsid w:val="00C3496B"/>
    <w:rsid w:val="00C35498"/>
    <w:rsid w:val="00C369FC"/>
    <w:rsid w:val="00C36D88"/>
    <w:rsid w:val="00C55D3B"/>
    <w:rsid w:val="00C56986"/>
    <w:rsid w:val="00C61F16"/>
    <w:rsid w:val="00C65FBB"/>
    <w:rsid w:val="00C67A4C"/>
    <w:rsid w:val="00C73B25"/>
    <w:rsid w:val="00C75055"/>
    <w:rsid w:val="00C75C2A"/>
    <w:rsid w:val="00C77FC3"/>
    <w:rsid w:val="00C81426"/>
    <w:rsid w:val="00C8276A"/>
    <w:rsid w:val="00C83FE3"/>
    <w:rsid w:val="00C85A35"/>
    <w:rsid w:val="00C905FE"/>
    <w:rsid w:val="00C919B5"/>
    <w:rsid w:val="00C92732"/>
    <w:rsid w:val="00C97DD6"/>
    <w:rsid w:val="00CA1ED5"/>
    <w:rsid w:val="00CA774A"/>
    <w:rsid w:val="00CB0491"/>
    <w:rsid w:val="00CB1090"/>
    <w:rsid w:val="00CC1824"/>
    <w:rsid w:val="00CC38F1"/>
    <w:rsid w:val="00CC3C33"/>
    <w:rsid w:val="00CC4106"/>
    <w:rsid w:val="00CC44A5"/>
    <w:rsid w:val="00CD1E49"/>
    <w:rsid w:val="00CD529B"/>
    <w:rsid w:val="00CD5593"/>
    <w:rsid w:val="00CD754E"/>
    <w:rsid w:val="00CE143D"/>
    <w:rsid w:val="00CE3C7C"/>
    <w:rsid w:val="00CE52BA"/>
    <w:rsid w:val="00CE63F2"/>
    <w:rsid w:val="00CF645A"/>
    <w:rsid w:val="00D01DBC"/>
    <w:rsid w:val="00D039B2"/>
    <w:rsid w:val="00D0409E"/>
    <w:rsid w:val="00D107CF"/>
    <w:rsid w:val="00D13475"/>
    <w:rsid w:val="00D13640"/>
    <w:rsid w:val="00D16F8D"/>
    <w:rsid w:val="00D32A1B"/>
    <w:rsid w:val="00D356BF"/>
    <w:rsid w:val="00D362D6"/>
    <w:rsid w:val="00D4221F"/>
    <w:rsid w:val="00D42BD3"/>
    <w:rsid w:val="00D439E3"/>
    <w:rsid w:val="00D45E2F"/>
    <w:rsid w:val="00D466BF"/>
    <w:rsid w:val="00D56698"/>
    <w:rsid w:val="00D57B02"/>
    <w:rsid w:val="00D57C55"/>
    <w:rsid w:val="00D616BC"/>
    <w:rsid w:val="00D61AFB"/>
    <w:rsid w:val="00D625A7"/>
    <w:rsid w:val="00D63AEF"/>
    <w:rsid w:val="00D65AE2"/>
    <w:rsid w:val="00D81F53"/>
    <w:rsid w:val="00D84695"/>
    <w:rsid w:val="00D9280C"/>
    <w:rsid w:val="00D94243"/>
    <w:rsid w:val="00D9491E"/>
    <w:rsid w:val="00DA25BC"/>
    <w:rsid w:val="00DA4917"/>
    <w:rsid w:val="00DB1A1C"/>
    <w:rsid w:val="00DB4C55"/>
    <w:rsid w:val="00DB51CB"/>
    <w:rsid w:val="00DB58DD"/>
    <w:rsid w:val="00DB5B89"/>
    <w:rsid w:val="00DB6E03"/>
    <w:rsid w:val="00DC3614"/>
    <w:rsid w:val="00DC71FA"/>
    <w:rsid w:val="00DC7ACA"/>
    <w:rsid w:val="00DD0B90"/>
    <w:rsid w:val="00DD1FB3"/>
    <w:rsid w:val="00DD6E11"/>
    <w:rsid w:val="00DD7CE4"/>
    <w:rsid w:val="00DE09D5"/>
    <w:rsid w:val="00DE5BB9"/>
    <w:rsid w:val="00DF3769"/>
    <w:rsid w:val="00DF4565"/>
    <w:rsid w:val="00DF58AE"/>
    <w:rsid w:val="00DF5AFA"/>
    <w:rsid w:val="00E00AF2"/>
    <w:rsid w:val="00E047E9"/>
    <w:rsid w:val="00E048C9"/>
    <w:rsid w:val="00E0515D"/>
    <w:rsid w:val="00E079F1"/>
    <w:rsid w:val="00E10F4E"/>
    <w:rsid w:val="00E11466"/>
    <w:rsid w:val="00E17E4F"/>
    <w:rsid w:val="00E206C7"/>
    <w:rsid w:val="00E22F2F"/>
    <w:rsid w:val="00E244F7"/>
    <w:rsid w:val="00E24C56"/>
    <w:rsid w:val="00E264EE"/>
    <w:rsid w:val="00E30902"/>
    <w:rsid w:val="00E335B9"/>
    <w:rsid w:val="00E33EF7"/>
    <w:rsid w:val="00E3569B"/>
    <w:rsid w:val="00E357BF"/>
    <w:rsid w:val="00E35B4D"/>
    <w:rsid w:val="00E411CC"/>
    <w:rsid w:val="00E42312"/>
    <w:rsid w:val="00E4718E"/>
    <w:rsid w:val="00E50707"/>
    <w:rsid w:val="00E600C8"/>
    <w:rsid w:val="00E66C00"/>
    <w:rsid w:val="00E6754C"/>
    <w:rsid w:val="00E67B8E"/>
    <w:rsid w:val="00E71445"/>
    <w:rsid w:val="00E71593"/>
    <w:rsid w:val="00E72822"/>
    <w:rsid w:val="00E74034"/>
    <w:rsid w:val="00E74A3E"/>
    <w:rsid w:val="00E75C66"/>
    <w:rsid w:val="00E82150"/>
    <w:rsid w:val="00E823C6"/>
    <w:rsid w:val="00E8375D"/>
    <w:rsid w:val="00E84637"/>
    <w:rsid w:val="00EA1CDC"/>
    <w:rsid w:val="00EA525C"/>
    <w:rsid w:val="00EA7EDE"/>
    <w:rsid w:val="00EB2309"/>
    <w:rsid w:val="00EB515A"/>
    <w:rsid w:val="00EB7137"/>
    <w:rsid w:val="00EC1D8C"/>
    <w:rsid w:val="00EC29C3"/>
    <w:rsid w:val="00EC4A9E"/>
    <w:rsid w:val="00ED65C6"/>
    <w:rsid w:val="00EE04FD"/>
    <w:rsid w:val="00EE0912"/>
    <w:rsid w:val="00EE1781"/>
    <w:rsid w:val="00EE496A"/>
    <w:rsid w:val="00EE4F86"/>
    <w:rsid w:val="00EE67EB"/>
    <w:rsid w:val="00EF16FA"/>
    <w:rsid w:val="00EF4961"/>
    <w:rsid w:val="00F00480"/>
    <w:rsid w:val="00F01DBF"/>
    <w:rsid w:val="00F02493"/>
    <w:rsid w:val="00F02D20"/>
    <w:rsid w:val="00F05140"/>
    <w:rsid w:val="00F05B3B"/>
    <w:rsid w:val="00F06992"/>
    <w:rsid w:val="00F07C56"/>
    <w:rsid w:val="00F07FAF"/>
    <w:rsid w:val="00F168C1"/>
    <w:rsid w:val="00F25AC9"/>
    <w:rsid w:val="00F2681C"/>
    <w:rsid w:val="00F26B24"/>
    <w:rsid w:val="00F27760"/>
    <w:rsid w:val="00F30211"/>
    <w:rsid w:val="00F33202"/>
    <w:rsid w:val="00F35398"/>
    <w:rsid w:val="00F37107"/>
    <w:rsid w:val="00F4065F"/>
    <w:rsid w:val="00F45219"/>
    <w:rsid w:val="00F46A21"/>
    <w:rsid w:val="00F5611D"/>
    <w:rsid w:val="00F63FE8"/>
    <w:rsid w:val="00F65FC6"/>
    <w:rsid w:val="00F67EE1"/>
    <w:rsid w:val="00F7081C"/>
    <w:rsid w:val="00F75CD9"/>
    <w:rsid w:val="00F775FD"/>
    <w:rsid w:val="00F8150D"/>
    <w:rsid w:val="00F81BDD"/>
    <w:rsid w:val="00F823DA"/>
    <w:rsid w:val="00F8521A"/>
    <w:rsid w:val="00F91594"/>
    <w:rsid w:val="00F919C7"/>
    <w:rsid w:val="00F95BF5"/>
    <w:rsid w:val="00F96B00"/>
    <w:rsid w:val="00F97948"/>
    <w:rsid w:val="00FA631D"/>
    <w:rsid w:val="00FA73D0"/>
    <w:rsid w:val="00FB1F88"/>
    <w:rsid w:val="00FB6EDB"/>
    <w:rsid w:val="00FB7FA3"/>
    <w:rsid w:val="00FC0351"/>
    <w:rsid w:val="00FC0361"/>
    <w:rsid w:val="00FC3A28"/>
    <w:rsid w:val="00FC67B8"/>
    <w:rsid w:val="00FD5644"/>
    <w:rsid w:val="00FD612F"/>
    <w:rsid w:val="00FD6C2E"/>
    <w:rsid w:val="00FE0178"/>
    <w:rsid w:val="00FE05A0"/>
    <w:rsid w:val="00FE2EFF"/>
    <w:rsid w:val="00FE576E"/>
    <w:rsid w:val="00FF1E51"/>
    <w:rsid w:val="00FF21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4DCFE423"/>
  <w15:docId w15:val="{19B59C10-954D-49AF-8E02-D619F014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AF2"/>
    <w:pPr>
      <w:suppressAutoHyphens/>
    </w:pPr>
    <w:rPr>
      <w:lang w:eastAsia="ar-SA"/>
    </w:rPr>
  </w:style>
  <w:style w:type="paragraph" w:styleId="Ttulo1">
    <w:name w:val="heading 1"/>
    <w:basedOn w:val="Normal"/>
    <w:next w:val="Normal"/>
    <w:link w:val="Ttulo1Char"/>
    <w:uiPriority w:val="9"/>
    <w:qFormat/>
    <w:rsid w:val="00E00AF2"/>
    <w:pPr>
      <w:keepNext/>
      <w:numPr>
        <w:numId w:val="3"/>
      </w:numPr>
      <w:spacing w:line="360" w:lineRule="auto"/>
      <w:jc w:val="center"/>
      <w:outlineLvl w:val="0"/>
    </w:pPr>
    <w:rPr>
      <w:rFonts w:ascii="Arial" w:hAnsi="Arial"/>
      <w:b/>
      <w:sz w:val="24"/>
      <w:u w:val="single"/>
    </w:rPr>
  </w:style>
  <w:style w:type="paragraph" w:styleId="Ttulo2">
    <w:name w:val="heading 2"/>
    <w:basedOn w:val="Normal"/>
    <w:next w:val="Normal"/>
    <w:link w:val="Ttulo2Char"/>
    <w:uiPriority w:val="9"/>
    <w:qFormat/>
    <w:rsid w:val="00E00AF2"/>
    <w:pPr>
      <w:keepNext/>
      <w:numPr>
        <w:ilvl w:val="1"/>
        <w:numId w:val="3"/>
      </w:numPr>
      <w:tabs>
        <w:tab w:val="left" w:pos="6521"/>
      </w:tabs>
      <w:spacing w:line="360" w:lineRule="auto"/>
      <w:jc w:val="center"/>
      <w:outlineLvl w:val="1"/>
    </w:pPr>
    <w:rPr>
      <w:rFonts w:ascii="Arial" w:hAnsi="Arial"/>
      <w:b/>
      <w:sz w:val="24"/>
    </w:rPr>
  </w:style>
  <w:style w:type="paragraph" w:styleId="Ttulo3">
    <w:name w:val="heading 3"/>
    <w:basedOn w:val="Normal"/>
    <w:next w:val="Normal"/>
    <w:link w:val="Ttulo3Char"/>
    <w:uiPriority w:val="9"/>
    <w:qFormat/>
    <w:rsid w:val="00E00AF2"/>
    <w:pPr>
      <w:keepNext/>
      <w:jc w:val="both"/>
      <w:outlineLvl w:val="2"/>
    </w:pPr>
    <w:rPr>
      <w:rFonts w:ascii="Arial" w:hAnsi="Arial"/>
      <w:sz w:val="24"/>
    </w:rPr>
  </w:style>
  <w:style w:type="paragraph" w:styleId="Ttulo5">
    <w:name w:val="heading 5"/>
    <w:basedOn w:val="Normal"/>
    <w:next w:val="Normal"/>
    <w:link w:val="Ttulo5Char"/>
    <w:uiPriority w:val="9"/>
    <w:qFormat/>
    <w:rsid w:val="00E00AF2"/>
    <w:pPr>
      <w:keepNext/>
      <w:suppressAutoHyphens w:val="0"/>
      <w:jc w:val="center"/>
      <w:outlineLvl w:val="4"/>
    </w:pPr>
    <w:rPr>
      <w:rFonts w:ascii="Dutch801 XBd BT" w:hAnsi="Dutch801 XBd BT"/>
      <w:color w:val="0000FF"/>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46F6"/>
    <w:rPr>
      <w:rFonts w:ascii="Cambria" w:eastAsia="Times New Roman" w:hAnsi="Cambria" w:cs="Times New Roman"/>
      <w:b/>
      <w:bCs/>
      <w:kern w:val="32"/>
      <w:sz w:val="32"/>
      <w:szCs w:val="32"/>
      <w:lang w:eastAsia="ar-SA"/>
    </w:rPr>
  </w:style>
  <w:style w:type="character" w:customStyle="1" w:styleId="Ttulo2Char">
    <w:name w:val="Título 2 Char"/>
    <w:basedOn w:val="Fontepargpadro"/>
    <w:link w:val="Ttulo2"/>
    <w:uiPriority w:val="9"/>
    <w:semiHidden/>
    <w:rsid w:val="000B46F6"/>
    <w:rPr>
      <w:rFonts w:ascii="Cambria" w:eastAsia="Times New Roman" w:hAnsi="Cambria" w:cs="Times New Roman"/>
      <w:b/>
      <w:bCs/>
      <w:i/>
      <w:iCs/>
      <w:sz w:val="28"/>
      <w:szCs w:val="28"/>
      <w:lang w:eastAsia="ar-SA"/>
    </w:rPr>
  </w:style>
  <w:style w:type="character" w:customStyle="1" w:styleId="Ttulo3Char">
    <w:name w:val="Título 3 Char"/>
    <w:basedOn w:val="Fontepargpadro"/>
    <w:link w:val="Ttulo3"/>
    <w:uiPriority w:val="9"/>
    <w:semiHidden/>
    <w:rsid w:val="000B46F6"/>
    <w:rPr>
      <w:rFonts w:ascii="Cambria" w:eastAsia="Times New Roman" w:hAnsi="Cambria" w:cs="Times New Roman"/>
      <w:b/>
      <w:bCs/>
      <w:sz w:val="26"/>
      <w:szCs w:val="26"/>
      <w:lang w:eastAsia="ar-SA"/>
    </w:rPr>
  </w:style>
  <w:style w:type="character" w:customStyle="1" w:styleId="Ttulo5Char">
    <w:name w:val="Título 5 Char"/>
    <w:basedOn w:val="Fontepargpadro"/>
    <w:link w:val="Ttulo5"/>
    <w:uiPriority w:val="9"/>
    <w:semiHidden/>
    <w:rsid w:val="000B46F6"/>
    <w:rPr>
      <w:rFonts w:ascii="Calibri" w:eastAsia="Times New Roman" w:hAnsi="Calibri" w:cs="Times New Roman"/>
      <w:b/>
      <w:bCs/>
      <w:i/>
      <w:iCs/>
      <w:sz w:val="26"/>
      <w:szCs w:val="26"/>
      <w:lang w:eastAsia="ar-SA"/>
    </w:rPr>
  </w:style>
  <w:style w:type="character" w:customStyle="1" w:styleId="WW8Num1z0">
    <w:name w:val="WW8Num1z0"/>
    <w:rsid w:val="00E00AF2"/>
    <w:rPr>
      <w:rFonts w:ascii="Times New Roman" w:hAnsi="Times New Roman"/>
    </w:rPr>
  </w:style>
  <w:style w:type="character" w:customStyle="1" w:styleId="WW8Num2z0">
    <w:name w:val="WW8Num2z0"/>
    <w:rsid w:val="00E00AF2"/>
    <w:rPr>
      <w:rFonts w:ascii="Times New Roman" w:hAnsi="Times New Roman"/>
    </w:rPr>
  </w:style>
  <w:style w:type="character" w:customStyle="1" w:styleId="WW-Fontepargpadro">
    <w:name w:val="WW-Fonte parág. padrão"/>
    <w:rsid w:val="00E00AF2"/>
  </w:style>
  <w:style w:type="paragraph" w:styleId="Corpodetexto">
    <w:name w:val="Body Text"/>
    <w:basedOn w:val="Normal"/>
    <w:link w:val="CorpodetextoChar"/>
    <w:uiPriority w:val="99"/>
    <w:rsid w:val="00E00AF2"/>
    <w:pPr>
      <w:spacing w:line="360" w:lineRule="auto"/>
      <w:jc w:val="both"/>
    </w:pPr>
    <w:rPr>
      <w:rFonts w:ascii="Arial" w:hAnsi="Arial"/>
      <w:sz w:val="24"/>
    </w:rPr>
  </w:style>
  <w:style w:type="character" w:customStyle="1" w:styleId="CorpodetextoChar">
    <w:name w:val="Corpo de texto Char"/>
    <w:basedOn w:val="Fontepargpadro"/>
    <w:link w:val="Corpodetexto"/>
    <w:uiPriority w:val="99"/>
    <w:semiHidden/>
    <w:rsid w:val="000B46F6"/>
    <w:rPr>
      <w:lang w:eastAsia="ar-SA"/>
    </w:rPr>
  </w:style>
  <w:style w:type="paragraph" w:styleId="Lista">
    <w:name w:val="List"/>
    <w:basedOn w:val="Corpodetexto"/>
    <w:uiPriority w:val="99"/>
    <w:rsid w:val="00E00AF2"/>
    <w:rPr>
      <w:rFonts w:cs="Tahoma"/>
    </w:rPr>
  </w:style>
  <w:style w:type="paragraph" w:styleId="Legenda">
    <w:name w:val="caption"/>
    <w:basedOn w:val="Normal"/>
    <w:uiPriority w:val="35"/>
    <w:qFormat/>
    <w:rsid w:val="00E00AF2"/>
    <w:pPr>
      <w:suppressLineNumbers/>
      <w:spacing w:before="120" w:after="120"/>
    </w:pPr>
    <w:rPr>
      <w:rFonts w:cs="Tahoma"/>
      <w:i/>
      <w:iCs/>
    </w:rPr>
  </w:style>
  <w:style w:type="paragraph" w:customStyle="1" w:styleId="ndice">
    <w:name w:val="Índice"/>
    <w:basedOn w:val="Normal"/>
    <w:rsid w:val="00E00AF2"/>
    <w:pPr>
      <w:suppressLineNumbers/>
    </w:pPr>
    <w:rPr>
      <w:rFonts w:cs="Tahoma"/>
    </w:rPr>
  </w:style>
  <w:style w:type="paragraph" w:styleId="Ttulo">
    <w:name w:val="Title"/>
    <w:basedOn w:val="Normal"/>
    <w:next w:val="Corpodetexto"/>
    <w:link w:val="TtuloChar"/>
    <w:uiPriority w:val="10"/>
    <w:qFormat/>
    <w:rsid w:val="00E00AF2"/>
    <w:pPr>
      <w:keepNext/>
      <w:spacing w:before="240" w:after="120"/>
    </w:pPr>
    <w:rPr>
      <w:rFonts w:ascii="Albany" w:hAnsi="Albany" w:cs="Tahoma"/>
      <w:sz w:val="28"/>
      <w:szCs w:val="28"/>
    </w:rPr>
  </w:style>
  <w:style w:type="character" w:customStyle="1" w:styleId="TtuloChar">
    <w:name w:val="Título Char"/>
    <w:basedOn w:val="Fontepargpadro"/>
    <w:link w:val="Ttulo"/>
    <w:uiPriority w:val="10"/>
    <w:rsid w:val="000B46F6"/>
    <w:rPr>
      <w:rFonts w:ascii="Cambria" w:eastAsia="Times New Roman" w:hAnsi="Cambria" w:cs="Times New Roman"/>
      <w:b/>
      <w:bCs/>
      <w:kern w:val="28"/>
      <w:sz w:val="32"/>
      <w:szCs w:val="32"/>
      <w:lang w:eastAsia="ar-SA"/>
    </w:rPr>
  </w:style>
  <w:style w:type="paragraph" w:styleId="Recuodecorpodetexto">
    <w:name w:val="Body Text Indent"/>
    <w:basedOn w:val="Normal"/>
    <w:link w:val="RecuodecorpodetextoChar"/>
    <w:uiPriority w:val="99"/>
    <w:rsid w:val="00E00AF2"/>
    <w:pPr>
      <w:spacing w:line="360" w:lineRule="auto"/>
      <w:ind w:left="1418" w:firstLine="1843"/>
      <w:jc w:val="both"/>
    </w:pPr>
    <w:rPr>
      <w:rFonts w:ascii="Arial" w:hAnsi="Arial"/>
      <w:sz w:val="24"/>
    </w:rPr>
  </w:style>
  <w:style w:type="character" w:customStyle="1" w:styleId="RecuodecorpodetextoChar">
    <w:name w:val="Recuo de corpo de texto Char"/>
    <w:basedOn w:val="Fontepargpadro"/>
    <w:link w:val="Recuodecorpodetexto"/>
    <w:uiPriority w:val="99"/>
    <w:semiHidden/>
    <w:rsid w:val="000B46F6"/>
    <w:rPr>
      <w:lang w:eastAsia="ar-SA"/>
    </w:rPr>
  </w:style>
  <w:style w:type="paragraph" w:customStyle="1" w:styleId="WW-Estruturadodocumento">
    <w:name w:val="WW-Estrutura do documento"/>
    <w:basedOn w:val="Normal"/>
    <w:rsid w:val="00E00AF2"/>
    <w:pPr>
      <w:shd w:val="clear" w:color="auto" w:fill="000080"/>
    </w:pPr>
    <w:rPr>
      <w:rFonts w:ascii="Tahoma" w:hAnsi="Tahoma"/>
    </w:rPr>
  </w:style>
  <w:style w:type="paragraph" w:styleId="Cabealho">
    <w:name w:val="header"/>
    <w:basedOn w:val="Normal"/>
    <w:link w:val="CabealhoChar"/>
    <w:uiPriority w:val="99"/>
    <w:rsid w:val="00E00AF2"/>
    <w:pPr>
      <w:tabs>
        <w:tab w:val="center" w:pos="4419"/>
        <w:tab w:val="right" w:pos="8838"/>
      </w:tabs>
    </w:pPr>
  </w:style>
  <w:style w:type="character" w:customStyle="1" w:styleId="CabealhoChar">
    <w:name w:val="Cabeçalho Char"/>
    <w:basedOn w:val="Fontepargpadro"/>
    <w:link w:val="Cabealho"/>
    <w:uiPriority w:val="99"/>
    <w:semiHidden/>
    <w:rsid w:val="000B46F6"/>
    <w:rPr>
      <w:lang w:eastAsia="ar-SA"/>
    </w:rPr>
  </w:style>
  <w:style w:type="paragraph" w:styleId="Rodap">
    <w:name w:val="footer"/>
    <w:basedOn w:val="Normal"/>
    <w:link w:val="RodapChar"/>
    <w:rsid w:val="00E00AF2"/>
    <w:pPr>
      <w:tabs>
        <w:tab w:val="center" w:pos="4419"/>
        <w:tab w:val="right" w:pos="8838"/>
      </w:tabs>
    </w:pPr>
  </w:style>
  <w:style w:type="character" w:customStyle="1" w:styleId="RodapChar">
    <w:name w:val="Rodapé Char"/>
    <w:basedOn w:val="Fontepargpadro"/>
    <w:link w:val="Rodap"/>
    <w:rsid w:val="000B46F6"/>
    <w:rPr>
      <w:lang w:eastAsia="ar-SA"/>
    </w:rPr>
  </w:style>
  <w:style w:type="paragraph" w:styleId="Corpodetexto2">
    <w:name w:val="Body Text 2"/>
    <w:basedOn w:val="Normal"/>
    <w:link w:val="Corpodetexto2Char"/>
    <w:uiPriority w:val="99"/>
    <w:rsid w:val="00E00AF2"/>
    <w:pPr>
      <w:suppressAutoHyphens w:val="0"/>
      <w:spacing w:after="120" w:line="480" w:lineRule="auto"/>
    </w:pPr>
    <w:rPr>
      <w:lang w:eastAsia="pt-BR"/>
    </w:rPr>
  </w:style>
  <w:style w:type="character" w:customStyle="1" w:styleId="Corpodetexto2Char">
    <w:name w:val="Corpo de texto 2 Char"/>
    <w:basedOn w:val="Fontepargpadro"/>
    <w:link w:val="Corpodetexto2"/>
    <w:uiPriority w:val="99"/>
    <w:semiHidden/>
    <w:rsid w:val="000B46F6"/>
    <w:rPr>
      <w:lang w:eastAsia="ar-SA"/>
    </w:rPr>
  </w:style>
  <w:style w:type="table" w:styleId="Tabelacomgrade">
    <w:name w:val="Table Grid"/>
    <w:basedOn w:val="Tabelanormal"/>
    <w:uiPriority w:val="59"/>
    <w:rsid w:val="006F41E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C36BF"/>
    <w:pPr>
      <w:suppressAutoHyphens w:val="0"/>
      <w:spacing w:before="100" w:beforeAutospacing="1" w:after="100" w:afterAutospacing="1"/>
    </w:pPr>
    <w:rPr>
      <w:sz w:val="24"/>
      <w:szCs w:val="24"/>
      <w:lang w:eastAsia="pt-BR"/>
    </w:rPr>
  </w:style>
  <w:style w:type="paragraph" w:customStyle="1" w:styleId="western">
    <w:name w:val="western"/>
    <w:basedOn w:val="Normal"/>
    <w:rsid w:val="000C36BF"/>
    <w:pPr>
      <w:suppressAutoHyphens w:val="0"/>
      <w:spacing w:before="100" w:beforeAutospacing="1" w:after="100" w:afterAutospacing="1"/>
    </w:pPr>
    <w:rPr>
      <w:sz w:val="24"/>
      <w:szCs w:val="24"/>
      <w:lang w:eastAsia="pt-BR"/>
    </w:rPr>
  </w:style>
  <w:style w:type="paragraph" w:styleId="Textodebalo">
    <w:name w:val="Balloon Text"/>
    <w:basedOn w:val="Normal"/>
    <w:link w:val="TextodebaloChar"/>
    <w:uiPriority w:val="99"/>
    <w:rsid w:val="000C36BF"/>
    <w:rPr>
      <w:rFonts w:ascii="Segoe UI" w:hAnsi="Segoe UI"/>
      <w:sz w:val="18"/>
      <w:szCs w:val="18"/>
    </w:rPr>
  </w:style>
  <w:style w:type="character" w:customStyle="1" w:styleId="TextodebaloChar">
    <w:name w:val="Texto de balão Char"/>
    <w:basedOn w:val="Fontepargpadro"/>
    <w:link w:val="Textodebalo"/>
    <w:uiPriority w:val="99"/>
    <w:locked/>
    <w:rsid w:val="000C36BF"/>
    <w:rPr>
      <w:rFonts w:ascii="Segoe UI" w:hAnsi="Segoe UI"/>
      <w:sz w:val="18"/>
      <w:lang w:eastAsia="ar-SA" w:bidi="ar-SA"/>
    </w:rPr>
  </w:style>
  <w:style w:type="character" w:styleId="Hyperlink">
    <w:name w:val="Hyperlink"/>
    <w:basedOn w:val="Fontepargpadro"/>
    <w:uiPriority w:val="99"/>
    <w:rsid w:val="008A4907"/>
    <w:rPr>
      <w:rFonts w:cs="Times New Roman"/>
      <w:color w:val="0000FF"/>
      <w:u w:val="single"/>
    </w:rPr>
  </w:style>
  <w:style w:type="character" w:styleId="Forte">
    <w:name w:val="Strong"/>
    <w:basedOn w:val="Fontepargpadro"/>
    <w:uiPriority w:val="22"/>
    <w:qFormat/>
    <w:rsid w:val="00886826"/>
    <w:rPr>
      <w:rFonts w:cs="Times New Roman"/>
      <w:b/>
      <w:bCs/>
    </w:rPr>
  </w:style>
  <w:style w:type="character" w:customStyle="1" w:styleId="apple-converted-space">
    <w:name w:val="apple-converted-space"/>
    <w:basedOn w:val="Fontepargpadro"/>
    <w:rsid w:val="00886826"/>
    <w:rPr>
      <w:rFonts w:cs="Times New Roman"/>
    </w:rPr>
  </w:style>
  <w:style w:type="paragraph" w:customStyle="1" w:styleId="artigo">
    <w:name w:val="artigo"/>
    <w:basedOn w:val="Normal"/>
    <w:rsid w:val="00124525"/>
    <w:pPr>
      <w:suppressAutoHyphens w:val="0"/>
      <w:spacing w:before="100" w:beforeAutospacing="1" w:after="100" w:afterAutospacing="1"/>
    </w:pPr>
    <w:rPr>
      <w:sz w:val="24"/>
      <w:szCs w:val="24"/>
      <w:lang w:eastAsia="pt-BR"/>
    </w:rPr>
  </w:style>
  <w:style w:type="paragraph" w:customStyle="1" w:styleId="texto1">
    <w:name w:val="texto1"/>
    <w:basedOn w:val="Normal"/>
    <w:rsid w:val="00910A9C"/>
    <w:pPr>
      <w:suppressAutoHyphens w:val="0"/>
      <w:spacing w:before="100" w:beforeAutospacing="1" w:after="100" w:afterAutospacing="1"/>
    </w:pPr>
    <w:rPr>
      <w:sz w:val="24"/>
      <w:szCs w:val="24"/>
      <w:lang w:eastAsia="pt-BR"/>
    </w:rPr>
  </w:style>
  <w:style w:type="character" w:styleId="nfase">
    <w:name w:val="Emphasis"/>
    <w:basedOn w:val="Fontepargpadro"/>
    <w:uiPriority w:val="20"/>
    <w:qFormat/>
    <w:rsid w:val="00910A9C"/>
    <w:rPr>
      <w:rFonts w:cs="Times New Roman"/>
      <w:i/>
      <w:iCs/>
    </w:rPr>
  </w:style>
  <w:style w:type="character" w:styleId="Refdenotaderodap">
    <w:name w:val="footnote reference"/>
    <w:basedOn w:val="Fontepargpadro"/>
    <w:uiPriority w:val="99"/>
    <w:unhideWhenUsed/>
    <w:rsid w:val="00910A9C"/>
    <w:rPr>
      <w:rFonts w:cs="Times New Roman"/>
    </w:rPr>
  </w:style>
  <w:style w:type="paragraph" w:styleId="PargrafodaLista">
    <w:name w:val="List Paragraph"/>
    <w:basedOn w:val="Normal"/>
    <w:uiPriority w:val="34"/>
    <w:qFormat/>
    <w:rsid w:val="00931402"/>
    <w:pPr>
      <w:ind w:left="720"/>
      <w:contextualSpacing/>
    </w:pPr>
  </w:style>
  <w:style w:type="character" w:customStyle="1" w:styleId="highlightedsearchterm">
    <w:name w:val="highlightedsearchterm"/>
    <w:rsid w:val="00113FFB"/>
  </w:style>
  <w:style w:type="paragraph" w:customStyle="1" w:styleId="dou-paragraph">
    <w:name w:val="dou-paragraph"/>
    <w:basedOn w:val="Normal"/>
    <w:rsid w:val="00A83B1D"/>
    <w:pPr>
      <w:suppressAutoHyphens w:val="0"/>
      <w:spacing w:before="100" w:beforeAutospacing="1" w:after="100" w:afterAutospacing="1"/>
    </w:pPr>
    <w:rPr>
      <w:sz w:val="24"/>
      <w:szCs w:val="24"/>
      <w:lang w:eastAsia="pt-BR"/>
    </w:rPr>
  </w:style>
  <w:style w:type="paragraph" w:styleId="SemEspaamento">
    <w:name w:val="No Spacing"/>
    <w:uiPriority w:val="1"/>
    <w:qFormat/>
    <w:rsid w:val="005C1BD3"/>
    <w:rPr>
      <w:rFonts w:ascii="Century Gothic" w:eastAsia="Calibri" w:hAnsi="Century Gothic"/>
      <w:sz w:val="22"/>
      <w:szCs w:val="22"/>
      <w:lang w:eastAsia="en-US"/>
    </w:rPr>
  </w:style>
  <w:style w:type="paragraph" w:styleId="Citao">
    <w:name w:val="Quote"/>
    <w:basedOn w:val="Normal"/>
    <w:next w:val="Normal"/>
    <w:link w:val="CitaoChar"/>
    <w:uiPriority w:val="29"/>
    <w:qFormat/>
    <w:rsid w:val="00CE3C7C"/>
    <w:pPr>
      <w:suppressAutoHyphens w:val="0"/>
      <w:spacing w:after="200" w:line="276" w:lineRule="auto"/>
    </w:pPr>
    <w:rPr>
      <w:rFonts w:asciiTheme="minorHAnsi" w:eastAsiaTheme="minorEastAsia" w:hAnsiTheme="minorHAnsi" w:cstheme="minorBidi"/>
      <w:i/>
      <w:iCs/>
      <w:color w:val="000000" w:themeColor="text1"/>
      <w:sz w:val="22"/>
      <w:szCs w:val="22"/>
      <w:lang w:val="en-US" w:eastAsia="en-US"/>
    </w:rPr>
  </w:style>
  <w:style w:type="character" w:customStyle="1" w:styleId="CitaoChar">
    <w:name w:val="Citação Char"/>
    <w:basedOn w:val="Fontepargpadro"/>
    <w:link w:val="Citao"/>
    <w:uiPriority w:val="29"/>
    <w:rsid w:val="00CE3C7C"/>
    <w:rPr>
      <w:rFonts w:asciiTheme="minorHAnsi" w:eastAsiaTheme="minorEastAsia" w:hAnsiTheme="minorHAnsi" w:cstheme="minorBidi"/>
      <w:i/>
      <w:iCs/>
      <w:color w:val="000000" w:themeColor="tex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3567">
      <w:bodyDiv w:val="1"/>
      <w:marLeft w:val="0"/>
      <w:marRight w:val="0"/>
      <w:marTop w:val="0"/>
      <w:marBottom w:val="0"/>
      <w:divBdr>
        <w:top w:val="none" w:sz="0" w:space="0" w:color="auto"/>
        <w:left w:val="none" w:sz="0" w:space="0" w:color="auto"/>
        <w:bottom w:val="none" w:sz="0" w:space="0" w:color="auto"/>
        <w:right w:val="none" w:sz="0" w:space="0" w:color="auto"/>
      </w:divBdr>
    </w:div>
    <w:div w:id="192497305">
      <w:bodyDiv w:val="1"/>
      <w:marLeft w:val="0"/>
      <w:marRight w:val="0"/>
      <w:marTop w:val="0"/>
      <w:marBottom w:val="0"/>
      <w:divBdr>
        <w:top w:val="none" w:sz="0" w:space="0" w:color="auto"/>
        <w:left w:val="none" w:sz="0" w:space="0" w:color="auto"/>
        <w:bottom w:val="none" w:sz="0" w:space="0" w:color="auto"/>
        <w:right w:val="none" w:sz="0" w:space="0" w:color="auto"/>
      </w:divBdr>
    </w:div>
    <w:div w:id="370999743">
      <w:marLeft w:val="0"/>
      <w:marRight w:val="0"/>
      <w:marTop w:val="0"/>
      <w:marBottom w:val="0"/>
      <w:divBdr>
        <w:top w:val="none" w:sz="0" w:space="0" w:color="auto"/>
        <w:left w:val="none" w:sz="0" w:space="0" w:color="auto"/>
        <w:bottom w:val="none" w:sz="0" w:space="0" w:color="auto"/>
        <w:right w:val="none" w:sz="0" w:space="0" w:color="auto"/>
      </w:divBdr>
    </w:div>
    <w:div w:id="370999744">
      <w:marLeft w:val="0"/>
      <w:marRight w:val="0"/>
      <w:marTop w:val="0"/>
      <w:marBottom w:val="0"/>
      <w:divBdr>
        <w:top w:val="none" w:sz="0" w:space="0" w:color="auto"/>
        <w:left w:val="none" w:sz="0" w:space="0" w:color="auto"/>
        <w:bottom w:val="none" w:sz="0" w:space="0" w:color="auto"/>
        <w:right w:val="none" w:sz="0" w:space="0" w:color="auto"/>
      </w:divBdr>
    </w:div>
    <w:div w:id="370999745">
      <w:marLeft w:val="0"/>
      <w:marRight w:val="0"/>
      <w:marTop w:val="0"/>
      <w:marBottom w:val="0"/>
      <w:divBdr>
        <w:top w:val="none" w:sz="0" w:space="0" w:color="auto"/>
        <w:left w:val="none" w:sz="0" w:space="0" w:color="auto"/>
        <w:bottom w:val="none" w:sz="0" w:space="0" w:color="auto"/>
        <w:right w:val="none" w:sz="0" w:space="0" w:color="auto"/>
      </w:divBdr>
      <w:divsChild>
        <w:div w:id="370999749">
          <w:marLeft w:val="0"/>
          <w:marRight w:val="0"/>
          <w:marTop w:val="0"/>
          <w:marBottom w:val="0"/>
          <w:divBdr>
            <w:top w:val="none" w:sz="0" w:space="0" w:color="auto"/>
            <w:left w:val="none" w:sz="0" w:space="0" w:color="auto"/>
            <w:bottom w:val="none" w:sz="0" w:space="0" w:color="auto"/>
            <w:right w:val="none" w:sz="0" w:space="0" w:color="auto"/>
          </w:divBdr>
        </w:div>
        <w:div w:id="370999753">
          <w:marLeft w:val="0"/>
          <w:marRight w:val="0"/>
          <w:marTop w:val="0"/>
          <w:marBottom w:val="0"/>
          <w:divBdr>
            <w:top w:val="none" w:sz="0" w:space="0" w:color="auto"/>
            <w:left w:val="none" w:sz="0" w:space="0" w:color="auto"/>
            <w:bottom w:val="none" w:sz="0" w:space="0" w:color="auto"/>
            <w:right w:val="none" w:sz="0" w:space="0" w:color="auto"/>
          </w:divBdr>
        </w:div>
      </w:divsChild>
    </w:div>
    <w:div w:id="370999746">
      <w:marLeft w:val="0"/>
      <w:marRight w:val="0"/>
      <w:marTop w:val="0"/>
      <w:marBottom w:val="0"/>
      <w:divBdr>
        <w:top w:val="none" w:sz="0" w:space="0" w:color="auto"/>
        <w:left w:val="none" w:sz="0" w:space="0" w:color="auto"/>
        <w:bottom w:val="none" w:sz="0" w:space="0" w:color="auto"/>
        <w:right w:val="none" w:sz="0" w:space="0" w:color="auto"/>
      </w:divBdr>
    </w:div>
    <w:div w:id="370999747">
      <w:marLeft w:val="0"/>
      <w:marRight w:val="0"/>
      <w:marTop w:val="0"/>
      <w:marBottom w:val="0"/>
      <w:divBdr>
        <w:top w:val="none" w:sz="0" w:space="0" w:color="auto"/>
        <w:left w:val="none" w:sz="0" w:space="0" w:color="auto"/>
        <w:bottom w:val="none" w:sz="0" w:space="0" w:color="auto"/>
        <w:right w:val="none" w:sz="0" w:space="0" w:color="auto"/>
      </w:divBdr>
    </w:div>
    <w:div w:id="370999750">
      <w:marLeft w:val="0"/>
      <w:marRight w:val="0"/>
      <w:marTop w:val="0"/>
      <w:marBottom w:val="0"/>
      <w:divBdr>
        <w:top w:val="none" w:sz="0" w:space="0" w:color="auto"/>
        <w:left w:val="none" w:sz="0" w:space="0" w:color="auto"/>
        <w:bottom w:val="none" w:sz="0" w:space="0" w:color="auto"/>
        <w:right w:val="none" w:sz="0" w:space="0" w:color="auto"/>
      </w:divBdr>
    </w:div>
    <w:div w:id="370999754">
      <w:marLeft w:val="0"/>
      <w:marRight w:val="0"/>
      <w:marTop w:val="0"/>
      <w:marBottom w:val="0"/>
      <w:divBdr>
        <w:top w:val="none" w:sz="0" w:space="0" w:color="auto"/>
        <w:left w:val="none" w:sz="0" w:space="0" w:color="auto"/>
        <w:bottom w:val="none" w:sz="0" w:space="0" w:color="auto"/>
        <w:right w:val="none" w:sz="0" w:space="0" w:color="auto"/>
      </w:divBdr>
      <w:divsChild>
        <w:div w:id="370999742">
          <w:marLeft w:val="300"/>
          <w:marRight w:val="0"/>
          <w:marTop w:val="0"/>
          <w:marBottom w:val="0"/>
          <w:divBdr>
            <w:top w:val="none" w:sz="0" w:space="0" w:color="auto"/>
            <w:left w:val="none" w:sz="0" w:space="0" w:color="auto"/>
            <w:bottom w:val="none" w:sz="0" w:space="0" w:color="auto"/>
            <w:right w:val="none" w:sz="0" w:space="0" w:color="auto"/>
          </w:divBdr>
        </w:div>
        <w:div w:id="370999748">
          <w:marLeft w:val="450"/>
          <w:marRight w:val="0"/>
          <w:marTop w:val="0"/>
          <w:marBottom w:val="0"/>
          <w:divBdr>
            <w:top w:val="none" w:sz="0" w:space="0" w:color="auto"/>
            <w:left w:val="none" w:sz="0" w:space="0" w:color="auto"/>
            <w:bottom w:val="none" w:sz="0" w:space="0" w:color="auto"/>
            <w:right w:val="none" w:sz="0" w:space="0" w:color="auto"/>
          </w:divBdr>
        </w:div>
        <w:div w:id="370999751">
          <w:marLeft w:val="300"/>
          <w:marRight w:val="0"/>
          <w:marTop w:val="0"/>
          <w:marBottom w:val="0"/>
          <w:divBdr>
            <w:top w:val="none" w:sz="0" w:space="0" w:color="auto"/>
            <w:left w:val="none" w:sz="0" w:space="0" w:color="auto"/>
            <w:bottom w:val="none" w:sz="0" w:space="0" w:color="auto"/>
            <w:right w:val="none" w:sz="0" w:space="0" w:color="auto"/>
          </w:divBdr>
        </w:div>
        <w:div w:id="370999752">
          <w:marLeft w:val="300"/>
          <w:marRight w:val="0"/>
          <w:marTop w:val="0"/>
          <w:marBottom w:val="0"/>
          <w:divBdr>
            <w:top w:val="none" w:sz="0" w:space="0" w:color="auto"/>
            <w:left w:val="none" w:sz="0" w:space="0" w:color="auto"/>
            <w:bottom w:val="none" w:sz="0" w:space="0" w:color="auto"/>
            <w:right w:val="none" w:sz="0" w:space="0" w:color="auto"/>
          </w:divBdr>
        </w:div>
        <w:div w:id="370999755">
          <w:marLeft w:val="300"/>
          <w:marRight w:val="0"/>
          <w:marTop w:val="0"/>
          <w:marBottom w:val="0"/>
          <w:divBdr>
            <w:top w:val="none" w:sz="0" w:space="0" w:color="auto"/>
            <w:left w:val="none" w:sz="0" w:space="0" w:color="auto"/>
            <w:bottom w:val="none" w:sz="0" w:space="0" w:color="auto"/>
            <w:right w:val="none" w:sz="0" w:space="0" w:color="auto"/>
          </w:divBdr>
        </w:div>
      </w:divsChild>
    </w:div>
    <w:div w:id="370999756">
      <w:marLeft w:val="0"/>
      <w:marRight w:val="0"/>
      <w:marTop w:val="0"/>
      <w:marBottom w:val="0"/>
      <w:divBdr>
        <w:top w:val="none" w:sz="0" w:space="0" w:color="auto"/>
        <w:left w:val="none" w:sz="0" w:space="0" w:color="auto"/>
        <w:bottom w:val="none" w:sz="0" w:space="0" w:color="auto"/>
        <w:right w:val="none" w:sz="0" w:space="0" w:color="auto"/>
      </w:divBdr>
    </w:div>
    <w:div w:id="370999757">
      <w:marLeft w:val="0"/>
      <w:marRight w:val="0"/>
      <w:marTop w:val="0"/>
      <w:marBottom w:val="0"/>
      <w:divBdr>
        <w:top w:val="none" w:sz="0" w:space="0" w:color="auto"/>
        <w:left w:val="none" w:sz="0" w:space="0" w:color="auto"/>
        <w:bottom w:val="none" w:sz="0" w:space="0" w:color="auto"/>
        <w:right w:val="none" w:sz="0" w:space="0" w:color="auto"/>
      </w:divBdr>
    </w:div>
    <w:div w:id="15152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54D1-B153-41E1-A724-1F6F55A2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2423</Words>
  <Characters>13809</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DE DECRETO</vt:lpstr>
      <vt:lpstr>MINUTA DE DECRETO</vt:lpstr>
    </vt:vector>
  </TitlesOfParts>
  <Company>Home</Company>
  <LinksUpToDate>false</LinksUpToDate>
  <CharactersWithSpaces>16200</CharactersWithSpaces>
  <SharedDoc>false</SharedDoc>
  <HLinks>
    <vt:vector size="6" baseType="variant">
      <vt:variant>
        <vt:i4>3997719</vt:i4>
      </vt:variant>
      <vt:variant>
        <vt:i4>0</vt:i4>
      </vt:variant>
      <vt:variant>
        <vt:i4>0</vt:i4>
      </vt:variant>
      <vt:variant>
        <vt:i4>5</vt:i4>
      </vt:variant>
      <vt:variant>
        <vt:lpwstr>http://www.planalto.gov.br/ccivil_03/leis/lcp/lcp101.htm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DECRETO</dc:title>
  <dc:creator>abrahao</dc:creator>
  <cp:lastModifiedBy>Dell</cp:lastModifiedBy>
  <cp:revision>3</cp:revision>
  <cp:lastPrinted>2025-05-29T15:46:00Z</cp:lastPrinted>
  <dcterms:created xsi:type="dcterms:W3CDTF">2025-05-29T14:56:00Z</dcterms:created>
  <dcterms:modified xsi:type="dcterms:W3CDTF">2025-05-29T15:46:00Z</dcterms:modified>
</cp:coreProperties>
</file>